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"/>
        <w:gridCol w:w="8"/>
        <w:gridCol w:w="380"/>
        <w:gridCol w:w="766"/>
        <w:gridCol w:w="83"/>
        <w:gridCol w:w="9"/>
        <w:gridCol w:w="147"/>
        <w:gridCol w:w="411"/>
        <w:gridCol w:w="141"/>
        <w:gridCol w:w="56"/>
        <w:gridCol w:w="435"/>
        <w:gridCol w:w="290"/>
        <w:gridCol w:w="189"/>
        <w:gridCol w:w="137"/>
        <w:gridCol w:w="37"/>
        <w:gridCol w:w="157"/>
        <w:gridCol w:w="117"/>
        <w:gridCol w:w="283"/>
        <w:gridCol w:w="152"/>
        <w:gridCol w:w="179"/>
        <w:gridCol w:w="104"/>
        <w:gridCol w:w="423"/>
        <w:gridCol w:w="144"/>
        <w:gridCol w:w="33"/>
        <w:gridCol w:w="232"/>
        <w:gridCol w:w="24"/>
        <w:gridCol w:w="87"/>
        <w:gridCol w:w="333"/>
        <w:gridCol w:w="183"/>
        <w:gridCol w:w="79"/>
        <w:gridCol w:w="163"/>
        <w:gridCol w:w="66"/>
        <w:gridCol w:w="91"/>
        <w:gridCol w:w="142"/>
        <w:gridCol w:w="75"/>
        <w:gridCol w:w="193"/>
        <w:gridCol w:w="115"/>
        <w:gridCol w:w="17"/>
        <w:gridCol w:w="284"/>
        <w:gridCol w:w="8"/>
        <w:gridCol w:w="143"/>
        <w:gridCol w:w="577"/>
        <w:gridCol w:w="204"/>
        <w:gridCol w:w="70"/>
        <w:gridCol w:w="15"/>
        <w:gridCol w:w="531"/>
        <w:gridCol w:w="26"/>
        <w:gridCol w:w="992"/>
        <w:gridCol w:w="547"/>
        <w:gridCol w:w="30"/>
      </w:tblGrid>
      <w:tr w:rsidR="00F06B87" w:rsidRPr="00F06B87" w:rsidTr="004C28A8">
        <w:trPr>
          <w:gridBefore w:val="2"/>
          <w:gridAfter w:val="1"/>
          <w:wBefore w:w="23" w:type="dxa"/>
          <w:wAfter w:w="30" w:type="dxa"/>
          <w:trHeight w:val="227"/>
        </w:trPr>
        <w:tc>
          <w:tcPr>
            <w:tcW w:w="9870" w:type="dxa"/>
            <w:gridSpan w:val="4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F06B87" w:rsidRPr="00F06B87" w:rsidRDefault="00F06B87" w:rsidP="00F06B87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  <w:lang w:eastAsia="ar-SA"/>
              </w:rPr>
            </w:pPr>
            <w:r w:rsidRPr="00F06B87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ar-SA"/>
              </w:rPr>
              <w:t>Служебные отметки регистратора</w:t>
            </w:r>
          </w:p>
        </w:tc>
      </w:tr>
      <w:tr w:rsidR="00F06B87" w:rsidRPr="00F06B87" w:rsidTr="004C28A8">
        <w:trPr>
          <w:gridBefore w:val="2"/>
          <w:gridAfter w:val="1"/>
          <w:wBefore w:w="23" w:type="dxa"/>
          <w:wAfter w:w="30" w:type="dxa"/>
          <w:trHeight w:val="283"/>
        </w:trPr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EEECE1" w:themeFill="background2"/>
          </w:tcPr>
          <w:p w:rsidR="00F06B87" w:rsidRPr="00F06B87" w:rsidRDefault="00F06B87" w:rsidP="00F06B87">
            <w:pPr>
              <w:suppressAutoHyphens/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</w:pPr>
          </w:p>
        </w:tc>
        <w:tc>
          <w:tcPr>
            <w:tcW w:w="3759" w:type="dxa"/>
            <w:gridSpan w:val="21"/>
            <w:tcBorders>
              <w:top w:val="single" w:sz="4" w:space="0" w:color="auto"/>
            </w:tcBorders>
            <w:shd w:val="clear" w:color="auto" w:fill="EEECE1" w:themeFill="background2"/>
          </w:tcPr>
          <w:p w:rsidR="00F06B87" w:rsidRPr="00F06B87" w:rsidRDefault="00F06B87" w:rsidP="00F06B87">
            <w:pPr>
              <w:suppressAutoHyphens/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</w:pPr>
          </w:p>
        </w:tc>
        <w:tc>
          <w:tcPr>
            <w:tcW w:w="706" w:type="dxa"/>
            <w:gridSpan w:val="5"/>
            <w:tcBorders>
              <w:top w:val="single" w:sz="4" w:space="0" w:color="auto"/>
            </w:tcBorders>
            <w:shd w:val="clear" w:color="auto" w:fill="EEECE1" w:themeFill="background2"/>
          </w:tcPr>
          <w:p w:rsidR="00F06B87" w:rsidRPr="00F06B87" w:rsidRDefault="00F06B87" w:rsidP="00F06B87">
            <w:pPr>
              <w:suppressAutoHyphens/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</w:pPr>
            <w:proofErr w:type="spellStart"/>
            <w:r w:rsidRPr="00F06B87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Вх</w:t>
            </w:r>
            <w:proofErr w:type="spellEnd"/>
            <w:r w:rsidRPr="00F06B87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. №</w:t>
            </w:r>
          </w:p>
        </w:tc>
        <w:tc>
          <w:tcPr>
            <w:tcW w:w="4259" w:type="dxa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F06B87" w:rsidRPr="00F06B87" w:rsidRDefault="00F06B87" w:rsidP="00F06B87">
            <w:pPr>
              <w:suppressAutoHyphens/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</w:pPr>
          </w:p>
        </w:tc>
      </w:tr>
      <w:tr w:rsidR="00F06B87" w:rsidRPr="00F06B87" w:rsidTr="004C28A8">
        <w:trPr>
          <w:gridBefore w:val="2"/>
          <w:gridAfter w:val="1"/>
          <w:wBefore w:w="23" w:type="dxa"/>
          <w:wAfter w:w="30" w:type="dxa"/>
          <w:trHeight w:val="283"/>
        </w:trPr>
        <w:tc>
          <w:tcPr>
            <w:tcW w:w="1146" w:type="dxa"/>
            <w:gridSpan w:val="2"/>
            <w:tcBorders>
              <w:left w:val="single" w:sz="4" w:space="0" w:color="auto"/>
            </w:tcBorders>
            <w:shd w:val="clear" w:color="auto" w:fill="EEECE1" w:themeFill="background2"/>
          </w:tcPr>
          <w:p w:rsidR="00F06B87" w:rsidRPr="00F06B87" w:rsidRDefault="00F06B87" w:rsidP="00F06B87">
            <w:pPr>
              <w:suppressAutoHyphens/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</w:pPr>
            <w:r w:rsidRPr="00F06B87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принял</w:t>
            </w:r>
          </w:p>
        </w:tc>
        <w:tc>
          <w:tcPr>
            <w:tcW w:w="3759" w:type="dxa"/>
            <w:gridSpan w:val="21"/>
            <w:tcBorders>
              <w:bottom w:val="single" w:sz="4" w:space="0" w:color="auto"/>
            </w:tcBorders>
            <w:shd w:val="clear" w:color="auto" w:fill="EEECE1" w:themeFill="background2"/>
          </w:tcPr>
          <w:p w:rsidR="00F06B87" w:rsidRPr="00F06B87" w:rsidRDefault="00F06B87" w:rsidP="00F06B87">
            <w:pPr>
              <w:suppressAutoHyphens/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</w:pPr>
          </w:p>
        </w:tc>
        <w:tc>
          <w:tcPr>
            <w:tcW w:w="706" w:type="dxa"/>
            <w:gridSpan w:val="5"/>
            <w:shd w:val="clear" w:color="auto" w:fill="EEECE1" w:themeFill="background2"/>
          </w:tcPr>
          <w:p w:rsidR="00F06B87" w:rsidRPr="00F06B87" w:rsidRDefault="00F06B87" w:rsidP="00F06B87">
            <w:pPr>
              <w:suppressAutoHyphens/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</w:pPr>
            <w:r w:rsidRPr="00F06B87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Дата</w:t>
            </w:r>
          </w:p>
        </w:tc>
        <w:tc>
          <w:tcPr>
            <w:tcW w:w="4259" w:type="dxa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F06B87" w:rsidRPr="00F06B87" w:rsidRDefault="00F06B87" w:rsidP="00F06B87">
            <w:pPr>
              <w:suppressAutoHyphens/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</w:pPr>
          </w:p>
        </w:tc>
      </w:tr>
      <w:tr w:rsidR="00F06B87" w:rsidRPr="00F06B87" w:rsidTr="004C28A8">
        <w:trPr>
          <w:gridBefore w:val="2"/>
          <w:gridAfter w:val="1"/>
          <w:wBefore w:w="23" w:type="dxa"/>
          <w:wAfter w:w="30" w:type="dxa"/>
          <w:trHeight w:val="283"/>
        </w:trPr>
        <w:tc>
          <w:tcPr>
            <w:tcW w:w="1146" w:type="dxa"/>
            <w:gridSpan w:val="2"/>
            <w:tcBorders>
              <w:left w:val="single" w:sz="4" w:space="0" w:color="auto"/>
            </w:tcBorders>
            <w:shd w:val="clear" w:color="auto" w:fill="EEECE1" w:themeFill="background2"/>
          </w:tcPr>
          <w:p w:rsidR="00F06B87" w:rsidRPr="00F06B87" w:rsidRDefault="00F06B87" w:rsidP="00F06B87">
            <w:pPr>
              <w:suppressAutoHyphens/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</w:pPr>
            <w:r w:rsidRPr="00F06B87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исполнил</w:t>
            </w:r>
          </w:p>
        </w:tc>
        <w:tc>
          <w:tcPr>
            <w:tcW w:w="3759" w:type="dxa"/>
            <w:gridSpan w:val="21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F06B87" w:rsidRPr="00F06B87" w:rsidRDefault="00F06B87" w:rsidP="00F06B87">
            <w:pPr>
              <w:suppressAutoHyphens/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</w:pPr>
          </w:p>
        </w:tc>
        <w:tc>
          <w:tcPr>
            <w:tcW w:w="706" w:type="dxa"/>
            <w:gridSpan w:val="5"/>
            <w:shd w:val="clear" w:color="auto" w:fill="EEECE1" w:themeFill="background2"/>
          </w:tcPr>
          <w:p w:rsidR="00F06B87" w:rsidRPr="00F06B87" w:rsidRDefault="00F06B87" w:rsidP="00F06B87">
            <w:pPr>
              <w:suppressAutoHyphens/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</w:pPr>
            <w:r w:rsidRPr="00F06B87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Дата</w:t>
            </w:r>
          </w:p>
        </w:tc>
        <w:tc>
          <w:tcPr>
            <w:tcW w:w="4259" w:type="dxa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F06B87" w:rsidRPr="00F06B87" w:rsidRDefault="00F06B87" w:rsidP="00F06B87">
            <w:pPr>
              <w:suppressAutoHyphens/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</w:pPr>
          </w:p>
        </w:tc>
      </w:tr>
      <w:tr w:rsidR="00F06B87" w:rsidRPr="00F06B87" w:rsidTr="004C28A8">
        <w:trPr>
          <w:gridBefore w:val="2"/>
          <w:gridAfter w:val="1"/>
          <w:wBefore w:w="23" w:type="dxa"/>
          <w:wAfter w:w="30" w:type="dxa"/>
          <w:trHeight w:val="121"/>
        </w:trPr>
        <w:tc>
          <w:tcPr>
            <w:tcW w:w="1146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F06B87" w:rsidRPr="00F06B87" w:rsidRDefault="00F06B87" w:rsidP="00F06B87">
            <w:pPr>
              <w:suppressAutoHyphens/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</w:pPr>
          </w:p>
        </w:tc>
        <w:tc>
          <w:tcPr>
            <w:tcW w:w="3759" w:type="dxa"/>
            <w:gridSpan w:val="21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F06B87" w:rsidRPr="00F06B87" w:rsidRDefault="00F06B87" w:rsidP="00F06B87">
            <w:pPr>
              <w:suppressAutoHyphens/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</w:pPr>
          </w:p>
        </w:tc>
        <w:tc>
          <w:tcPr>
            <w:tcW w:w="706" w:type="dxa"/>
            <w:gridSpan w:val="5"/>
            <w:tcBorders>
              <w:bottom w:val="single" w:sz="4" w:space="0" w:color="auto"/>
            </w:tcBorders>
            <w:shd w:val="clear" w:color="auto" w:fill="EEECE1" w:themeFill="background2"/>
          </w:tcPr>
          <w:p w:rsidR="00F06B87" w:rsidRPr="00F06B87" w:rsidRDefault="00F06B87" w:rsidP="00F06B87">
            <w:pPr>
              <w:suppressAutoHyphens/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</w:pPr>
          </w:p>
        </w:tc>
        <w:tc>
          <w:tcPr>
            <w:tcW w:w="4259" w:type="dxa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F06B87" w:rsidRPr="00F06B87" w:rsidRDefault="00F06B87" w:rsidP="00F06B87">
            <w:pPr>
              <w:suppressAutoHyphens/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</w:pPr>
          </w:p>
        </w:tc>
      </w:tr>
      <w:tr w:rsidR="001C414D" w:rsidRPr="00F06B87" w:rsidTr="006B2768">
        <w:trPr>
          <w:gridBefore w:val="2"/>
          <w:gridAfter w:val="1"/>
          <w:wBefore w:w="23" w:type="dxa"/>
          <w:wAfter w:w="30" w:type="dxa"/>
          <w:trHeight w:val="121"/>
        </w:trPr>
        <w:tc>
          <w:tcPr>
            <w:tcW w:w="9870" w:type="dxa"/>
            <w:gridSpan w:val="47"/>
            <w:tcBorders>
              <w:top w:val="single" w:sz="4" w:space="0" w:color="auto"/>
            </w:tcBorders>
          </w:tcPr>
          <w:p w:rsidR="001C414D" w:rsidRPr="00F06B87" w:rsidRDefault="001C414D" w:rsidP="00B1103A">
            <w:pPr>
              <w:keepNext/>
              <w:numPr>
                <w:ilvl w:val="0"/>
                <w:numId w:val="124"/>
              </w:numPr>
              <w:suppressAutoHyphens/>
              <w:snapToGrid w:val="0"/>
              <w:spacing w:before="120" w:after="0" w:line="240" w:lineRule="auto"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b/>
                <w:szCs w:val="20"/>
                <w:lang w:eastAsia="ru-RU"/>
              </w:rPr>
              <w:t xml:space="preserve">АНКЕТА </w:t>
            </w:r>
            <w:r w:rsidRPr="00F06B87">
              <w:rPr>
                <w:rFonts w:eastAsia="Times New Roman" w:cs="Times New Roman"/>
                <w:b/>
                <w:szCs w:val="20"/>
                <w:lang w:eastAsia="ru-RU"/>
              </w:rPr>
              <w:t>УПРАВЛЯЮЩЕЙ ОРГАНИЗАЦИИ,</w:t>
            </w:r>
          </w:p>
        </w:tc>
      </w:tr>
      <w:tr w:rsidR="001C414D" w:rsidRPr="00F06B87" w:rsidTr="006B2768">
        <w:trPr>
          <w:gridBefore w:val="2"/>
          <w:gridAfter w:val="1"/>
          <w:wBefore w:w="23" w:type="dxa"/>
          <w:wAfter w:w="30" w:type="dxa"/>
          <w:trHeight w:val="121"/>
        </w:trPr>
        <w:tc>
          <w:tcPr>
            <w:tcW w:w="9870" w:type="dxa"/>
            <w:gridSpan w:val="47"/>
          </w:tcPr>
          <w:p w:rsidR="001C414D" w:rsidRPr="00F06B87" w:rsidRDefault="001C414D" w:rsidP="00B1103A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F06B87">
              <w:rPr>
                <w:rFonts w:eastAsia="Times New Roman" w:cs="Times New Roman"/>
                <w:sz w:val="18"/>
                <w:szCs w:val="18"/>
                <w:lang w:eastAsia="ar-SA"/>
              </w:rPr>
              <w:t>ИСПОЛНЯЮЩЕЙ ФУНКЦИИ ЕДИНОЛИЧНОГО ИСПОЛНИТЕЛЬНОГО ОРГАНА</w:t>
            </w:r>
          </w:p>
        </w:tc>
      </w:tr>
      <w:tr w:rsidR="001C414D" w:rsidRPr="00F06B87" w:rsidTr="006B2768">
        <w:trPr>
          <w:gridBefore w:val="2"/>
          <w:gridAfter w:val="1"/>
          <w:wBefore w:w="23" w:type="dxa"/>
          <w:wAfter w:w="30" w:type="dxa"/>
          <w:trHeight w:val="275"/>
        </w:trPr>
        <w:tc>
          <w:tcPr>
            <w:tcW w:w="1385" w:type="dxa"/>
            <w:gridSpan w:val="5"/>
            <w:tcMar>
              <w:left w:w="0" w:type="dxa"/>
              <w:right w:w="0" w:type="dxa"/>
            </w:tcMar>
            <w:vAlign w:val="center"/>
          </w:tcPr>
          <w:p w:rsidR="001C414D" w:rsidRPr="00661EF0" w:rsidRDefault="001C414D" w:rsidP="00B1103A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661EF0">
              <w:rPr>
                <w:rFonts w:eastAsia="Times New Roman" w:cs="Times New Roman"/>
                <w:b/>
                <w:lang w:eastAsia="ar-SA"/>
              </w:rPr>
              <w:t xml:space="preserve">Эмитента </w:t>
            </w:r>
          </w:p>
        </w:tc>
        <w:tc>
          <w:tcPr>
            <w:tcW w:w="3544" w:type="dxa"/>
            <w:gridSpan w:val="19"/>
            <w:vAlign w:val="center"/>
          </w:tcPr>
          <w:p w:rsidR="001C414D" w:rsidRPr="00F06B87" w:rsidRDefault="001C414D" w:rsidP="00B1103A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F06B87">
              <w:rPr>
                <w:rFonts w:ascii="Arial" w:eastAsia="Times New Roman" w:hAnsi="Arial" w:cs="Arial"/>
                <w:i/>
                <w:sz w:val="17"/>
                <w:szCs w:val="17"/>
                <w:lang w:eastAsia="ar-SA"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6B87">
              <w:rPr>
                <w:rFonts w:ascii="Arial" w:eastAsia="Times New Roman" w:hAnsi="Arial" w:cs="Arial"/>
                <w:i/>
                <w:sz w:val="17"/>
                <w:szCs w:val="17"/>
                <w:lang w:eastAsia="ar-SA"/>
              </w:rPr>
              <w:instrText xml:space="preserve"> FORMCHECKBOX </w:instrText>
            </w:r>
            <w:r w:rsidR="00625AF8">
              <w:rPr>
                <w:rFonts w:ascii="Arial" w:eastAsia="Times New Roman" w:hAnsi="Arial" w:cs="Arial"/>
                <w:i/>
                <w:sz w:val="17"/>
                <w:szCs w:val="17"/>
                <w:lang w:eastAsia="ar-SA"/>
              </w:rPr>
            </w:r>
            <w:r w:rsidR="00625AF8">
              <w:rPr>
                <w:rFonts w:ascii="Arial" w:eastAsia="Times New Roman" w:hAnsi="Arial" w:cs="Arial"/>
                <w:i/>
                <w:sz w:val="17"/>
                <w:szCs w:val="17"/>
                <w:lang w:eastAsia="ar-SA"/>
              </w:rPr>
              <w:fldChar w:fldCharType="separate"/>
            </w:r>
            <w:r w:rsidRPr="00F06B87">
              <w:rPr>
                <w:rFonts w:ascii="Arial" w:eastAsia="Times New Roman" w:hAnsi="Arial" w:cs="Arial"/>
                <w:i/>
                <w:sz w:val="17"/>
                <w:szCs w:val="17"/>
                <w:lang w:eastAsia="ar-SA"/>
              </w:rPr>
              <w:fldChar w:fldCharType="end"/>
            </w:r>
          </w:p>
        </w:tc>
        <w:tc>
          <w:tcPr>
            <w:tcW w:w="4394" w:type="dxa"/>
            <w:gridSpan w:val="22"/>
            <w:vAlign w:val="center"/>
          </w:tcPr>
          <w:p w:rsidR="001C414D" w:rsidRPr="00661EF0" w:rsidRDefault="001C414D" w:rsidP="00B1103A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661EF0">
              <w:rPr>
                <w:rFonts w:eastAsia="Times New Roman" w:cs="Times New Roman"/>
                <w:b/>
                <w:lang w:eastAsia="ar-SA"/>
              </w:rPr>
              <w:t>Юридического лица</w:t>
            </w:r>
          </w:p>
        </w:tc>
        <w:tc>
          <w:tcPr>
            <w:tcW w:w="547" w:type="dxa"/>
            <w:vAlign w:val="center"/>
          </w:tcPr>
          <w:p w:rsidR="001C414D" w:rsidRPr="00F06B87" w:rsidRDefault="001C414D" w:rsidP="00B1103A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F06B87">
              <w:rPr>
                <w:rFonts w:ascii="Arial" w:eastAsia="Times New Roman" w:hAnsi="Arial" w:cs="Arial"/>
                <w:i/>
                <w:sz w:val="17"/>
                <w:szCs w:val="17"/>
                <w:lang w:eastAsia="ar-SA"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6B87">
              <w:rPr>
                <w:rFonts w:ascii="Arial" w:eastAsia="Times New Roman" w:hAnsi="Arial" w:cs="Arial"/>
                <w:i/>
                <w:sz w:val="17"/>
                <w:szCs w:val="17"/>
                <w:lang w:eastAsia="ar-SA"/>
              </w:rPr>
              <w:instrText xml:space="preserve"> FORMCHECKBOX </w:instrText>
            </w:r>
            <w:r w:rsidR="00625AF8">
              <w:rPr>
                <w:rFonts w:ascii="Arial" w:eastAsia="Times New Roman" w:hAnsi="Arial" w:cs="Arial"/>
                <w:i/>
                <w:sz w:val="17"/>
                <w:szCs w:val="17"/>
                <w:lang w:eastAsia="ar-SA"/>
              </w:rPr>
            </w:r>
            <w:r w:rsidR="00625AF8">
              <w:rPr>
                <w:rFonts w:ascii="Arial" w:eastAsia="Times New Roman" w:hAnsi="Arial" w:cs="Arial"/>
                <w:i/>
                <w:sz w:val="17"/>
                <w:szCs w:val="17"/>
                <w:lang w:eastAsia="ar-SA"/>
              </w:rPr>
              <w:fldChar w:fldCharType="separate"/>
            </w:r>
            <w:r w:rsidRPr="00F06B87">
              <w:rPr>
                <w:rFonts w:ascii="Arial" w:eastAsia="Times New Roman" w:hAnsi="Arial" w:cs="Arial"/>
                <w:i/>
                <w:sz w:val="17"/>
                <w:szCs w:val="17"/>
                <w:lang w:eastAsia="ar-SA"/>
              </w:rPr>
              <w:fldChar w:fldCharType="end"/>
            </w:r>
          </w:p>
        </w:tc>
      </w:tr>
      <w:tr w:rsidR="001C414D" w:rsidRPr="00F06B87" w:rsidTr="006B2768">
        <w:trPr>
          <w:gridBefore w:val="2"/>
          <w:gridAfter w:val="1"/>
          <w:wBefore w:w="23" w:type="dxa"/>
          <w:wAfter w:w="30" w:type="dxa"/>
          <w:trHeight w:val="70"/>
        </w:trPr>
        <w:tc>
          <w:tcPr>
            <w:tcW w:w="9870" w:type="dxa"/>
            <w:gridSpan w:val="47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414D" w:rsidRPr="00661EF0" w:rsidRDefault="001C414D" w:rsidP="00B1103A">
            <w:pPr>
              <w:suppressAutoHyphens/>
              <w:spacing w:after="0" w:line="240" w:lineRule="auto"/>
              <w:rPr>
                <w:rFonts w:ascii="Arial" w:eastAsia="Times New Roman" w:hAnsi="Arial" w:cs="Arial"/>
                <w:i/>
                <w:sz w:val="8"/>
                <w:szCs w:val="17"/>
                <w:lang w:eastAsia="ar-SA"/>
              </w:rPr>
            </w:pPr>
          </w:p>
        </w:tc>
      </w:tr>
      <w:tr w:rsidR="00F06B87" w:rsidRPr="00F06B87" w:rsidTr="006B2768">
        <w:trPr>
          <w:gridBefore w:val="2"/>
          <w:gridAfter w:val="1"/>
          <w:wBefore w:w="23" w:type="dxa"/>
          <w:wAfter w:w="30" w:type="dxa"/>
          <w:trHeight w:val="60"/>
        </w:trPr>
        <w:tc>
          <w:tcPr>
            <w:tcW w:w="9870" w:type="dxa"/>
            <w:gridSpan w:val="4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6B87" w:rsidRPr="00F06B87" w:rsidRDefault="00F06B87" w:rsidP="00F06B87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  <w:lang w:eastAsia="ar-SA"/>
              </w:rPr>
            </w:pPr>
            <w:r w:rsidRPr="00F06B87">
              <w:rPr>
                <w:rFonts w:ascii="Arial" w:eastAsia="Times New Roman" w:hAnsi="Arial" w:cs="Arial"/>
                <w:b/>
                <w:sz w:val="17"/>
                <w:szCs w:val="17"/>
                <w:lang w:eastAsia="ar-SA"/>
              </w:rPr>
              <w:t>Наименование Юридического лица:</w:t>
            </w:r>
          </w:p>
        </w:tc>
      </w:tr>
      <w:tr w:rsidR="00F06B87" w:rsidRPr="00F06B87" w:rsidTr="006B2768">
        <w:trPr>
          <w:gridBefore w:val="2"/>
          <w:gridAfter w:val="1"/>
          <w:wBefore w:w="23" w:type="dxa"/>
          <w:wAfter w:w="30" w:type="dxa"/>
          <w:trHeight w:val="275"/>
        </w:trPr>
        <w:sdt>
          <w:sdtPr>
            <w:rPr>
              <w:rFonts w:ascii="Arial" w:eastAsia="Times New Roman" w:hAnsi="Arial" w:cs="Arial"/>
              <w:b/>
              <w:i/>
              <w:sz w:val="18"/>
              <w:szCs w:val="18"/>
              <w:lang w:eastAsia="ar-SA"/>
            </w:rPr>
            <w:id w:val="-1177187803"/>
            <w:placeholder>
              <w:docPart w:val="99067D48B93A44ECBBE7EB1916114E82"/>
            </w:placeholder>
            <w:showingPlcHdr/>
            <w:text/>
          </w:sdtPr>
          <w:sdtEndPr/>
          <w:sdtContent>
            <w:tc>
              <w:tcPr>
                <w:tcW w:w="9870" w:type="dxa"/>
                <w:gridSpan w:val="47"/>
                <w:tcBorders>
                  <w:top w:val="single" w:sz="4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06B87" w:rsidRPr="00F06B87" w:rsidRDefault="00F06B87" w:rsidP="00F06B87">
                <w:pPr>
                  <w:suppressAutoHyphens/>
                  <w:spacing w:after="0" w:line="240" w:lineRule="auto"/>
                  <w:jc w:val="both"/>
                  <w:rPr>
                    <w:rFonts w:ascii="Arial" w:eastAsia="Times New Roman" w:hAnsi="Arial" w:cs="Arial"/>
                    <w:b/>
                    <w:i/>
                    <w:sz w:val="18"/>
                    <w:szCs w:val="18"/>
                    <w:lang w:eastAsia="ar-SA"/>
                  </w:rPr>
                </w:pPr>
                <w:r w:rsidRPr="00F06B87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F06B87" w:rsidRPr="00F06B87" w:rsidTr="006B2768">
        <w:trPr>
          <w:gridBefore w:val="2"/>
          <w:gridAfter w:val="1"/>
          <w:wBefore w:w="23" w:type="dxa"/>
          <w:wAfter w:w="30" w:type="dxa"/>
          <w:trHeight w:val="275"/>
        </w:trPr>
        <w:tc>
          <w:tcPr>
            <w:tcW w:w="9870" w:type="dxa"/>
            <w:gridSpan w:val="47"/>
            <w:tcBorders>
              <w:top w:val="single" w:sz="12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6B87" w:rsidRPr="00F06B87" w:rsidRDefault="00F06B87" w:rsidP="00F06B8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F06B87">
              <w:rPr>
                <w:rFonts w:eastAsia="Times New Roman" w:cs="Times New Roman"/>
                <w:sz w:val="20"/>
                <w:szCs w:val="20"/>
                <w:lang w:eastAsia="ar-SA"/>
              </w:rPr>
              <w:t>Основания для передачи функций единоличного исполнительного органа Юридического лица</w:t>
            </w:r>
          </w:p>
        </w:tc>
      </w:tr>
      <w:tr w:rsidR="00F06B87" w:rsidRPr="00F06B87" w:rsidTr="006B2768">
        <w:trPr>
          <w:gridBefore w:val="2"/>
          <w:gridAfter w:val="1"/>
          <w:wBefore w:w="23" w:type="dxa"/>
          <w:wAfter w:w="30" w:type="dxa"/>
          <w:trHeight w:val="275"/>
        </w:trPr>
        <w:sdt>
          <w:sdtPr>
            <w:rPr>
              <w:rFonts w:ascii="Arial" w:eastAsia="Times New Roman" w:hAnsi="Arial" w:cs="Arial"/>
              <w:b/>
              <w:i/>
              <w:sz w:val="18"/>
              <w:szCs w:val="18"/>
              <w:lang w:eastAsia="ar-SA"/>
            </w:rPr>
            <w:id w:val="280846234"/>
            <w:placeholder>
              <w:docPart w:val="B6E0477BFC094E19A15A634C7C899DC4"/>
            </w:placeholder>
            <w:showingPlcHdr/>
            <w:text/>
          </w:sdtPr>
          <w:sdtEndPr/>
          <w:sdtContent>
            <w:tc>
              <w:tcPr>
                <w:tcW w:w="9870" w:type="dxa"/>
                <w:gridSpan w:val="47"/>
                <w:tcBorders>
                  <w:top w:val="single" w:sz="4" w:space="0" w:color="auto"/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06B87" w:rsidRPr="00F06B87" w:rsidRDefault="00F06B87" w:rsidP="00F06B87">
                <w:pPr>
                  <w:suppressAutoHyphens/>
                  <w:spacing w:after="0" w:line="240" w:lineRule="auto"/>
                  <w:jc w:val="both"/>
                  <w:rPr>
                    <w:rFonts w:ascii="Arial" w:eastAsia="Times New Roman" w:hAnsi="Arial" w:cs="Arial"/>
                    <w:b/>
                    <w:sz w:val="18"/>
                    <w:szCs w:val="18"/>
                    <w:lang w:eastAsia="ar-SA"/>
                  </w:rPr>
                </w:pPr>
                <w:r w:rsidRPr="00F06B87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F06B87" w:rsidRPr="00F06B87" w:rsidTr="006B2768">
        <w:trPr>
          <w:gridBefore w:val="2"/>
          <w:gridAfter w:val="1"/>
          <w:wBefore w:w="23" w:type="dxa"/>
          <w:wAfter w:w="30" w:type="dxa"/>
        </w:trPr>
        <w:tc>
          <w:tcPr>
            <w:tcW w:w="9870" w:type="dxa"/>
            <w:gridSpan w:val="47"/>
            <w:tcBorders>
              <w:top w:val="single" w:sz="4" w:space="0" w:color="auto"/>
            </w:tcBorders>
          </w:tcPr>
          <w:p w:rsidR="00F06B87" w:rsidRPr="00F06B87" w:rsidRDefault="00F06B87" w:rsidP="00F06B8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6"/>
                <w:szCs w:val="6"/>
                <w:lang w:eastAsia="ar-SA"/>
              </w:rPr>
            </w:pPr>
          </w:p>
        </w:tc>
      </w:tr>
      <w:tr w:rsidR="00F06B87" w:rsidRPr="00F06B87" w:rsidTr="006B2768">
        <w:trPr>
          <w:gridBefore w:val="2"/>
          <w:gridAfter w:val="1"/>
          <w:wBefore w:w="23" w:type="dxa"/>
          <w:wAfter w:w="30" w:type="dxa"/>
          <w:trHeight w:val="60"/>
        </w:trPr>
        <w:tc>
          <w:tcPr>
            <w:tcW w:w="9870" w:type="dxa"/>
            <w:gridSpan w:val="47"/>
            <w:tcMar>
              <w:left w:w="0" w:type="dxa"/>
              <w:right w:w="0" w:type="dxa"/>
            </w:tcMar>
            <w:vAlign w:val="center"/>
          </w:tcPr>
          <w:p w:rsidR="00F06B87" w:rsidRPr="00F06B87" w:rsidRDefault="00F06B87" w:rsidP="00F06B8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ar-SA"/>
              </w:rPr>
            </w:pPr>
            <w:r w:rsidRPr="00F06B87">
              <w:rPr>
                <w:rFonts w:ascii="Arial" w:eastAsia="Times New Roman" w:hAnsi="Arial" w:cs="Arial"/>
                <w:sz w:val="17"/>
                <w:szCs w:val="17"/>
                <w:lang w:eastAsia="ar-SA"/>
              </w:rPr>
              <w:t>1. Полное наименование управляющей организации в соответствии с ее уставом:</w:t>
            </w:r>
          </w:p>
        </w:tc>
      </w:tr>
      <w:tr w:rsidR="00F06B87" w:rsidRPr="00F06B87" w:rsidTr="006B2768">
        <w:trPr>
          <w:gridBefore w:val="2"/>
          <w:gridAfter w:val="1"/>
          <w:wBefore w:w="23" w:type="dxa"/>
          <w:wAfter w:w="30" w:type="dxa"/>
          <w:trHeight w:val="275"/>
        </w:trPr>
        <w:sdt>
          <w:sdtPr>
            <w:rPr>
              <w:rFonts w:ascii="Arial" w:eastAsia="Times New Roman" w:hAnsi="Arial" w:cs="Arial"/>
              <w:b/>
              <w:i/>
              <w:sz w:val="18"/>
              <w:szCs w:val="18"/>
              <w:lang w:eastAsia="ar-SA"/>
            </w:rPr>
            <w:id w:val="-596090041"/>
            <w:placeholder>
              <w:docPart w:val="FF17FFD670414D428910F40E8AE23C07"/>
            </w:placeholder>
            <w:showingPlcHdr/>
            <w:text/>
          </w:sdtPr>
          <w:sdtEndPr/>
          <w:sdtContent>
            <w:tc>
              <w:tcPr>
                <w:tcW w:w="9870" w:type="dxa"/>
                <w:gridSpan w:val="47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06B87" w:rsidRPr="00F06B87" w:rsidRDefault="00F06B87" w:rsidP="00F06B87">
                <w:pPr>
                  <w:suppressAutoHyphens/>
                  <w:spacing w:after="0" w:line="240" w:lineRule="auto"/>
                  <w:jc w:val="both"/>
                  <w:rPr>
                    <w:rFonts w:ascii="Arial" w:eastAsia="Times New Roman" w:hAnsi="Arial" w:cs="Arial"/>
                    <w:b/>
                    <w:sz w:val="18"/>
                    <w:szCs w:val="18"/>
                    <w:lang w:eastAsia="ar-SA"/>
                  </w:rPr>
                </w:pPr>
                <w:r w:rsidRPr="00F06B87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F06B87" w:rsidRPr="00F06B87" w:rsidTr="006B2768">
        <w:trPr>
          <w:gridBefore w:val="2"/>
          <w:gridAfter w:val="1"/>
          <w:wBefore w:w="23" w:type="dxa"/>
          <w:wAfter w:w="30" w:type="dxa"/>
          <w:trHeight w:val="284"/>
        </w:trPr>
        <w:sdt>
          <w:sdtPr>
            <w:rPr>
              <w:rFonts w:ascii="Arial" w:eastAsia="Times New Roman" w:hAnsi="Arial" w:cs="Arial"/>
              <w:b/>
              <w:i/>
              <w:sz w:val="18"/>
              <w:szCs w:val="18"/>
              <w:lang w:eastAsia="ar-SA"/>
            </w:rPr>
            <w:id w:val="-394125301"/>
            <w:placeholder>
              <w:docPart w:val="01A4EF48D8C4427B8EDC247FB709D70F"/>
            </w:placeholder>
            <w:showingPlcHdr/>
            <w:text/>
          </w:sdtPr>
          <w:sdtEndPr/>
          <w:sdtContent>
            <w:tc>
              <w:tcPr>
                <w:tcW w:w="9870" w:type="dxa"/>
                <w:gridSpan w:val="47"/>
                <w:tcBorders>
                  <w:top w:val="single" w:sz="4" w:space="0" w:color="auto"/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06B87" w:rsidRPr="00F06B87" w:rsidRDefault="00F06B87" w:rsidP="00F06B87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b/>
                    <w:sz w:val="18"/>
                    <w:szCs w:val="18"/>
                    <w:lang w:eastAsia="ar-SA"/>
                  </w:rPr>
                </w:pPr>
                <w:r w:rsidRPr="00F06B87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F06B87" w:rsidRPr="00F06B87" w:rsidTr="006B2768">
        <w:trPr>
          <w:gridBefore w:val="2"/>
          <w:gridAfter w:val="1"/>
          <w:wBefore w:w="23" w:type="dxa"/>
          <w:wAfter w:w="30" w:type="dxa"/>
          <w:trHeight w:val="48"/>
        </w:trPr>
        <w:tc>
          <w:tcPr>
            <w:tcW w:w="9870" w:type="dxa"/>
            <w:gridSpan w:val="47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6B87" w:rsidRPr="00F06B87" w:rsidRDefault="00F06B87" w:rsidP="00F06B8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6"/>
                <w:szCs w:val="6"/>
                <w:lang w:eastAsia="ar-SA"/>
              </w:rPr>
            </w:pPr>
          </w:p>
        </w:tc>
      </w:tr>
      <w:tr w:rsidR="00F06B87" w:rsidRPr="00F06B87" w:rsidTr="006B2768">
        <w:trPr>
          <w:gridBefore w:val="2"/>
          <w:gridAfter w:val="1"/>
          <w:wBefore w:w="23" w:type="dxa"/>
          <w:wAfter w:w="30" w:type="dxa"/>
          <w:trHeight w:val="163"/>
        </w:trPr>
        <w:tc>
          <w:tcPr>
            <w:tcW w:w="9870" w:type="dxa"/>
            <w:gridSpan w:val="47"/>
            <w:tcMar>
              <w:left w:w="0" w:type="dxa"/>
              <w:right w:w="0" w:type="dxa"/>
            </w:tcMar>
            <w:vAlign w:val="center"/>
          </w:tcPr>
          <w:p w:rsidR="00F06B87" w:rsidRPr="00F06B87" w:rsidRDefault="00F4780D" w:rsidP="00F06B8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ar-SA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eastAsia="ar-SA"/>
              </w:rPr>
              <w:t>Сокращенное</w:t>
            </w:r>
            <w:r w:rsidR="00F06B87" w:rsidRPr="00F06B87">
              <w:rPr>
                <w:rFonts w:ascii="Arial" w:eastAsia="Times New Roman" w:hAnsi="Arial" w:cs="Arial"/>
                <w:sz w:val="17"/>
                <w:szCs w:val="17"/>
                <w:lang w:eastAsia="ar-SA"/>
              </w:rPr>
              <w:t xml:space="preserve"> наименование управляющей организации в соответствии с ее уставом:</w:t>
            </w:r>
          </w:p>
        </w:tc>
      </w:tr>
      <w:tr w:rsidR="00F06B87" w:rsidRPr="00F06B87" w:rsidTr="006B2768">
        <w:trPr>
          <w:gridBefore w:val="2"/>
          <w:gridAfter w:val="1"/>
          <w:wBefore w:w="23" w:type="dxa"/>
          <w:wAfter w:w="30" w:type="dxa"/>
          <w:trHeight w:val="284"/>
        </w:trPr>
        <w:sdt>
          <w:sdtPr>
            <w:rPr>
              <w:rFonts w:ascii="Arial" w:eastAsia="Times New Roman" w:hAnsi="Arial" w:cs="Arial"/>
              <w:b/>
              <w:i/>
              <w:sz w:val="18"/>
              <w:szCs w:val="18"/>
              <w:lang w:eastAsia="ar-SA"/>
            </w:rPr>
            <w:id w:val="-1670943808"/>
            <w:placeholder>
              <w:docPart w:val="0144E050239B4459A766D8D42E2827AD"/>
            </w:placeholder>
            <w:showingPlcHdr/>
            <w:text/>
          </w:sdtPr>
          <w:sdtEndPr/>
          <w:sdtContent>
            <w:tc>
              <w:tcPr>
                <w:tcW w:w="9870" w:type="dxa"/>
                <w:gridSpan w:val="47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06B87" w:rsidRPr="00F06B87" w:rsidRDefault="00F06B87" w:rsidP="00F06B87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b/>
                    <w:sz w:val="18"/>
                    <w:szCs w:val="18"/>
                    <w:lang w:eastAsia="ar-SA"/>
                  </w:rPr>
                </w:pPr>
                <w:r w:rsidRPr="00F06B87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F06B87" w:rsidRPr="00F06B87" w:rsidTr="006B2768">
        <w:trPr>
          <w:gridBefore w:val="2"/>
          <w:gridAfter w:val="1"/>
          <w:wBefore w:w="23" w:type="dxa"/>
          <w:wAfter w:w="30" w:type="dxa"/>
          <w:trHeight w:val="48"/>
        </w:trPr>
        <w:tc>
          <w:tcPr>
            <w:tcW w:w="9870" w:type="dxa"/>
            <w:gridSpan w:val="47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6B87" w:rsidRPr="00F06B87" w:rsidRDefault="00F06B87" w:rsidP="00F06B8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6"/>
                <w:szCs w:val="6"/>
                <w:lang w:eastAsia="ar-SA"/>
              </w:rPr>
            </w:pPr>
          </w:p>
        </w:tc>
      </w:tr>
      <w:tr w:rsidR="00F06B87" w:rsidRPr="00F06B87" w:rsidTr="006B2768">
        <w:trPr>
          <w:gridBefore w:val="2"/>
          <w:gridAfter w:val="1"/>
          <w:wBefore w:w="23" w:type="dxa"/>
          <w:wAfter w:w="30" w:type="dxa"/>
          <w:trHeight w:val="143"/>
        </w:trPr>
        <w:tc>
          <w:tcPr>
            <w:tcW w:w="9870" w:type="dxa"/>
            <w:gridSpan w:val="47"/>
            <w:tcMar>
              <w:left w:w="0" w:type="dxa"/>
              <w:right w:w="0" w:type="dxa"/>
            </w:tcMar>
            <w:vAlign w:val="center"/>
          </w:tcPr>
          <w:p w:rsidR="00F06B87" w:rsidRPr="00F06B87" w:rsidRDefault="00F06B87" w:rsidP="00F06B8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ar-SA"/>
              </w:rPr>
            </w:pPr>
            <w:r w:rsidRPr="00F06B87">
              <w:rPr>
                <w:rFonts w:ascii="Arial" w:eastAsia="Times New Roman" w:hAnsi="Arial" w:cs="Arial"/>
                <w:bCs/>
                <w:sz w:val="17"/>
                <w:szCs w:val="17"/>
                <w:lang w:eastAsia="ar-SA"/>
              </w:rPr>
              <w:t xml:space="preserve">Наименование </w:t>
            </w:r>
            <w:r w:rsidRPr="00F06B87">
              <w:rPr>
                <w:rFonts w:ascii="Arial" w:eastAsia="Times New Roman" w:hAnsi="Arial" w:cs="Arial"/>
                <w:sz w:val="17"/>
                <w:szCs w:val="17"/>
                <w:lang w:eastAsia="ar-SA"/>
              </w:rPr>
              <w:t>управляющей</w:t>
            </w:r>
            <w:r w:rsidRPr="00F06B87">
              <w:rPr>
                <w:rFonts w:ascii="Arial" w:eastAsia="Times New Roman" w:hAnsi="Arial" w:cs="Arial"/>
                <w:bCs/>
                <w:sz w:val="17"/>
                <w:szCs w:val="17"/>
                <w:lang w:eastAsia="ar-SA"/>
              </w:rPr>
              <w:t xml:space="preserve"> организации на иностранном языке в соответствии с ее уставом (при наличии):</w:t>
            </w:r>
          </w:p>
        </w:tc>
      </w:tr>
      <w:tr w:rsidR="00F06B87" w:rsidRPr="00F06B87" w:rsidTr="006B2768">
        <w:trPr>
          <w:gridBefore w:val="2"/>
          <w:gridAfter w:val="1"/>
          <w:wBefore w:w="23" w:type="dxa"/>
          <w:wAfter w:w="30" w:type="dxa"/>
          <w:trHeight w:val="284"/>
        </w:trPr>
        <w:sdt>
          <w:sdtPr>
            <w:rPr>
              <w:rFonts w:ascii="Arial" w:eastAsia="Times New Roman" w:hAnsi="Arial" w:cs="Arial"/>
              <w:b/>
              <w:i/>
              <w:sz w:val="18"/>
              <w:szCs w:val="18"/>
              <w:lang w:eastAsia="ar-SA"/>
            </w:rPr>
            <w:id w:val="61689911"/>
            <w:placeholder>
              <w:docPart w:val="8B237D10C73042EABE232E19EAC5DEAD"/>
            </w:placeholder>
            <w:showingPlcHdr/>
            <w:text/>
          </w:sdtPr>
          <w:sdtEndPr/>
          <w:sdtContent>
            <w:tc>
              <w:tcPr>
                <w:tcW w:w="9870" w:type="dxa"/>
                <w:gridSpan w:val="47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06B87" w:rsidRPr="00F06B87" w:rsidRDefault="00F06B87" w:rsidP="00F06B87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b/>
                    <w:sz w:val="18"/>
                    <w:szCs w:val="18"/>
                    <w:lang w:eastAsia="ar-SA"/>
                  </w:rPr>
                </w:pPr>
                <w:r w:rsidRPr="00F06B87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F06B87" w:rsidRPr="00F06B87" w:rsidTr="006B2768">
        <w:trPr>
          <w:gridBefore w:val="2"/>
          <w:gridAfter w:val="1"/>
          <w:wBefore w:w="23" w:type="dxa"/>
          <w:wAfter w:w="30" w:type="dxa"/>
          <w:trHeight w:val="48"/>
        </w:trPr>
        <w:tc>
          <w:tcPr>
            <w:tcW w:w="9870" w:type="dxa"/>
            <w:gridSpan w:val="47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6B87" w:rsidRPr="00F06B87" w:rsidRDefault="00F06B87" w:rsidP="00F06B8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6"/>
                <w:szCs w:val="6"/>
                <w:lang w:eastAsia="ar-SA"/>
              </w:rPr>
            </w:pPr>
          </w:p>
        </w:tc>
      </w:tr>
      <w:tr w:rsidR="00F06B87" w:rsidRPr="00F06B87" w:rsidTr="006B2768">
        <w:trPr>
          <w:gridBefore w:val="2"/>
          <w:gridAfter w:val="1"/>
          <w:wBefore w:w="23" w:type="dxa"/>
          <w:wAfter w:w="30" w:type="dxa"/>
          <w:trHeight w:val="117"/>
        </w:trPr>
        <w:tc>
          <w:tcPr>
            <w:tcW w:w="9870" w:type="dxa"/>
            <w:gridSpan w:val="47"/>
            <w:tcMar>
              <w:left w:w="0" w:type="dxa"/>
              <w:right w:w="0" w:type="dxa"/>
            </w:tcMar>
            <w:vAlign w:val="center"/>
          </w:tcPr>
          <w:p w:rsidR="00F06B87" w:rsidRPr="00F06B87" w:rsidRDefault="00F06B87" w:rsidP="00F06B8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val="en-US" w:eastAsia="ar-SA"/>
              </w:rPr>
            </w:pPr>
            <w:r w:rsidRPr="00F06B87">
              <w:rPr>
                <w:rFonts w:ascii="Arial" w:eastAsia="Times New Roman" w:hAnsi="Arial" w:cs="Arial"/>
                <w:sz w:val="17"/>
                <w:szCs w:val="17"/>
                <w:lang w:eastAsia="ar-SA"/>
              </w:rPr>
              <w:t>2</w:t>
            </w:r>
            <w:r w:rsidRPr="00F06B87">
              <w:rPr>
                <w:rFonts w:ascii="Arial" w:eastAsia="Times New Roman" w:hAnsi="Arial" w:cs="Arial"/>
                <w:sz w:val="17"/>
                <w:szCs w:val="17"/>
                <w:lang w:val="en-US" w:eastAsia="ar-SA"/>
              </w:rPr>
              <w:t xml:space="preserve">. </w:t>
            </w:r>
            <w:r w:rsidRPr="00F06B87">
              <w:rPr>
                <w:rFonts w:ascii="Arial" w:eastAsia="Times New Roman" w:hAnsi="Arial" w:cs="Arial"/>
                <w:sz w:val="17"/>
                <w:szCs w:val="17"/>
                <w:lang w:eastAsia="ar-SA"/>
              </w:rPr>
              <w:t>Сведения о государственной регистрации</w:t>
            </w:r>
            <w:r w:rsidRPr="00F06B87">
              <w:rPr>
                <w:rFonts w:ascii="Arial" w:eastAsia="Times New Roman" w:hAnsi="Arial" w:cs="Arial"/>
                <w:sz w:val="17"/>
                <w:szCs w:val="17"/>
                <w:lang w:val="en-US" w:eastAsia="ar-SA"/>
              </w:rPr>
              <w:t>:</w:t>
            </w:r>
          </w:p>
        </w:tc>
      </w:tr>
      <w:tr w:rsidR="00F06B87" w:rsidRPr="00F06B87" w:rsidTr="006B2768">
        <w:trPr>
          <w:gridBefore w:val="2"/>
          <w:gridAfter w:val="1"/>
          <w:wBefore w:w="23" w:type="dxa"/>
          <w:wAfter w:w="30" w:type="dxa"/>
          <w:trHeight w:val="284"/>
        </w:trPr>
        <w:tc>
          <w:tcPr>
            <w:tcW w:w="9870" w:type="dxa"/>
            <w:gridSpan w:val="47"/>
            <w:tcMar>
              <w:left w:w="0" w:type="dxa"/>
              <w:right w:w="0" w:type="dxa"/>
            </w:tcMar>
            <w:vAlign w:val="center"/>
          </w:tcPr>
          <w:p w:rsidR="00F06B87" w:rsidRPr="00F06B87" w:rsidRDefault="00F06B87" w:rsidP="002D02E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ar-SA"/>
              </w:rPr>
            </w:pPr>
            <w:r w:rsidRPr="00F06B87">
              <w:rPr>
                <w:rFonts w:ascii="Arial" w:eastAsia="Times New Roman" w:hAnsi="Arial" w:cs="Arial"/>
                <w:sz w:val="17"/>
                <w:szCs w:val="17"/>
                <w:lang w:eastAsia="ar-SA"/>
              </w:rPr>
              <w:t xml:space="preserve">2.1. Наименование документа </w:t>
            </w:r>
            <w:r w:rsidRPr="005B7CC2">
              <w:rPr>
                <w:rFonts w:ascii="Arial" w:eastAsia="Times New Roman" w:hAnsi="Arial" w:cs="Arial"/>
                <w:sz w:val="17"/>
                <w:szCs w:val="17"/>
                <w:lang w:eastAsia="ar-SA"/>
              </w:rPr>
              <w:t>(</w:t>
            </w:r>
            <w:r w:rsidR="002D02E1" w:rsidRPr="005B7CC2">
              <w:rPr>
                <w:rFonts w:ascii="Arial" w:eastAsia="Times New Roman" w:hAnsi="Arial" w:cs="Arial"/>
                <w:sz w:val="17"/>
                <w:szCs w:val="17"/>
                <w:lang w:eastAsia="ar-SA"/>
              </w:rPr>
              <w:t>для лиц, созданных до 01.07.2002 г. /для лиц, зарегистрированных на территории Республики Крым и города Севастополя до 16.03.2014г.</w:t>
            </w:r>
            <w:r w:rsidRPr="005B7CC2">
              <w:rPr>
                <w:rFonts w:ascii="Arial" w:eastAsia="Times New Roman" w:hAnsi="Arial" w:cs="Arial"/>
                <w:sz w:val="17"/>
                <w:szCs w:val="17"/>
                <w:lang w:eastAsia="ar-SA"/>
              </w:rPr>
              <w:t>)</w:t>
            </w:r>
          </w:p>
        </w:tc>
      </w:tr>
      <w:tr w:rsidR="00F06B87" w:rsidRPr="00F06B87" w:rsidTr="006B2768">
        <w:trPr>
          <w:gridBefore w:val="2"/>
          <w:gridAfter w:val="1"/>
          <w:wBefore w:w="23" w:type="dxa"/>
          <w:wAfter w:w="30" w:type="dxa"/>
          <w:trHeight w:val="284"/>
        </w:trPr>
        <w:sdt>
          <w:sdtPr>
            <w:rPr>
              <w:rFonts w:ascii="Arial" w:eastAsia="Times New Roman" w:hAnsi="Arial" w:cs="Arial"/>
              <w:b/>
              <w:i/>
              <w:sz w:val="18"/>
              <w:szCs w:val="18"/>
              <w:lang w:eastAsia="ar-SA"/>
            </w:rPr>
            <w:id w:val="-1855723715"/>
            <w:placeholder>
              <w:docPart w:val="797EE7D8868E4A25B5CDCC728522E5D1"/>
            </w:placeholder>
            <w:showingPlcHdr/>
            <w:text/>
          </w:sdtPr>
          <w:sdtEndPr/>
          <w:sdtContent>
            <w:tc>
              <w:tcPr>
                <w:tcW w:w="9870" w:type="dxa"/>
                <w:gridSpan w:val="47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06B87" w:rsidRPr="00F06B87" w:rsidRDefault="00F06B87" w:rsidP="00F06B87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b/>
                    <w:sz w:val="18"/>
                    <w:szCs w:val="18"/>
                    <w:lang w:eastAsia="ar-SA"/>
                  </w:rPr>
                </w:pPr>
                <w:r w:rsidRPr="00F06B87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F06B87" w:rsidRPr="00F06B87" w:rsidTr="006B2768">
        <w:trPr>
          <w:gridBefore w:val="2"/>
          <w:gridAfter w:val="1"/>
          <w:wBefore w:w="23" w:type="dxa"/>
          <w:wAfter w:w="30" w:type="dxa"/>
          <w:trHeight w:val="48"/>
        </w:trPr>
        <w:tc>
          <w:tcPr>
            <w:tcW w:w="6765" w:type="dxa"/>
            <w:gridSpan w:val="38"/>
            <w:tcMar>
              <w:left w:w="0" w:type="dxa"/>
              <w:right w:w="0" w:type="dxa"/>
            </w:tcMar>
            <w:vAlign w:val="center"/>
          </w:tcPr>
          <w:p w:rsidR="00F06B87" w:rsidRPr="00F06B87" w:rsidRDefault="00F06B87" w:rsidP="00F06B87">
            <w:pPr>
              <w:suppressAutoHyphens/>
              <w:spacing w:after="0" w:line="240" w:lineRule="auto"/>
              <w:rPr>
                <w:rFonts w:ascii="Arial" w:eastAsia="Times New Roman" w:hAnsi="Arial" w:cs="Arial"/>
                <w:i/>
                <w:sz w:val="17"/>
                <w:szCs w:val="17"/>
                <w:lang w:eastAsia="ar-SA"/>
              </w:rPr>
            </w:pPr>
            <w:r w:rsidRPr="00F06B87">
              <w:rPr>
                <w:rFonts w:ascii="Arial" w:eastAsia="Times New Roman" w:hAnsi="Arial" w:cs="Arial"/>
                <w:i/>
                <w:sz w:val="17"/>
                <w:szCs w:val="17"/>
                <w:lang w:eastAsia="ar-SA"/>
              </w:rPr>
              <w:t>№, Серия</w:t>
            </w:r>
          </w:p>
        </w:tc>
        <w:tc>
          <w:tcPr>
            <w:tcW w:w="3105" w:type="dxa"/>
            <w:gridSpan w:val="9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6B87" w:rsidRPr="00F06B87" w:rsidRDefault="00F06B87" w:rsidP="00F06B87">
            <w:pPr>
              <w:suppressAutoHyphens/>
              <w:spacing w:after="0" w:line="240" w:lineRule="auto"/>
              <w:rPr>
                <w:rFonts w:ascii="Arial" w:eastAsia="Times New Roman" w:hAnsi="Arial" w:cs="Arial"/>
                <w:i/>
                <w:sz w:val="17"/>
                <w:szCs w:val="17"/>
                <w:lang w:eastAsia="ar-SA"/>
              </w:rPr>
            </w:pPr>
            <w:r w:rsidRPr="00F06B87">
              <w:rPr>
                <w:rFonts w:ascii="Arial" w:eastAsia="Times New Roman" w:hAnsi="Arial" w:cs="Arial"/>
                <w:i/>
                <w:sz w:val="17"/>
                <w:szCs w:val="17"/>
                <w:lang w:eastAsia="ar-SA"/>
              </w:rPr>
              <w:t>Дата регистрации</w:t>
            </w:r>
          </w:p>
        </w:tc>
      </w:tr>
      <w:tr w:rsidR="00F06B87" w:rsidRPr="00F06B87" w:rsidTr="006B2768">
        <w:trPr>
          <w:gridBefore w:val="2"/>
          <w:gridAfter w:val="1"/>
          <w:wBefore w:w="23" w:type="dxa"/>
          <w:wAfter w:w="30" w:type="dxa"/>
          <w:trHeight w:val="284"/>
        </w:trPr>
        <w:sdt>
          <w:sdtPr>
            <w:rPr>
              <w:rFonts w:ascii="Arial" w:eastAsia="Times New Roman" w:hAnsi="Arial" w:cs="Arial"/>
              <w:b/>
              <w:i/>
              <w:sz w:val="18"/>
              <w:szCs w:val="18"/>
              <w:lang w:eastAsia="ar-SA"/>
            </w:rPr>
            <w:id w:val="-2110961130"/>
            <w:placeholder>
              <w:docPart w:val="C4C0037441FA4A51B5F0BD3A5A933FCB"/>
            </w:placeholder>
            <w:showingPlcHdr/>
            <w:text/>
          </w:sdtPr>
          <w:sdtEndPr/>
          <w:sdtContent>
            <w:tc>
              <w:tcPr>
                <w:tcW w:w="5532" w:type="dxa"/>
                <w:gridSpan w:val="2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06B87" w:rsidRPr="00F06B87" w:rsidRDefault="00F06B87" w:rsidP="00F06B87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b/>
                    <w:sz w:val="18"/>
                    <w:szCs w:val="18"/>
                    <w:lang w:eastAsia="ar-SA"/>
                  </w:rPr>
                </w:pPr>
                <w:r w:rsidRPr="00F06B87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308" w:type="dxa"/>
            <w:gridSpan w:val="3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6B87" w:rsidRPr="00F06B87" w:rsidRDefault="00F06B87" w:rsidP="00F06B8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</w:p>
        </w:tc>
        <w:tc>
          <w:tcPr>
            <w:tcW w:w="308" w:type="dxa"/>
            <w:gridSpan w:val="3"/>
            <w:tcMar>
              <w:left w:w="0" w:type="dxa"/>
              <w:right w:w="0" w:type="dxa"/>
            </w:tcMar>
            <w:vAlign w:val="center"/>
          </w:tcPr>
          <w:p w:rsidR="00F06B87" w:rsidRPr="00F06B87" w:rsidRDefault="00F06B87" w:rsidP="00F06B8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</w:p>
        </w:tc>
        <w:tc>
          <w:tcPr>
            <w:tcW w:w="308" w:type="dxa"/>
            <w:gridSpan w:val="2"/>
            <w:tcMar>
              <w:left w:w="0" w:type="dxa"/>
              <w:right w:w="0" w:type="dxa"/>
            </w:tcMar>
            <w:vAlign w:val="center"/>
          </w:tcPr>
          <w:p w:rsidR="00F06B87" w:rsidRPr="00F06B87" w:rsidRDefault="00F06B87" w:rsidP="00F06B8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</w:p>
        </w:tc>
        <w:tc>
          <w:tcPr>
            <w:tcW w:w="309" w:type="dxa"/>
            <w:gridSpan w:val="3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6B87" w:rsidRPr="00F06B87" w:rsidRDefault="00F06B87" w:rsidP="00F06B8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</w:p>
        </w:tc>
        <w:sdt>
          <w:sdtPr>
            <w:rPr>
              <w:rFonts w:ascii="Arial" w:eastAsia="Times New Roman" w:hAnsi="Arial" w:cs="Arial"/>
              <w:b/>
              <w:sz w:val="18"/>
              <w:szCs w:val="18"/>
              <w:lang w:eastAsia="ar-SA"/>
            </w:rPr>
            <w:id w:val="2040546676"/>
            <w:placeholder>
              <w:docPart w:val="5CD03F1B074146DC9BD5F1A16B780140"/>
            </w:placeholder>
            <w:showingPlcHdr/>
            <w:date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3105" w:type="dxa"/>
                <w:gridSpan w:val="9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06B87" w:rsidRPr="00F06B87" w:rsidRDefault="00F06B87" w:rsidP="00F06B87">
                <w:pPr>
                  <w:suppressAutoHyphens/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sz w:val="18"/>
                    <w:szCs w:val="18"/>
                    <w:lang w:eastAsia="ar-SA"/>
                  </w:rPr>
                </w:pPr>
                <w:r w:rsidRPr="00F06B87">
                  <w:rPr>
                    <w:rFonts w:eastAsia="Times New Roman" w:cs="Times New Roman"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F06B87" w:rsidRPr="00F06B87" w:rsidTr="006B2768">
        <w:trPr>
          <w:gridBefore w:val="2"/>
          <w:gridAfter w:val="1"/>
          <w:wBefore w:w="23" w:type="dxa"/>
          <w:wAfter w:w="30" w:type="dxa"/>
          <w:trHeight w:val="104"/>
        </w:trPr>
        <w:tc>
          <w:tcPr>
            <w:tcW w:w="9870" w:type="dxa"/>
            <w:gridSpan w:val="47"/>
            <w:tcMar>
              <w:left w:w="0" w:type="dxa"/>
              <w:right w:w="0" w:type="dxa"/>
            </w:tcMar>
            <w:vAlign w:val="center"/>
          </w:tcPr>
          <w:p w:rsidR="00F06B87" w:rsidRPr="00F06B87" w:rsidRDefault="00F06B87" w:rsidP="00F06B87">
            <w:pPr>
              <w:suppressAutoHyphens/>
              <w:spacing w:after="0" w:line="240" w:lineRule="auto"/>
              <w:rPr>
                <w:rFonts w:ascii="Arial" w:eastAsia="Times New Roman" w:hAnsi="Arial" w:cs="Arial"/>
                <w:i/>
                <w:sz w:val="17"/>
                <w:szCs w:val="17"/>
                <w:lang w:val="en-US" w:eastAsia="ar-SA"/>
              </w:rPr>
            </w:pPr>
            <w:r w:rsidRPr="00F06B87">
              <w:rPr>
                <w:rFonts w:ascii="Arial" w:eastAsia="Times New Roman" w:hAnsi="Arial" w:cs="Arial"/>
                <w:i/>
                <w:sz w:val="17"/>
                <w:szCs w:val="17"/>
                <w:lang w:eastAsia="ar-SA"/>
              </w:rPr>
              <w:t>Наименование регистрирующего ор</w:t>
            </w:r>
            <w:proofErr w:type="spellStart"/>
            <w:r w:rsidRPr="00F06B87">
              <w:rPr>
                <w:rFonts w:ascii="Arial" w:eastAsia="Times New Roman" w:hAnsi="Arial" w:cs="Arial"/>
                <w:i/>
                <w:sz w:val="17"/>
                <w:szCs w:val="17"/>
                <w:lang w:val="en-US" w:eastAsia="ar-SA"/>
              </w:rPr>
              <w:t>гана</w:t>
            </w:r>
            <w:proofErr w:type="spellEnd"/>
          </w:p>
        </w:tc>
      </w:tr>
      <w:tr w:rsidR="00F06B87" w:rsidRPr="00F06B87" w:rsidTr="006B2768">
        <w:trPr>
          <w:gridBefore w:val="2"/>
          <w:gridAfter w:val="1"/>
          <w:wBefore w:w="23" w:type="dxa"/>
          <w:wAfter w:w="30" w:type="dxa"/>
          <w:trHeight w:val="284"/>
        </w:trPr>
        <w:sdt>
          <w:sdtPr>
            <w:rPr>
              <w:rFonts w:ascii="Arial" w:eastAsia="Times New Roman" w:hAnsi="Arial" w:cs="Arial"/>
              <w:b/>
              <w:i/>
              <w:sz w:val="18"/>
              <w:szCs w:val="18"/>
              <w:lang w:eastAsia="ar-SA"/>
            </w:rPr>
            <w:id w:val="-1237007058"/>
            <w:placeholder>
              <w:docPart w:val="C1BCAB00D9914AD4812A80459CF0FD65"/>
            </w:placeholder>
            <w:showingPlcHdr/>
            <w:text/>
          </w:sdtPr>
          <w:sdtEndPr/>
          <w:sdtContent>
            <w:tc>
              <w:tcPr>
                <w:tcW w:w="9870" w:type="dxa"/>
                <w:gridSpan w:val="47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06B87" w:rsidRPr="00F06B87" w:rsidRDefault="00F06B87" w:rsidP="00F06B87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b/>
                    <w:sz w:val="18"/>
                    <w:szCs w:val="18"/>
                    <w:lang w:eastAsia="ar-SA"/>
                  </w:rPr>
                </w:pPr>
                <w:r w:rsidRPr="00F06B87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F06B87" w:rsidRPr="00F06B87" w:rsidTr="006B2768">
        <w:trPr>
          <w:gridBefore w:val="2"/>
          <w:gridAfter w:val="1"/>
          <w:wBefore w:w="23" w:type="dxa"/>
          <w:wAfter w:w="30" w:type="dxa"/>
          <w:trHeight w:val="284"/>
        </w:trPr>
        <w:sdt>
          <w:sdtPr>
            <w:rPr>
              <w:rFonts w:ascii="Arial" w:eastAsia="Times New Roman" w:hAnsi="Arial" w:cs="Arial"/>
              <w:b/>
              <w:i/>
              <w:sz w:val="18"/>
              <w:szCs w:val="18"/>
              <w:lang w:eastAsia="ar-SA"/>
            </w:rPr>
            <w:id w:val="-375702168"/>
            <w:placeholder>
              <w:docPart w:val="1CB0B6F9ECD345E5B90BFE557AFEA6E8"/>
            </w:placeholder>
            <w:showingPlcHdr/>
            <w:text/>
          </w:sdtPr>
          <w:sdtEndPr/>
          <w:sdtContent>
            <w:tc>
              <w:tcPr>
                <w:tcW w:w="9870" w:type="dxa"/>
                <w:gridSpan w:val="47"/>
                <w:tcBorders>
                  <w:top w:val="single" w:sz="4" w:space="0" w:color="auto"/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06B87" w:rsidRPr="00F06B87" w:rsidRDefault="00F06B87" w:rsidP="00F06B87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b/>
                    <w:sz w:val="18"/>
                    <w:szCs w:val="18"/>
                    <w:lang w:eastAsia="ar-SA"/>
                  </w:rPr>
                </w:pPr>
                <w:r w:rsidRPr="00F06B87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F06B87" w:rsidRPr="00F06B87" w:rsidTr="006B2768">
        <w:trPr>
          <w:gridBefore w:val="2"/>
          <w:gridAfter w:val="1"/>
          <w:wBefore w:w="23" w:type="dxa"/>
          <w:wAfter w:w="30" w:type="dxa"/>
          <w:trHeight w:val="48"/>
        </w:trPr>
        <w:tc>
          <w:tcPr>
            <w:tcW w:w="9870" w:type="dxa"/>
            <w:gridSpan w:val="47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6B87" w:rsidRPr="00F06B87" w:rsidRDefault="00F06B87" w:rsidP="00F06B8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6"/>
                <w:szCs w:val="6"/>
                <w:lang w:eastAsia="ar-SA"/>
              </w:rPr>
            </w:pPr>
          </w:p>
        </w:tc>
      </w:tr>
      <w:tr w:rsidR="00F06B87" w:rsidRPr="00F06B87" w:rsidTr="006B2768">
        <w:trPr>
          <w:gridBefore w:val="2"/>
          <w:gridAfter w:val="1"/>
          <w:wBefore w:w="23" w:type="dxa"/>
          <w:wAfter w:w="30" w:type="dxa"/>
          <w:trHeight w:val="143"/>
        </w:trPr>
        <w:tc>
          <w:tcPr>
            <w:tcW w:w="6765" w:type="dxa"/>
            <w:gridSpan w:val="38"/>
            <w:tcMar>
              <w:left w:w="0" w:type="dxa"/>
              <w:right w:w="0" w:type="dxa"/>
            </w:tcMar>
            <w:vAlign w:val="center"/>
          </w:tcPr>
          <w:p w:rsidR="00F06B87" w:rsidRPr="00F06B87" w:rsidRDefault="00F06B87" w:rsidP="00F06B8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ar-SA"/>
              </w:rPr>
            </w:pPr>
            <w:r w:rsidRPr="00F06B87">
              <w:rPr>
                <w:rFonts w:ascii="Arial" w:eastAsia="Times New Roman" w:hAnsi="Arial" w:cs="Arial"/>
                <w:sz w:val="17"/>
                <w:szCs w:val="17"/>
                <w:lang w:eastAsia="ar-SA"/>
              </w:rPr>
              <w:t>2.2. Основной государственный регистрационный номер</w:t>
            </w:r>
            <w:r w:rsidR="002D02E1">
              <w:rPr>
                <w:rFonts w:ascii="Arial" w:eastAsia="Times New Roman" w:hAnsi="Arial" w:cs="Arial"/>
                <w:sz w:val="17"/>
                <w:szCs w:val="17"/>
                <w:lang w:eastAsia="ar-SA"/>
              </w:rPr>
              <w:t xml:space="preserve"> </w:t>
            </w:r>
            <w:r w:rsidRPr="00F06B87">
              <w:rPr>
                <w:rFonts w:ascii="Arial" w:eastAsia="Times New Roman" w:hAnsi="Arial" w:cs="Arial"/>
                <w:sz w:val="17"/>
                <w:szCs w:val="17"/>
                <w:lang w:eastAsia="ar-SA"/>
              </w:rPr>
              <w:t>/ Регистрационный номер иностранной организации (номер в торговом реестре, ином регистре).</w:t>
            </w:r>
          </w:p>
        </w:tc>
        <w:tc>
          <w:tcPr>
            <w:tcW w:w="3105" w:type="dxa"/>
            <w:gridSpan w:val="9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6B87" w:rsidRPr="00F06B87" w:rsidRDefault="00F06B87" w:rsidP="00F06B87">
            <w:pPr>
              <w:suppressAutoHyphens/>
              <w:spacing w:after="0" w:line="240" w:lineRule="auto"/>
              <w:rPr>
                <w:rFonts w:ascii="Arial" w:eastAsia="Times New Roman" w:hAnsi="Arial" w:cs="Arial"/>
                <w:i/>
                <w:sz w:val="17"/>
                <w:szCs w:val="17"/>
                <w:lang w:eastAsia="ar-SA"/>
              </w:rPr>
            </w:pPr>
            <w:r w:rsidRPr="00F06B87">
              <w:rPr>
                <w:rFonts w:ascii="Arial" w:eastAsia="Times New Roman" w:hAnsi="Arial" w:cs="Arial"/>
                <w:i/>
                <w:sz w:val="17"/>
                <w:szCs w:val="17"/>
                <w:lang w:eastAsia="ar-SA"/>
              </w:rPr>
              <w:t>Дата регистрации</w:t>
            </w:r>
          </w:p>
        </w:tc>
      </w:tr>
      <w:tr w:rsidR="00F06B87" w:rsidRPr="00F06B87" w:rsidTr="006B2768">
        <w:trPr>
          <w:gridBefore w:val="2"/>
          <w:gridAfter w:val="1"/>
          <w:wBefore w:w="23" w:type="dxa"/>
          <w:wAfter w:w="30" w:type="dxa"/>
          <w:trHeight w:val="284"/>
        </w:trPr>
        <w:sdt>
          <w:sdtPr>
            <w:rPr>
              <w:rFonts w:ascii="Arial" w:eastAsia="Times New Roman" w:hAnsi="Arial" w:cs="Arial"/>
              <w:b/>
              <w:i/>
              <w:sz w:val="18"/>
              <w:szCs w:val="18"/>
              <w:lang w:eastAsia="ar-SA"/>
            </w:rPr>
            <w:id w:val="557670762"/>
            <w:placeholder>
              <w:docPart w:val="411D3C73E1F84033B3C93090853D1701"/>
            </w:placeholder>
            <w:showingPlcHdr/>
            <w:text/>
          </w:sdtPr>
          <w:sdtEndPr/>
          <w:sdtContent>
            <w:tc>
              <w:tcPr>
                <w:tcW w:w="3969" w:type="dxa"/>
                <w:gridSpan w:val="1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06B87" w:rsidRPr="00F06B87" w:rsidRDefault="00F06B87" w:rsidP="00F06B87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b/>
                    <w:sz w:val="18"/>
                    <w:szCs w:val="18"/>
                    <w:lang w:eastAsia="ar-SA"/>
                  </w:rPr>
                </w:pPr>
                <w:r w:rsidRPr="00F06B87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2796" w:type="dxa"/>
            <w:gridSpan w:val="20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6B87" w:rsidRPr="00F06B87" w:rsidRDefault="00F06B87" w:rsidP="00F06B8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</w:p>
        </w:tc>
        <w:sdt>
          <w:sdtPr>
            <w:rPr>
              <w:rFonts w:ascii="Arial" w:eastAsia="Times New Roman" w:hAnsi="Arial" w:cs="Arial"/>
              <w:b/>
              <w:sz w:val="18"/>
              <w:szCs w:val="18"/>
              <w:lang w:eastAsia="ar-SA"/>
            </w:rPr>
            <w:id w:val="1817372103"/>
            <w:placeholder>
              <w:docPart w:val="90D7BEFAD59A404A90727C67951F6A59"/>
            </w:placeholder>
            <w:showingPlcHdr/>
            <w:date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3105" w:type="dxa"/>
                <w:gridSpan w:val="9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06B87" w:rsidRPr="00F06B87" w:rsidRDefault="00F06B87" w:rsidP="00F06B87">
                <w:pPr>
                  <w:suppressAutoHyphens/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sz w:val="18"/>
                    <w:szCs w:val="18"/>
                    <w:lang w:eastAsia="ar-SA"/>
                  </w:rPr>
                </w:pPr>
                <w:r w:rsidRPr="00F06B87">
                  <w:rPr>
                    <w:rFonts w:eastAsia="Times New Roman" w:cs="Times New Roman"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F06B87" w:rsidRPr="00F06B87" w:rsidTr="006B2768">
        <w:trPr>
          <w:gridBefore w:val="2"/>
          <w:gridAfter w:val="1"/>
          <w:wBefore w:w="23" w:type="dxa"/>
          <w:wAfter w:w="30" w:type="dxa"/>
          <w:trHeight w:val="61"/>
        </w:trPr>
        <w:tc>
          <w:tcPr>
            <w:tcW w:w="9870" w:type="dxa"/>
            <w:gridSpan w:val="47"/>
            <w:tcMar>
              <w:left w:w="0" w:type="dxa"/>
              <w:right w:w="0" w:type="dxa"/>
            </w:tcMar>
            <w:vAlign w:val="center"/>
          </w:tcPr>
          <w:p w:rsidR="00F06B87" w:rsidRPr="00F06B87" w:rsidRDefault="00F06B87" w:rsidP="00F06B87">
            <w:pPr>
              <w:suppressAutoHyphens/>
              <w:spacing w:after="0" w:line="240" w:lineRule="auto"/>
              <w:rPr>
                <w:rFonts w:ascii="Arial" w:eastAsia="Times New Roman" w:hAnsi="Arial" w:cs="Arial"/>
                <w:i/>
                <w:sz w:val="17"/>
                <w:szCs w:val="17"/>
                <w:lang w:eastAsia="ar-SA"/>
              </w:rPr>
            </w:pPr>
            <w:r w:rsidRPr="00F06B87">
              <w:rPr>
                <w:rFonts w:ascii="Arial" w:eastAsia="Times New Roman" w:hAnsi="Arial" w:cs="Arial"/>
                <w:i/>
                <w:sz w:val="17"/>
                <w:szCs w:val="17"/>
                <w:lang w:eastAsia="ar-SA"/>
              </w:rPr>
              <w:t>Наименование регистрирующего органа</w:t>
            </w:r>
          </w:p>
        </w:tc>
      </w:tr>
      <w:tr w:rsidR="00F06B87" w:rsidRPr="00F06B87" w:rsidTr="006B2768">
        <w:trPr>
          <w:gridBefore w:val="2"/>
          <w:gridAfter w:val="1"/>
          <w:wBefore w:w="23" w:type="dxa"/>
          <w:wAfter w:w="30" w:type="dxa"/>
          <w:trHeight w:val="284"/>
        </w:trPr>
        <w:sdt>
          <w:sdtPr>
            <w:rPr>
              <w:rFonts w:ascii="Arial" w:eastAsia="Times New Roman" w:hAnsi="Arial" w:cs="Arial"/>
              <w:b/>
              <w:i/>
              <w:sz w:val="18"/>
              <w:szCs w:val="18"/>
              <w:lang w:eastAsia="ar-SA"/>
            </w:rPr>
            <w:id w:val="1866711459"/>
            <w:placeholder>
              <w:docPart w:val="DF4AA991BD6C4FDF91B92D89D448288B"/>
            </w:placeholder>
            <w:showingPlcHdr/>
            <w:text/>
          </w:sdtPr>
          <w:sdtEndPr/>
          <w:sdtContent>
            <w:tc>
              <w:tcPr>
                <w:tcW w:w="9870" w:type="dxa"/>
                <w:gridSpan w:val="47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06B87" w:rsidRPr="00F06B87" w:rsidRDefault="00F06B87" w:rsidP="00F06B87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b/>
                    <w:sz w:val="18"/>
                    <w:szCs w:val="18"/>
                    <w:lang w:eastAsia="ar-SA"/>
                  </w:rPr>
                </w:pPr>
                <w:r w:rsidRPr="00F06B87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F06B87" w:rsidRPr="00F06B87" w:rsidTr="006B2768">
        <w:trPr>
          <w:gridBefore w:val="2"/>
          <w:gridAfter w:val="1"/>
          <w:wBefore w:w="23" w:type="dxa"/>
          <w:wAfter w:w="30" w:type="dxa"/>
          <w:trHeight w:val="284"/>
        </w:trPr>
        <w:sdt>
          <w:sdtPr>
            <w:rPr>
              <w:rFonts w:ascii="Arial" w:eastAsia="Times New Roman" w:hAnsi="Arial" w:cs="Arial"/>
              <w:b/>
              <w:i/>
              <w:sz w:val="18"/>
              <w:szCs w:val="18"/>
              <w:lang w:eastAsia="ar-SA"/>
            </w:rPr>
            <w:id w:val="-313880710"/>
            <w:placeholder>
              <w:docPart w:val="2723650F38924F758E0AB96A0A3EF287"/>
            </w:placeholder>
            <w:showingPlcHdr/>
            <w:text/>
          </w:sdtPr>
          <w:sdtEndPr/>
          <w:sdtContent>
            <w:tc>
              <w:tcPr>
                <w:tcW w:w="9870" w:type="dxa"/>
                <w:gridSpan w:val="47"/>
                <w:tcBorders>
                  <w:top w:val="single" w:sz="4" w:space="0" w:color="auto"/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06B87" w:rsidRPr="00F06B87" w:rsidRDefault="00F06B87" w:rsidP="00F06B87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b/>
                    <w:sz w:val="18"/>
                    <w:szCs w:val="18"/>
                    <w:lang w:eastAsia="ar-SA"/>
                  </w:rPr>
                </w:pPr>
                <w:r w:rsidRPr="00F06B87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F06B87" w:rsidRPr="00F06B87" w:rsidTr="006B2768">
        <w:trPr>
          <w:gridBefore w:val="2"/>
          <w:gridAfter w:val="1"/>
          <w:wBefore w:w="23" w:type="dxa"/>
          <w:wAfter w:w="30" w:type="dxa"/>
          <w:trHeight w:val="47"/>
        </w:trPr>
        <w:tc>
          <w:tcPr>
            <w:tcW w:w="9870" w:type="dxa"/>
            <w:gridSpan w:val="47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6B87" w:rsidRPr="00F06B87" w:rsidRDefault="00F06B87" w:rsidP="00F06B8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6"/>
                <w:szCs w:val="6"/>
                <w:lang w:eastAsia="ar-SA"/>
              </w:rPr>
            </w:pPr>
          </w:p>
        </w:tc>
      </w:tr>
      <w:tr w:rsidR="00F06B87" w:rsidRPr="00F06B87" w:rsidTr="006B2768">
        <w:trPr>
          <w:gridAfter w:val="1"/>
          <w:wAfter w:w="30" w:type="dxa"/>
          <w:trHeight w:val="95"/>
        </w:trPr>
        <w:tc>
          <w:tcPr>
            <w:tcW w:w="9893" w:type="dxa"/>
            <w:gridSpan w:val="49"/>
            <w:tcMar>
              <w:left w:w="0" w:type="dxa"/>
              <w:right w:w="0" w:type="dxa"/>
            </w:tcMar>
            <w:vAlign w:val="center"/>
          </w:tcPr>
          <w:p w:rsidR="00F06B87" w:rsidRPr="00F06B87" w:rsidRDefault="00F06B87" w:rsidP="00F06B8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ar-SA"/>
              </w:rPr>
            </w:pPr>
            <w:r w:rsidRPr="00F06B87">
              <w:rPr>
                <w:rFonts w:ascii="Arial" w:eastAsia="Times New Roman" w:hAnsi="Arial" w:cs="Arial"/>
                <w:sz w:val="17"/>
                <w:szCs w:val="17"/>
                <w:lang w:eastAsia="ar-SA"/>
              </w:rPr>
              <w:t>3. Место государственной регистрации (местонахождение):</w:t>
            </w:r>
          </w:p>
        </w:tc>
      </w:tr>
      <w:tr w:rsidR="00F06B87" w:rsidRPr="00F06B87" w:rsidTr="006B2768">
        <w:trPr>
          <w:gridAfter w:val="1"/>
          <w:wAfter w:w="30" w:type="dxa"/>
          <w:trHeight w:val="183"/>
        </w:trPr>
        <w:tc>
          <w:tcPr>
            <w:tcW w:w="9893" w:type="dxa"/>
            <w:gridSpan w:val="49"/>
            <w:tcMar>
              <w:left w:w="0" w:type="dxa"/>
              <w:right w:w="0" w:type="dxa"/>
            </w:tcMar>
            <w:vAlign w:val="center"/>
          </w:tcPr>
          <w:p w:rsidR="00F06B87" w:rsidRPr="00F06B87" w:rsidRDefault="00F06B87" w:rsidP="00F06B87">
            <w:pPr>
              <w:suppressAutoHyphens/>
              <w:spacing w:after="0" w:line="240" w:lineRule="auto"/>
              <w:rPr>
                <w:rFonts w:ascii="Arial" w:eastAsia="Times New Roman" w:hAnsi="Arial" w:cs="Arial"/>
                <w:i/>
                <w:sz w:val="17"/>
                <w:szCs w:val="17"/>
                <w:lang w:eastAsia="ar-SA"/>
              </w:rPr>
            </w:pPr>
            <w:r w:rsidRPr="00F06B87">
              <w:rPr>
                <w:rFonts w:ascii="Arial" w:eastAsia="Times New Roman" w:hAnsi="Arial" w:cs="Arial"/>
                <w:i/>
                <w:sz w:val="17"/>
                <w:szCs w:val="17"/>
                <w:lang w:eastAsia="ar-SA"/>
              </w:rPr>
              <w:t>Почтовый индекс</w:t>
            </w:r>
          </w:p>
        </w:tc>
      </w:tr>
      <w:tr w:rsidR="00F06B87" w:rsidRPr="00F06B87" w:rsidTr="006B2768">
        <w:trPr>
          <w:gridAfter w:val="1"/>
          <w:wAfter w:w="30" w:type="dxa"/>
          <w:trHeight w:val="284"/>
        </w:trPr>
        <w:sdt>
          <w:sdtPr>
            <w:rPr>
              <w:rFonts w:ascii="Arial" w:eastAsia="Times New Roman" w:hAnsi="Arial" w:cs="Arial"/>
              <w:b/>
              <w:i/>
              <w:sz w:val="18"/>
              <w:szCs w:val="18"/>
              <w:lang w:eastAsia="ar-SA"/>
            </w:rPr>
            <w:id w:val="-1925631603"/>
            <w:placeholder>
              <w:docPart w:val="B178494137F54004BB4B3E027C569F50"/>
            </w:placeholder>
            <w:showingPlcHdr/>
            <w:text/>
          </w:sdtPr>
          <w:sdtEndPr/>
          <w:sdtContent>
            <w:tc>
              <w:tcPr>
                <w:tcW w:w="1819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06B87" w:rsidRPr="00F06B87" w:rsidRDefault="00F06B87" w:rsidP="00F06B87">
                <w:pPr>
                  <w:suppressAutoHyphens/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sz w:val="18"/>
                    <w:szCs w:val="18"/>
                    <w:lang w:eastAsia="ar-SA"/>
                  </w:rPr>
                </w:pPr>
                <w:r w:rsidRPr="00F06B87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2277" w:type="dxa"/>
            <w:gridSpan w:val="13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F06B87" w:rsidRPr="00F06B87" w:rsidRDefault="00F06B87" w:rsidP="00F06B87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3"/>
                <w:szCs w:val="13"/>
                <w:lang w:eastAsia="ar-SA"/>
              </w:rPr>
            </w:pPr>
            <w:r w:rsidRPr="00F06B87">
              <w:rPr>
                <w:rFonts w:ascii="Arial" w:eastAsia="Times New Roman" w:hAnsi="Arial" w:cs="Arial"/>
                <w:sz w:val="16"/>
                <w:szCs w:val="6"/>
                <w:lang w:eastAsia="ar-SA"/>
              </w:rPr>
              <w:t>Страна</w:t>
            </w:r>
          </w:p>
        </w:tc>
        <w:sdt>
          <w:sdtPr>
            <w:rPr>
              <w:rFonts w:ascii="Arial" w:eastAsia="Times New Roman" w:hAnsi="Arial" w:cs="Arial"/>
              <w:b/>
              <w:i/>
              <w:sz w:val="18"/>
              <w:szCs w:val="18"/>
              <w:lang w:eastAsia="ar-SA"/>
            </w:rPr>
            <w:id w:val="1120332629"/>
            <w:placeholder>
              <w:docPart w:val="87FC74FCF78F464DBE404C8A689BB8BD"/>
            </w:placeholder>
            <w:showingPlcHdr/>
            <w:text/>
          </w:sdtPr>
          <w:sdtEndPr/>
          <w:sdtContent>
            <w:tc>
              <w:tcPr>
                <w:tcW w:w="5797" w:type="dxa"/>
                <w:gridSpan w:val="28"/>
                <w:tcBorders>
                  <w:bottom w:val="single" w:sz="4" w:space="0" w:color="auto"/>
                </w:tcBorders>
                <w:vAlign w:val="bottom"/>
              </w:tcPr>
              <w:p w:rsidR="00F06B87" w:rsidRPr="00F06B87" w:rsidRDefault="00F06B87" w:rsidP="00F06B87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i/>
                    <w:sz w:val="13"/>
                    <w:szCs w:val="13"/>
                    <w:lang w:eastAsia="ar-SA"/>
                  </w:rPr>
                </w:pPr>
                <w:r w:rsidRPr="00F06B87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F06B87" w:rsidRPr="00F06B87" w:rsidTr="006B2768">
        <w:trPr>
          <w:gridAfter w:val="1"/>
          <w:wAfter w:w="30" w:type="dxa"/>
          <w:trHeight w:val="347"/>
        </w:trPr>
        <w:tc>
          <w:tcPr>
            <w:tcW w:w="1819" w:type="dxa"/>
            <w:gridSpan w:val="8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6B87" w:rsidRPr="00F06B87" w:rsidRDefault="00F06B87" w:rsidP="00F06B8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6"/>
                <w:lang w:eastAsia="ar-SA"/>
              </w:rPr>
            </w:pPr>
            <w:r w:rsidRPr="00F06B87">
              <w:rPr>
                <w:rFonts w:ascii="Arial" w:eastAsia="Times New Roman" w:hAnsi="Arial" w:cs="Arial"/>
                <w:sz w:val="16"/>
                <w:szCs w:val="6"/>
                <w:lang w:eastAsia="ar-SA"/>
              </w:rPr>
              <w:t>Республика (область)</w:t>
            </w:r>
          </w:p>
        </w:tc>
        <w:sdt>
          <w:sdtPr>
            <w:rPr>
              <w:rFonts w:ascii="Arial" w:eastAsia="Times New Roman" w:hAnsi="Arial" w:cs="Arial"/>
              <w:b/>
              <w:i/>
              <w:sz w:val="18"/>
              <w:szCs w:val="18"/>
              <w:lang w:eastAsia="ar-SA"/>
            </w:rPr>
            <w:id w:val="1130135993"/>
            <w:placeholder>
              <w:docPart w:val="BA004962281E4833913F8282AEF58CE2"/>
            </w:placeholder>
            <w:showingPlcHdr/>
            <w:text/>
          </w:sdtPr>
          <w:sdtEndPr/>
          <w:sdtContent>
            <w:tc>
              <w:tcPr>
                <w:tcW w:w="2844" w:type="dxa"/>
                <w:gridSpan w:val="15"/>
                <w:tcBorders>
                  <w:bottom w:val="single" w:sz="4" w:space="0" w:color="auto"/>
                </w:tcBorders>
                <w:vAlign w:val="center"/>
              </w:tcPr>
              <w:p w:rsidR="00F06B87" w:rsidRPr="00F06B87" w:rsidRDefault="00F06B87" w:rsidP="00F06B87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sz w:val="16"/>
                    <w:szCs w:val="6"/>
                    <w:lang w:eastAsia="ar-SA"/>
                  </w:rPr>
                </w:pPr>
                <w:r w:rsidRPr="00F06B87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709" w:type="dxa"/>
            <w:gridSpan w:val="5"/>
            <w:vAlign w:val="center"/>
          </w:tcPr>
          <w:p w:rsidR="00F06B87" w:rsidRPr="00F06B87" w:rsidRDefault="00F06B87" w:rsidP="00F06B8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6"/>
                <w:lang w:eastAsia="ar-SA"/>
              </w:rPr>
            </w:pPr>
            <w:r w:rsidRPr="00F06B87">
              <w:rPr>
                <w:rFonts w:ascii="Arial" w:eastAsia="Times New Roman" w:hAnsi="Arial" w:cs="Arial"/>
                <w:sz w:val="16"/>
                <w:szCs w:val="6"/>
                <w:lang w:eastAsia="ar-SA"/>
              </w:rPr>
              <w:t>Район</w:t>
            </w:r>
          </w:p>
        </w:tc>
        <w:sdt>
          <w:sdtPr>
            <w:rPr>
              <w:rFonts w:ascii="Arial" w:eastAsia="Times New Roman" w:hAnsi="Arial" w:cs="Arial"/>
              <w:b/>
              <w:i/>
              <w:sz w:val="18"/>
              <w:szCs w:val="18"/>
              <w:lang w:eastAsia="ar-SA"/>
            </w:rPr>
            <w:id w:val="-385028005"/>
            <w:placeholder>
              <w:docPart w:val="EBFC9F25F65046E78FC22C40DD5F178E"/>
            </w:placeholder>
            <w:showingPlcHdr/>
            <w:text/>
          </w:sdtPr>
          <w:sdtEndPr/>
          <w:sdtContent>
            <w:tc>
              <w:tcPr>
                <w:tcW w:w="4521" w:type="dxa"/>
                <w:gridSpan w:val="21"/>
                <w:tcBorders>
                  <w:bottom w:val="single" w:sz="4" w:space="0" w:color="auto"/>
                </w:tcBorders>
                <w:vAlign w:val="center"/>
              </w:tcPr>
              <w:p w:rsidR="00F06B87" w:rsidRPr="00F06B87" w:rsidRDefault="00F06B87" w:rsidP="00F06B87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sz w:val="16"/>
                    <w:szCs w:val="6"/>
                    <w:lang w:eastAsia="ar-SA"/>
                  </w:rPr>
                </w:pPr>
                <w:r w:rsidRPr="00F06B87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F06B87" w:rsidRPr="00F06B87" w:rsidTr="006B2768">
        <w:trPr>
          <w:gridAfter w:val="1"/>
          <w:wAfter w:w="30" w:type="dxa"/>
          <w:trHeight w:val="335"/>
        </w:trPr>
        <w:tc>
          <w:tcPr>
            <w:tcW w:w="1261" w:type="dxa"/>
            <w:gridSpan w:val="6"/>
            <w:tcMar>
              <w:left w:w="0" w:type="dxa"/>
              <w:right w:w="0" w:type="dxa"/>
            </w:tcMar>
            <w:vAlign w:val="center"/>
          </w:tcPr>
          <w:p w:rsidR="00F06B87" w:rsidRPr="00F06B87" w:rsidRDefault="00F06B87" w:rsidP="00F06B8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6"/>
                <w:lang w:eastAsia="ar-SA"/>
              </w:rPr>
            </w:pPr>
            <w:r w:rsidRPr="00F06B87">
              <w:rPr>
                <w:rFonts w:ascii="Arial" w:eastAsia="Times New Roman" w:hAnsi="Arial" w:cs="Arial"/>
                <w:sz w:val="16"/>
                <w:szCs w:val="6"/>
                <w:lang w:eastAsia="ar-SA"/>
              </w:rPr>
              <w:t>Город (н. пункт)</w:t>
            </w:r>
          </w:p>
        </w:tc>
        <w:sdt>
          <w:sdtPr>
            <w:rPr>
              <w:rFonts w:ascii="Arial" w:eastAsia="Times New Roman" w:hAnsi="Arial" w:cs="Arial"/>
              <w:b/>
              <w:i/>
              <w:sz w:val="18"/>
              <w:szCs w:val="18"/>
              <w:lang w:eastAsia="ar-SA"/>
            </w:rPr>
            <w:id w:val="1311134705"/>
            <w:placeholder>
              <w:docPart w:val="D765410D0E75477C89591233F3B278EF"/>
            </w:placeholder>
            <w:showingPlcHdr/>
            <w:text/>
          </w:sdtPr>
          <w:sdtEndPr/>
          <w:sdtContent>
            <w:tc>
              <w:tcPr>
                <w:tcW w:w="1843" w:type="dxa"/>
                <w:gridSpan w:val="9"/>
                <w:tcBorders>
                  <w:bottom w:val="single" w:sz="4" w:space="0" w:color="auto"/>
                </w:tcBorders>
                <w:vAlign w:val="center"/>
              </w:tcPr>
              <w:p w:rsidR="00F06B87" w:rsidRPr="00F06B87" w:rsidRDefault="00F06B87" w:rsidP="00F06B87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sz w:val="16"/>
                    <w:szCs w:val="6"/>
                    <w:lang w:eastAsia="ar-SA"/>
                  </w:rPr>
                </w:pPr>
                <w:r w:rsidRPr="00F06B87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709" w:type="dxa"/>
            <w:gridSpan w:val="4"/>
            <w:vAlign w:val="center"/>
          </w:tcPr>
          <w:p w:rsidR="00F06B87" w:rsidRPr="00F06B87" w:rsidRDefault="00F06B87" w:rsidP="00F06B8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6"/>
                <w:lang w:eastAsia="ar-SA"/>
              </w:rPr>
            </w:pPr>
            <w:r w:rsidRPr="00F06B87">
              <w:rPr>
                <w:rFonts w:ascii="Arial" w:eastAsia="Times New Roman" w:hAnsi="Arial" w:cs="Arial"/>
                <w:sz w:val="16"/>
                <w:szCs w:val="6"/>
                <w:lang w:eastAsia="ar-SA"/>
              </w:rPr>
              <w:t>улица</w:t>
            </w:r>
          </w:p>
        </w:tc>
        <w:sdt>
          <w:sdtPr>
            <w:rPr>
              <w:rFonts w:ascii="Arial" w:eastAsia="Times New Roman" w:hAnsi="Arial" w:cs="Arial"/>
              <w:b/>
              <w:i/>
              <w:sz w:val="18"/>
              <w:szCs w:val="18"/>
              <w:lang w:eastAsia="ar-SA"/>
            </w:rPr>
            <w:id w:val="-1959407071"/>
            <w:placeholder>
              <w:docPart w:val="E531479196434DF3B12C609F2E5EBB10"/>
            </w:placeholder>
            <w:showingPlcHdr/>
            <w:text/>
          </w:sdtPr>
          <w:sdtEndPr/>
          <w:sdtContent>
            <w:tc>
              <w:tcPr>
                <w:tcW w:w="1984" w:type="dxa"/>
                <w:gridSpan w:val="12"/>
                <w:tcBorders>
                  <w:bottom w:val="single" w:sz="4" w:space="0" w:color="auto"/>
                </w:tcBorders>
                <w:vAlign w:val="center"/>
              </w:tcPr>
              <w:p w:rsidR="00F06B87" w:rsidRPr="00F06B87" w:rsidRDefault="00F06B87" w:rsidP="00F06B87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sz w:val="16"/>
                    <w:szCs w:val="6"/>
                    <w:lang w:eastAsia="ar-SA"/>
                  </w:rPr>
                </w:pPr>
                <w:r w:rsidRPr="00F06B87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567" w:type="dxa"/>
            <w:gridSpan w:val="5"/>
            <w:vAlign w:val="center"/>
          </w:tcPr>
          <w:p w:rsidR="00F06B87" w:rsidRPr="00F06B87" w:rsidRDefault="00F06B87" w:rsidP="00F06B8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6"/>
                <w:lang w:eastAsia="ar-SA"/>
              </w:rPr>
            </w:pPr>
            <w:r w:rsidRPr="00F06B87">
              <w:rPr>
                <w:rFonts w:ascii="Arial" w:eastAsia="Times New Roman" w:hAnsi="Arial" w:cs="Arial"/>
                <w:sz w:val="16"/>
                <w:szCs w:val="6"/>
                <w:lang w:eastAsia="ar-SA"/>
              </w:rPr>
              <w:t>Дом</w:t>
            </w:r>
          </w:p>
        </w:tc>
        <w:sdt>
          <w:sdtPr>
            <w:rPr>
              <w:rFonts w:ascii="Arial" w:eastAsia="Times New Roman" w:hAnsi="Arial" w:cs="Arial"/>
              <w:b/>
              <w:i/>
              <w:sz w:val="18"/>
              <w:szCs w:val="18"/>
              <w:lang w:eastAsia="ar-SA"/>
            </w:rPr>
            <w:id w:val="-1262298246"/>
            <w:placeholder>
              <w:docPart w:val="6690914794814680A28FE4ED75CA11F5"/>
            </w:placeholder>
            <w:showingPlcHdr/>
            <w:text/>
          </w:sdtPr>
          <w:sdtEndPr/>
          <w:sdtContent>
            <w:tc>
              <w:tcPr>
                <w:tcW w:w="567" w:type="dxa"/>
                <w:gridSpan w:val="5"/>
                <w:tcBorders>
                  <w:bottom w:val="single" w:sz="4" w:space="0" w:color="auto"/>
                </w:tcBorders>
                <w:vAlign w:val="center"/>
              </w:tcPr>
              <w:p w:rsidR="00F06B87" w:rsidRPr="00F06B87" w:rsidRDefault="00F06B87" w:rsidP="00F06B87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sz w:val="16"/>
                    <w:szCs w:val="6"/>
                    <w:lang w:eastAsia="ar-SA"/>
                  </w:rPr>
                </w:pPr>
                <w:r w:rsidRPr="00F06B87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851" w:type="dxa"/>
            <w:gridSpan w:val="3"/>
            <w:vAlign w:val="center"/>
          </w:tcPr>
          <w:p w:rsidR="00F06B87" w:rsidRPr="00F06B87" w:rsidRDefault="00F06B87" w:rsidP="00F06B8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6"/>
                <w:lang w:eastAsia="ar-SA"/>
              </w:rPr>
            </w:pPr>
            <w:r w:rsidRPr="00F06B87">
              <w:rPr>
                <w:rFonts w:ascii="Arial" w:eastAsia="Times New Roman" w:hAnsi="Arial" w:cs="Arial"/>
                <w:sz w:val="16"/>
                <w:szCs w:val="6"/>
                <w:lang w:eastAsia="ar-SA"/>
              </w:rPr>
              <w:t>Корпус</w:t>
            </w:r>
          </w:p>
        </w:tc>
        <w:sdt>
          <w:sdtPr>
            <w:rPr>
              <w:rFonts w:ascii="Arial" w:eastAsia="Times New Roman" w:hAnsi="Arial" w:cs="Arial"/>
              <w:b/>
              <w:i/>
              <w:sz w:val="18"/>
              <w:szCs w:val="18"/>
              <w:lang w:eastAsia="ar-SA"/>
            </w:rPr>
            <w:id w:val="1064143011"/>
            <w:placeholder>
              <w:docPart w:val="DABC3FF9445746B5A5D9EECE2A8A5A52"/>
            </w:placeholder>
            <w:showingPlcHdr/>
            <w:text/>
          </w:sdtPr>
          <w:sdtEndPr/>
          <w:sdtContent>
            <w:tc>
              <w:tcPr>
                <w:tcW w:w="572" w:type="dxa"/>
                <w:gridSpan w:val="3"/>
                <w:tcBorders>
                  <w:bottom w:val="single" w:sz="4" w:space="0" w:color="auto"/>
                </w:tcBorders>
                <w:vAlign w:val="center"/>
              </w:tcPr>
              <w:p w:rsidR="00F06B87" w:rsidRPr="00F06B87" w:rsidRDefault="00F06B87" w:rsidP="00F06B87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sz w:val="16"/>
                    <w:szCs w:val="6"/>
                    <w:lang w:eastAsia="ar-SA"/>
                  </w:rPr>
                </w:pPr>
                <w:r w:rsidRPr="00F06B87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992" w:type="dxa"/>
            <w:vAlign w:val="center"/>
          </w:tcPr>
          <w:p w:rsidR="00F06B87" w:rsidRPr="00F06B87" w:rsidRDefault="00F06B87" w:rsidP="00F06B8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6"/>
                <w:lang w:eastAsia="ar-SA"/>
              </w:rPr>
            </w:pPr>
            <w:r w:rsidRPr="00F06B87">
              <w:rPr>
                <w:rFonts w:ascii="Arial" w:eastAsia="Times New Roman" w:hAnsi="Arial" w:cs="Arial"/>
                <w:sz w:val="16"/>
                <w:szCs w:val="6"/>
                <w:lang w:eastAsia="ar-SA"/>
              </w:rPr>
              <w:t>Офис</w:t>
            </w:r>
          </w:p>
        </w:tc>
        <w:sdt>
          <w:sdtPr>
            <w:rPr>
              <w:rFonts w:ascii="Arial" w:eastAsia="Times New Roman" w:hAnsi="Arial" w:cs="Arial"/>
              <w:b/>
              <w:i/>
              <w:sz w:val="18"/>
              <w:szCs w:val="18"/>
              <w:lang w:eastAsia="ar-SA"/>
            </w:rPr>
            <w:id w:val="732904241"/>
            <w:placeholder>
              <w:docPart w:val="3B1180DC85CC470799091A8E3D298D9A"/>
            </w:placeholder>
            <w:showingPlcHdr/>
            <w:text/>
          </w:sdtPr>
          <w:sdtEndPr/>
          <w:sdtContent>
            <w:tc>
              <w:tcPr>
                <w:tcW w:w="547" w:type="dxa"/>
                <w:tcBorders>
                  <w:bottom w:val="single" w:sz="4" w:space="0" w:color="auto"/>
                </w:tcBorders>
                <w:vAlign w:val="center"/>
              </w:tcPr>
              <w:p w:rsidR="00F06B87" w:rsidRPr="00F06B87" w:rsidRDefault="00F06B87" w:rsidP="00F06B87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sz w:val="16"/>
                    <w:szCs w:val="6"/>
                    <w:lang w:eastAsia="ar-SA"/>
                  </w:rPr>
                </w:pPr>
                <w:r w:rsidRPr="00F06B87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F06B87" w:rsidRPr="00F06B87" w:rsidTr="006B2768">
        <w:trPr>
          <w:gridAfter w:val="1"/>
          <w:wAfter w:w="30" w:type="dxa"/>
          <w:trHeight w:val="95"/>
        </w:trPr>
        <w:tc>
          <w:tcPr>
            <w:tcW w:w="9893" w:type="dxa"/>
            <w:gridSpan w:val="49"/>
            <w:tcMar>
              <w:left w:w="0" w:type="dxa"/>
              <w:right w:w="0" w:type="dxa"/>
            </w:tcMar>
            <w:vAlign w:val="center"/>
          </w:tcPr>
          <w:p w:rsidR="00F06B87" w:rsidRPr="00F06B87" w:rsidRDefault="00F06B87" w:rsidP="00F06B8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ar-SA"/>
              </w:rPr>
            </w:pPr>
            <w:r w:rsidRPr="00F06B87">
              <w:rPr>
                <w:rFonts w:ascii="Arial" w:eastAsia="Times New Roman" w:hAnsi="Arial" w:cs="Arial"/>
                <w:sz w:val="17"/>
                <w:szCs w:val="17"/>
                <w:lang w:eastAsia="ar-SA"/>
              </w:rPr>
              <w:t>3.1 Адрес юридического лица / Почтовый адрес (для направления почтовой корреспонденции):</w:t>
            </w:r>
          </w:p>
        </w:tc>
      </w:tr>
      <w:tr w:rsidR="00F06B87" w:rsidRPr="00F06B87" w:rsidTr="006B2768">
        <w:trPr>
          <w:gridAfter w:val="1"/>
          <w:wAfter w:w="30" w:type="dxa"/>
          <w:trHeight w:val="183"/>
        </w:trPr>
        <w:tc>
          <w:tcPr>
            <w:tcW w:w="9893" w:type="dxa"/>
            <w:gridSpan w:val="49"/>
            <w:tcMar>
              <w:left w:w="0" w:type="dxa"/>
              <w:right w:w="0" w:type="dxa"/>
            </w:tcMar>
            <w:vAlign w:val="center"/>
          </w:tcPr>
          <w:p w:rsidR="00F06B87" w:rsidRPr="00F06B87" w:rsidRDefault="00F06B87" w:rsidP="00F06B87">
            <w:pPr>
              <w:suppressAutoHyphens/>
              <w:spacing w:after="0" w:line="240" w:lineRule="auto"/>
              <w:rPr>
                <w:rFonts w:ascii="Arial" w:eastAsia="Times New Roman" w:hAnsi="Arial" w:cs="Arial"/>
                <w:i/>
                <w:sz w:val="17"/>
                <w:szCs w:val="17"/>
                <w:lang w:eastAsia="ar-SA"/>
              </w:rPr>
            </w:pPr>
            <w:r w:rsidRPr="00F06B87">
              <w:rPr>
                <w:rFonts w:ascii="Arial" w:eastAsia="Times New Roman" w:hAnsi="Arial" w:cs="Arial"/>
                <w:i/>
                <w:sz w:val="17"/>
                <w:szCs w:val="17"/>
                <w:lang w:eastAsia="ar-SA"/>
              </w:rPr>
              <w:t>Почтовый индекс</w:t>
            </w:r>
          </w:p>
        </w:tc>
      </w:tr>
      <w:tr w:rsidR="00F06B87" w:rsidRPr="00F06B87" w:rsidTr="006B2768">
        <w:trPr>
          <w:gridAfter w:val="1"/>
          <w:wAfter w:w="30" w:type="dxa"/>
          <w:trHeight w:val="284"/>
        </w:trPr>
        <w:sdt>
          <w:sdtPr>
            <w:rPr>
              <w:rFonts w:ascii="Arial" w:eastAsia="Times New Roman" w:hAnsi="Arial" w:cs="Arial"/>
              <w:b/>
              <w:i/>
              <w:sz w:val="18"/>
              <w:szCs w:val="18"/>
              <w:lang w:eastAsia="ar-SA"/>
            </w:rPr>
            <w:id w:val="-2101561744"/>
            <w:placeholder>
              <w:docPart w:val="F261BF8C4D7548839478FF8F634328BC"/>
            </w:placeholder>
            <w:showingPlcHdr/>
            <w:text/>
          </w:sdtPr>
          <w:sdtEndPr/>
          <w:sdtContent>
            <w:tc>
              <w:tcPr>
                <w:tcW w:w="1819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06B87" w:rsidRPr="00F06B87" w:rsidRDefault="00F06B87" w:rsidP="00F06B87">
                <w:pPr>
                  <w:suppressAutoHyphens/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sz w:val="18"/>
                    <w:szCs w:val="18"/>
                    <w:lang w:eastAsia="ar-SA"/>
                  </w:rPr>
                </w:pPr>
                <w:r w:rsidRPr="00F06B87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2277" w:type="dxa"/>
            <w:gridSpan w:val="13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F06B87" w:rsidRPr="00F06B87" w:rsidRDefault="00F06B87" w:rsidP="00F06B87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3"/>
                <w:szCs w:val="13"/>
                <w:lang w:eastAsia="ar-SA"/>
              </w:rPr>
            </w:pPr>
            <w:r w:rsidRPr="00F06B87">
              <w:rPr>
                <w:rFonts w:ascii="Arial" w:eastAsia="Times New Roman" w:hAnsi="Arial" w:cs="Arial"/>
                <w:sz w:val="16"/>
                <w:szCs w:val="6"/>
                <w:lang w:eastAsia="ar-SA"/>
              </w:rPr>
              <w:t>Страна</w:t>
            </w:r>
          </w:p>
        </w:tc>
        <w:sdt>
          <w:sdtPr>
            <w:rPr>
              <w:rFonts w:ascii="Arial" w:eastAsia="Times New Roman" w:hAnsi="Arial" w:cs="Arial"/>
              <w:b/>
              <w:i/>
              <w:sz w:val="18"/>
              <w:szCs w:val="18"/>
              <w:lang w:eastAsia="ar-SA"/>
            </w:rPr>
            <w:id w:val="1188179488"/>
            <w:placeholder>
              <w:docPart w:val="5F0BEB316F374925A72DB5B74F941395"/>
            </w:placeholder>
            <w:showingPlcHdr/>
            <w:text/>
          </w:sdtPr>
          <w:sdtEndPr/>
          <w:sdtContent>
            <w:tc>
              <w:tcPr>
                <w:tcW w:w="5797" w:type="dxa"/>
                <w:gridSpan w:val="28"/>
                <w:tcBorders>
                  <w:bottom w:val="single" w:sz="4" w:space="0" w:color="auto"/>
                </w:tcBorders>
                <w:vAlign w:val="bottom"/>
              </w:tcPr>
              <w:p w:rsidR="00F06B87" w:rsidRPr="00F06B87" w:rsidRDefault="00F06B87" w:rsidP="00F06B87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i/>
                    <w:sz w:val="13"/>
                    <w:szCs w:val="13"/>
                    <w:lang w:eastAsia="ar-SA"/>
                  </w:rPr>
                </w:pPr>
                <w:r w:rsidRPr="00F06B87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F06B87" w:rsidRPr="00F06B87" w:rsidTr="006B2768">
        <w:trPr>
          <w:gridAfter w:val="1"/>
          <w:wAfter w:w="30" w:type="dxa"/>
          <w:trHeight w:val="347"/>
        </w:trPr>
        <w:tc>
          <w:tcPr>
            <w:tcW w:w="1819" w:type="dxa"/>
            <w:gridSpan w:val="8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6B87" w:rsidRPr="00F06B87" w:rsidRDefault="00F06B87" w:rsidP="00F06B8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6"/>
                <w:lang w:eastAsia="ar-SA"/>
              </w:rPr>
            </w:pPr>
            <w:r w:rsidRPr="00F06B87">
              <w:rPr>
                <w:rFonts w:ascii="Arial" w:eastAsia="Times New Roman" w:hAnsi="Arial" w:cs="Arial"/>
                <w:sz w:val="16"/>
                <w:szCs w:val="6"/>
                <w:lang w:eastAsia="ar-SA"/>
              </w:rPr>
              <w:t>Республика (область)</w:t>
            </w:r>
          </w:p>
        </w:tc>
        <w:sdt>
          <w:sdtPr>
            <w:rPr>
              <w:rFonts w:ascii="Arial" w:eastAsia="Times New Roman" w:hAnsi="Arial" w:cs="Arial"/>
              <w:b/>
              <w:i/>
              <w:sz w:val="18"/>
              <w:szCs w:val="18"/>
              <w:lang w:eastAsia="ar-SA"/>
            </w:rPr>
            <w:id w:val="-911234474"/>
            <w:placeholder>
              <w:docPart w:val="1E80867F41094C56B2CEB6519A55CC49"/>
            </w:placeholder>
            <w:showingPlcHdr/>
            <w:text/>
          </w:sdtPr>
          <w:sdtEndPr/>
          <w:sdtContent>
            <w:tc>
              <w:tcPr>
                <w:tcW w:w="2844" w:type="dxa"/>
                <w:gridSpan w:val="15"/>
                <w:tcBorders>
                  <w:bottom w:val="single" w:sz="4" w:space="0" w:color="auto"/>
                </w:tcBorders>
                <w:vAlign w:val="center"/>
              </w:tcPr>
              <w:p w:rsidR="00F06B87" w:rsidRPr="00F06B87" w:rsidRDefault="00F06B87" w:rsidP="00F06B87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sz w:val="16"/>
                    <w:szCs w:val="6"/>
                    <w:lang w:eastAsia="ar-SA"/>
                  </w:rPr>
                </w:pPr>
                <w:r w:rsidRPr="00F06B87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709" w:type="dxa"/>
            <w:gridSpan w:val="5"/>
            <w:vAlign w:val="center"/>
          </w:tcPr>
          <w:p w:rsidR="00F06B87" w:rsidRPr="00F06B87" w:rsidRDefault="00F06B87" w:rsidP="00F06B8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6"/>
                <w:lang w:eastAsia="ar-SA"/>
              </w:rPr>
            </w:pPr>
            <w:r w:rsidRPr="00F06B87">
              <w:rPr>
                <w:rFonts w:ascii="Arial" w:eastAsia="Times New Roman" w:hAnsi="Arial" w:cs="Arial"/>
                <w:sz w:val="16"/>
                <w:szCs w:val="6"/>
                <w:lang w:eastAsia="ar-SA"/>
              </w:rPr>
              <w:t>Район</w:t>
            </w:r>
          </w:p>
        </w:tc>
        <w:sdt>
          <w:sdtPr>
            <w:rPr>
              <w:rFonts w:ascii="Arial" w:eastAsia="Times New Roman" w:hAnsi="Arial" w:cs="Arial"/>
              <w:b/>
              <w:i/>
              <w:sz w:val="18"/>
              <w:szCs w:val="18"/>
              <w:lang w:eastAsia="ar-SA"/>
            </w:rPr>
            <w:id w:val="453918525"/>
            <w:placeholder>
              <w:docPart w:val="18BEAC6B25CE445D9DFF9CA15422AB25"/>
            </w:placeholder>
            <w:showingPlcHdr/>
            <w:text/>
          </w:sdtPr>
          <w:sdtEndPr/>
          <w:sdtContent>
            <w:tc>
              <w:tcPr>
                <w:tcW w:w="4521" w:type="dxa"/>
                <w:gridSpan w:val="21"/>
                <w:tcBorders>
                  <w:bottom w:val="single" w:sz="4" w:space="0" w:color="auto"/>
                </w:tcBorders>
                <w:vAlign w:val="center"/>
              </w:tcPr>
              <w:p w:rsidR="00F06B87" w:rsidRPr="00F06B87" w:rsidRDefault="00F06B87" w:rsidP="00F06B87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sz w:val="16"/>
                    <w:szCs w:val="6"/>
                    <w:lang w:eastAsia="ar-SA"/>
                  </w:rPr>
                </w:pPr>
                <w:r w:rsidRPr="00F06B87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F06B87" w:rsidRPr="00F06B87" w:rsidTr="006B2768">
        <w:trPr>
          <w:gridAfter w:val="1"/>
          <w:wAfter w:w="30" w:type="dxa"/>
          <w:trHeight w:val="335"/>
        </w:trPr>
        <w:tc>
          <w:tcPr>
            <w:tcW w:w="1261" w:type="dxa"/>
            <w:gridSpan w:val="6"/>
            <w:tcMar>
              <w:left w:w="0" w:type="dxa"/>
              <w:right w:w="0" w:type="dxa"/>
            </w:tcMar>
            <w:vAlign w:val="center"/>
          </w:tcPr>
          <w:p w:rsidR="00F06B87" w:rsidRPr="00F06B87" w:rsidRDefault="00F06B87" w:rsidP="00F06B8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6"/>
                <w:lang w:eastAsia="ar-SA"/>
              </w:rPr>
            </w:pPr>
            <w:r w:rsidRPr="00F06B87">
              <w:rPr>
                <w:rFonts w:ascii="Arial" w:eastAsia="Times New Roman" w:hAnsi="Arial" w:cs="Arial"/>
                <w:sz w:val="16"/>
                <w:szCs w:val="6"/>
                <w:lang w:eastAsia="ar-SA"/>
              </w:rPr>
              <w:t>Город (н. пункт)</w:t>
            </w:r>
          </w:p>
        </w:tc>
        <w:sdt>
          <w:sdtPr>
            <w:rPr>
              <w:rFonts w:ascii="Arial" w:eastAsia="Times New Roman" w:hAnsi="Arial" w:cs="Arial"/>
              <w:b/>
              <w:i/>
              <w:sz w:val="18"/>
              <w:szCs w:val="18"/>
              <w:lang w:eastAsia="ar-SA"/>
            </w:rPr>
            <w:id w:val="1352912501"/>
            <w:placeholder>
              <w:docPart w:val="976B2D5F1CE8470E9174257B0C9C530D"/>
            </w:placeholder>
            <w:showingPlcHdr/>
            <w:text/>
          </w:sdtPr>
          <w:sdtEndPr/>
          <w:sdtContent>
            <w:tc>
              <w:tcPr>
                <w:tcW w:w="1843" w:type="dxa"/>
                <w:gridSpan w:val="9"/>
                <w:tcBorders>
                  <w:bottom w:val="single" w:sz="4" w:space="0" w:color="auto"/>
                </w:tcBorders>
                <w:vAlign w:val="center"/>
              </w:tcPr>
              <w:p w:rsidR="00F06B87" w:rsidRPr="00F06B87" w:rsidRDefault="00F06B87" w:rsidP="00F06B87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sz w:val="16"/>
                    <w:szCs w:val="6"/>
                    <w:lang w:eastAsia="ar-SA"/>
                  </w:rPr>
                </w:pPr>
                <w:r w:rsidRPr="00F06B87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709" w:type="dxa"/>
            <w:gridSpan w:val="4"/>
            <w:vAlign w:val="center"/>
          </w:tcPr>
          <w:p w:rsidR="00F06B87" w:rsidRPr="00F06B87" w:rsidRDefault="00F06B87" w:rsidP="00F06B8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6"/>
                <w:lang w:eastAsia="ar-SA"/>
              </w:rPr>
            </w:pPr>
            <w:r w:rsidRPr="00F06B87">
              <w:rPr>
                <w:rFonts w:ascii="Arial" w:eastAsia="Times New Roman" w:hAnsi="Arial" w:cs="Arial"/>
                <w:sz w:val="16"/>
                <w:szCs w:val="6"/>
                <w:lang w:eastAsia="ar-SA"/>
              </w:rPr>
              <w:t>улица</w:t>
            </w:r>
          </w:p>
        </w:tc>
        <w:sdt>
          <w:sdtPr>
            <w:rPr>
              <w:rFonts w:ascii="Arial" w:eastAsia="Times New Roman" w:hAnsi="Arial" w:cs="Arial"/>
              <w:b/>
              <w:i/>
              <w:sz w:val="18"/>
              <w:szCs w:val="18"/>
              <w:lang w:eastAsia="ar-SA"/>
            </w:rPr>
            <w:id w:val="-953710418"/>
            <w:placeholder>
              <w:docPart w:val="888B87668EC14201A6D1059786424EAB"/>
            </w:placeholder>
            <w:showingPlcHdr/>
            <w:text/>
          </w:sdtPr>
          <w:sdtEndPr/>
          <w:sdtContent>
            <w:tc>
              <w:tcPr>
                <w:tcW w:w="1984" w:type="dxa"/>
                <w:gridSpan w:val="12"/>
                <w:tcBorders>
                  <w:bottom w:val="single" w:sz="4" w:space="0" w:color="auto"/>
                </w:tcBorders>
                <w:vAlign w:val="center"/>
              </w:tcPr>
              <w:p w:rsidR="00F06B87" w:rsidRPr="00F06B87" w:rsidRDefault="00F06B87" w:rsidP="00F06B87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sz w:val="16"/>
                    <w:szCs w:val="6"/>
                    <w:lang w:eastAsia="ar-SA"/>
                  </w:rPr>
                </w:pPr>
                <w:r w:rsidRPr="00F06B87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567" w:type="dxa"/>
            <w:gridSpan w:val="5"/>
            <w:vAlign w:val="center"/>
          </w:tcPr>
          <w:p w:rsidR="00F06B87" w:rsidRPr="00F06B87" w:rsidRDefault="00F06B87" w:rsidP="00F06B8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6"/>
                <w:lang w:eastAsia="ar-SA"/>
              </w:rPr>
            </w:pPr>
            <w:r w:rsidRPr="00F06B87">
              <w:rPr>
                <w:rFonts w:ascii="Arial" w:eastAsia="Times New Roman" w:hAnsi="Arial" w:cs="Arial"/>
                <w:sz w:val="16"/>
                <w:szCs w:val="6"/>
                <w:lang w:eastAsia="ar-SA"/>
              </w:rPr>
              <w:t>Дом</w:t>
            </w:r>
          </w:p>
        </w:tc>
        <w:sdt>
          <w:sdtPr>
            <w:rPr>
              <w:rFonts w:ascii="Arial" w:eastAsia="Times New Roman" w:hAnsi="Arial" w:cs="Arial"/>
              <w:b/>
              <w:i/>
              <w:sz w:val="18"/>
              <w:szCs w:val="18"/>
              <w:lang w:eastAsia="ar-SA"/>
            </w:rPr>
            <w:id w:val="-378481286"/>
            <w:placeholder>
              <w:docPart w:val="0F0E5156E3374C5F9679B9525A51916C"/>
            </w:placeholder>
            <w:showingPlcHdr/>
            <w:text/>
          </w:sdtPr>
          <w:sdtEndPr/>
          <w:sdtContent>
            <w:tc>
              <w:tcPr>
                <w:tcW w:w="567" w:type="dxa"/>
                <w:gridSpan w:val="5"/>
                <w:tcBorders>
                  <w:bottom w:val="single" w:sz="4" w:space="0" w:color="auto"/>
                </w:tcBorders>
                <w:vAlign w:val="center"/>
              </w:tcPr>
              <w:p w:rsidR="00F06B87" w:rsidRPr="00F06B87" w:rsidRDefault="00F06B87" w:rsidP="00F06B87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sz w:val="16"/>
                    <w:szCs w:val="6"/>
                    <w:lang w:eastAsia="ar-SA"/>
                  </w:rPr>
                </w:pPr>
                <w:r w:rsidRPr="00F06B87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851" w:type="dxa"/>
            <w:gridSpan w:val="3"/>
            <w:vAlign w:val="center"/>
          </w:tcPr>
          <w:p w:rsidR="00F06B87" w:rsidRPr="00F06B87" w:rsidRDefault="00F06B87" w:rsidP="00F06B8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6"/>
                <w:lang w:eastAsia="ar-SA"/>
              </w:rPr>
            </w:pPr>
            <w:r w:rsidRPr="00F06B87">
              <w:rPr>
                <w:rFonts w:ascii="Arial" w:eastAsia="Times New Roman" w:hAnsi="Arial" w:cs="Arial"/>
                <w:sz w:val="16"/>
                <w:szCs w:val="6"/>
                <w:lang w:eastAsia="ar-SA"/>
              </w:rPr>
              <w:t>Корпус</w:t>
            </w:r>
          </w:p>
        </w:tc>
        <w:sdt>
          <w:sdtPr>
            <w:rPr>
              <w:rFonts w:ascii="Arial" w:eastAsia="Times New Roman" w:hAnsi="Arial" w:cs="Arial"/>
              <w:b/>
              <w:i/>
              <w:sz w:val="18"/>
              <w:szCs w:val="18"/>
              <w:lang w:eastAsia="ar-SA"/>
            </w:rPr>
            <w:id w:val="186798403"/>
            <w:placeholder>
              <w:docPart w:val="B732174920904496812911C47847B543"/>
            </w:placeholder>
            <w:showingPlcHdr/>
            <w:text/>
          </w:sdtPr>
          <w:sdtEndPr/>
          <w:sdtContent>
            <w:tc>
              <w:tcPr>
                <w:tcW w:w="572" w:type="dxa"/>
                <w:gridSpan w:val="3"/>
                <w:tcBorders>
                  <w:bottom w:val="single" w:sz="4" w:space="0" w:color="auto"/>
                </w:tcBorders>
                <w:vAlign w:val="center"/>
              </w:tcPr>
              <w:p w:rsidR="00F06B87" w:rsidRPr="00F06B87" w:rsidRDefault="00F06B87" w:rsidP="00F06B87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sz w:val="16"/>
                    <w:szCs w:val="6"/>
                    <w:lang w:eastAsia="ar-SA"/>
                  </w:rPr>
                </w:pPr>
                <w:r w:rsidRPr="00F06B87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992" w:type="dxa"/>
            <w:vAlign w:val="center"/>
          </w:tcPr>
          <w:p w:rsidR="00F06B87" w:rsidRPr="00F06B87" w:rsidRDefault="00F06B87" w:rsidP="00F06B8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6"/>
                <w:lang w:eastAsia="ar-SA"/>
              </w:rPr>
            </w:pPr>
            <w:r w:rsidRPr="00F06B87">
              <w:rPr>
                <w:rFonts w:ascii="Arial" w:eastAsia="Times New Roman" w:hAnsi="Arial" w:cs="Arial"/>
                <w:sz w:val="16"/>
                <w:szCs w:val="6"/>
                <w:lang w:eastAsia="ar-SA"/>
              </w:rPr>
              <w:t>Офис</w:t>
            </w:r>
          </w:p>
        </w:tc>
        <w:sdt>
          <w:sdtPr>
            <w:rPr>
              <w:rFonts w:ascii="Arial" w:eastAsia="Times New Roman" w:hAnsi="Arial" w:cs="Arial"/>
              <w:b/>
              <w:i/>
              <w:sz w:val="18"/>
              <w:szCs w:val="18"/>
              <w:lang w:eastAsia="ar-SA"/>
            </w:rPr>
            <w:id w:val="-956022750"/>
            <w:placeholder>
              <w:docPart w:val="68470A7D5FF34C2EB80F62E1A03DA904"/>
            </w:placeholder>
            <w:showingPlcHdr/>
            <w:text/>
          </w:sdtPr>
          <w:sdtEndPr/>
          <w:sdtContent>
            <w:tc>
              <w:tcPr>
                <w:tcW w:w="547" w:type="dxa"/>
                <w:tcBorders>
                  <w:bottom w:val="single" w:sz="4" w:space="0" w:color="auto"/>
                </w:tcBorders>
                <w:vAlign w:val="center"/>
              </w:tcPr>
              <w:p w:rsidR="00F06B87" w:rsidRPr="00F06B87" w:rsidRDefault="00F06B87" w:rsidP="00F06B87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sz w:val="16"/>
                    <w:szCs w:val="6"/>
                    <w:lang w:eastAsia="ar-SA"/>
                  </w:rPr>
                </w:pPr>
                <w:r w:rsidRPr="00F06B87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F06B87" w:rsidRPr="00F06B87" w:rsidTr="006B2768">
        <w:trPr>
          <w:gridAfter w:val="1"/>
          <w:wAfter w:w="30" w:type="dxa"/>
          <w:trHeight w:val="95"/>
        </w:trPr>
        <w:tc>
          <w:tcPr>
            <w:tcW w:w="9893" w:type="dxa"/>
            <w:gridSpan w:val="49"/>
            <w:tcMar>
              <w:left w:w="0" w:type="dxa"/>
              <w:right w:w="0" w:type="dxa"/>
            </w:tcMar>
            <w:vAlign w:val="center"/>
          </w:tcPr>
          <w:p w:rsidR="00F06B87" w:rsidRPr="00F06B87" w:rsidRDefault="00F06B87" w:rsidP="00F06B8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ar-SA"/>
              </w:rPr>
            </w:pPr>
          </w:p>
        </w:tc>
      </w:tr>
      <w:tr w:rsidR="00F06B87" w:rsidRPr="00F06B87" w:rsidTr="006B2768">
        <w:trPr>
          <w:gridBefore w:val="2"/>
          <w:gridAfter w:val="1"/>
          <w:wBefore w:w="23" w:type="dxa"/>
          <w:wAfter w:w="30" w:type="dxa"/>
          <w:trHeight w:val="213"/>
        </w:trPr>
        <w:tc>
          <w:tcPr>
            <w:tcW w:w="9870" w:type="dxa"/>
            <w:gridSpan w:val="47"/>
            <w:tcMar>
              <w:left w:w="0" w:type="dxa"/>
              <w:right w:w="0" w:type="dxa"/>
            </w:tcMar>
            <w:vAlign w:val="center"/>
          </w:tcPr>
          <w:p w:rsidR="00F06B87" w:rsidRPr="00F06B87" w:rsidRDefault="00F06B87" w:rsidP="00F06B8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ar-SA"/>
              </w:rPr>
            </w:pPr>
            <w:r w:rsidRPr="00F06B87">
              <w:rPr>
                <w:rFonts w:ascii="Arial" w:eastAsia="Times New Roman" w:hAnsi="Arial" w:cs="Arial"/>
                <w:sz w:val="17"/>
                <w:szCs w:val="17"/>
                <w:lang w:eastAsia="ar-SA"/>
              </w:rPr>
              <w:t>4. Телефо</w:t>
            </w:r>
            <w:proofErr w:type="gramStart"/>
            <w:r w:rsidRPr="00F06B87">
              <w:rPr>
                <w:rFonts w:ascii="Arial" w:eastAsia="Times New Roman" w:hAnsi="Arial" w:cs="Arial"/>
                <w:sz w:val="17"/>
                <w:szCs w:val="17"/>
                <w:lang w:eastAsia="ar-SA"/>
              </w:rPr>
              <w:t>н(</w:t>
            </w:r>
            <w:proofErr w:type="gramEnd"/>
            <w:r w:rsidRPr="00F06B87">
              <w:rPr>
                <w:rFonts w:ascii="Arial" w:eastAsia="Times New Roman" w:hAnsi="Arial" w:cs="Arial"/>
                <w:sz w:val="17"/>
                <w:szCs w:val="17"/>
                <w:lang w:eastAsia="ar-SA"/>
              </w:rPr>
              <w:t>ы), факс:</w:t>
            </w:r>
          </w:p>
        </w:tc>
      </w:tr>
      <w:tr w:rsidR="00F06B87" w:rsidRPr="00F06B87" w:rsidTr="006B2768">
        <w:trPr>
          <w:gridBefore w:val="2"/>
          <w:gridAfter w:val="1"/>
          <w:wBefore w:w="23" w:type="dxa"/>
          <w:wAfter w:w="30" w:type="dxa"/>
          <w:trHeight w:val="284"/>
        </w:trPr>
        <w:sdt>
          <w:sdtPr>
            <w:rPr>
              <w:rFonts w:ascii="Arial" w:eastAsia="Times New Roman" w:hAnsi="Arial" w:cs="Arial"/>
              <w:b/>
              <w:i/>
              <w:sz w:val="18"/>
              <w:szCs w:val="18"/>
              <w:lang w:eastAsia="ar-SA"/>
            </w:rPr>
            <w:id w:val="511581051"/>
            <w:placeholder>
              <w:docPart w:val="1E3E67EFE0514E0B8F89575C9176B571"/>
            </w:placeholder>
            <w:showingPlcHdr/>
            <w:text/>
          </w:sdtPr>
          <w:sdtEndPr/>
          <w:sdtContent>
            <w:tc>
              <w:tcPr>
                <w:tcW w:w="9870" w:type="dxa"/>
                <w:gridSpan w:val="47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06B87" w:rsidRPr="00F06B87" w:rsidRDefault="00F06B87" w:rsidP="00F06B87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b/>
                    <w:sz w:val="18"/>
                    <w:szCs w:val="18"/>
                    <w:lang w:eastAsia="ar-SA"/>
                  </w:rPr>
                </w:pPr>
                <w:r w:rsidRPr="00F06B87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F06B87" w:rsidRPr="00F06B87" w:rsidTr="006B2768">
        <w:trPr>
          <w:gridBefore w:val="2"/>
          <w:gridAfter w:val="1"/>
          <w:wBefore w:w="23" w:type="dxa"/>
          <w:wAfter w:w="30" w:type="dxa"/>
          <w:trHeight w:val="47"/>
        </w:trPr>
        <w:tc>
          <w:tcPr>
            <w:tcW w:w="9870" w:type="dxa"/>
            <w:gridSpan w:val="47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6B87" w:rsidRPr="00F06B87" w:rsidRDefault="00F06B87" w:rsidP="00F06B8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6"/>
                <w:szCs w:val="6"/>
                <w:lang w:eastAsia="ar-SA"/>
              </w:rPr>
            </w:pPr>
          </w:p>
        </w:tc>
      </w:tr>
      <w:tr w:rsidR="00F06B87" w:rsidRPr="00F06B87" w:rsidTr="006B2768">
        <w:trPr>
          <w:gridBefore w:val="2"/>
          <w:gridAfter w:val="1"/>
          <w:wBefore w:w="23" w:type="dxa"/>
          <w:wAfter w:w="30" w:type="dxa"/>
          <w:trHeight w:val="193"/>
        </w:trPr>
        <w:tc>
          <w:tcPr>
            <w:tcW w:w="9870" w:type="dxa"/>
            <w:gridSpan w:val="47"/>
            <w:tcMar>
              <w:left w:w="0" w:type="dxa"/>
              <w:right w:w="0" w:type="dxa"/>
            </w:tcMar>
            <w:vAlign w:val="center"/>
          </w:tcPr>
          <w:p w:rsidR="00F06B87" w:rsidRPr="00F06B87" w:rsidRDefault="00F06B87" w:rsidP="00F06B8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ar-SA"/>
              </w:rPr>
            </w:pPr>
            <w:r w:rsidRPr="00F06B87">
              <w:rPr>
                <w:rFonts w:ascii="Arial" w:eastAsia="Times New Roman" w:hAnsi="Arial" w:cs="Arial"/>
                <w:sz w:val="17"/>
                <w:szCs w:val="17"/>
                <w:lang w:eastAsia="ar-SA"/>
              </w:rPr>
              <w:t>Адрес электронной почты (при наличии):</w:t>
            </w:r>
          </w:p>
        </w:tc>
      </w:tr>
      <w:tr w:rsidR="00F06B87" w:rsidRPr="00F06B87" w:rsidTr="006B2768">
        <w:trPr>
          <w:gridBefore w:val="2"/>
          <w:gridAfter w:val="1"/>
          <w:wBefore w:w="23" w:type="dxa"/>
          <w:wAfter w:w="30" w:type="dxa"/>
          <w:trHeight w:val="284"/>
        </w:trPr>
        <w:sdt>
          <w:sdtPr>
            <w:rPr>
              <w:rFonts w:ascii="Arial" w:eastAsia="Times New Roman" w:hAnsi="Arial" w:cs="Arial"/>
              <w:b/>
              <w:i/>
              <w:sz w:val="18"/>
              <w:szCs w:val="18"/>
              <w:lang w:eastAsia="ar-SA"/>
            </w:rPr>
            <w:id w:val="-1831197390"/>
            <w:placeholder>
              <w:docPart w:val="05AD7FAD836F42AF9EE7D31CFA3CBB3F"/>
            </w:placeholder>
            <w:showingPlcHdr/>
            <w:text/>
          </w:sdtPr>
          <w:sdtEndPr/>
          <w:sdtContent>
            <w:tc>
              <w:tcPr>
                <w:tcW w:w="9870" w:type="dxa"/>
                <w:gridSpan w:val="47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06B87" w:rsidRPr="00F06B87" w:rsidRDefault="00F06B87" w:rsidP="00F06B87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b/>
                    <w:sz w:val="18"/>
                    <w:szCs w:val="18"/>
                    <w:lang w:eastAsia="ar-SA"/>
                  </w:rPr>
                </w:pPr>
                <w:r w:rsidRPr="00F06B87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F06B87" w:rsidRPr="00F06B87" w:rsidTr="006B2768">
        <w:trPr>
          <w:gridBefore w:val="2"/>
          <w:gridAfter w:val="1"/>
          <w:wBefore w:w="23" w:type="dxa"/>
          <w:wAfter w:w="30" w:type="dxa"/>
          <w:trHeight w:val="139"/>
        </w:trPr>
        <w:tc>
          <w:tcPr>
            <w:tcW w:w="9870" w:type="dxa"/>
            <w:gridSpan w:val="47"/>
            <w:tcMar>
              <w:left w:w="0" w:type="dxa"/>
              <w:right w:w="0" w:type="dxa"/>
            </w:tcMar>
            <w:vAlign w:val="center"/>
          </w:tcPr>
          <w:p w:rsidR="00F06B87" w:rsidRPr="00F06B87" w:rsidRDefault="00F06B87" w:rsidP="00F06B8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ar-SA"/>
              </w:rPr>
            </w:pPr>
            <w:r w:rsidRPr="00F06B87">
              <w:rPr>
                <w:rFonts w:ascii="Arial" w:eastAsia="Times New Roman" w:hAnsi="Arial" w:cs="Arial"/>
                <w:sz w:val="17"/>
                <w:szCs w:val="17"/>
                <w:lang w:eastAsia="ar-SA"/>
              </w:rPr>
              <w:t>5. Банковские реквизиты:</w:t>
            </w:r>
          </w:p>
        </w:tc>
      </w:tr>
      <w:tr w:rsidR="00F06B87" w:rsidRPr="00F06B87" w:rsidTr="006B2768">
        <w:trPr>
          <w:gridBefore w:val="2"/>
          <w:gridAfter w:val="1"/>
          <w:wBefore w:w="23" w:type="dxa"/>
          <w:wAfter w:w="30" w:type="dxa"/>
          <w:trHeight w:val="201"/>
        </w:trPr>
        <w:tc>
          <w:tcPr>
            <w:tcW w:w="9870" w:type="dxa"/>
            <w:gridSpan w:val="47"/>
            <w:tcMar>
              <w:left w:w="0" w:type="dxa"/>
              <w:right w:w="0" w:type="dxa"/>
            </w:tcMar>
            <w:vAlign w:val="center"/>
          </w:tcPr>
          <w:p w:rsidR="00F06B87" w:rsidRPr="00F06B87" w:rsidRDefault="00F06B87" w:rsidP="00F06B8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val="en-US" w:eastAsia="ar-SA"/>
              </w:rPr>
            </w:pPr>
            <w:proofErr w:type="spellStart"/>
            <w:r w:rsidRPr="00F06B87">
              <w:rPr>
                <w:rFonts w:ascii="Arial" w:eastAsia="Times New Roman" w:hAnsi="Arial" w:cs="Arial"/>
                <w:sz w:val="17"/>
                <w:szCs w:val="17"/>
                <w:lang w:val="en-US" w:eastAsia="ar-SA"/>
              </w:rPr>
              <w:t>Номер</w:t>
            </w:r>
            <w:proofErr w:type="spellEnd"/>
            <w:r w:rsidRPr="00F06B87">
              <w:rPr>
                <w:rFonts w:ascii="Arial" w:eastAsia="Times New Roman" w:hAnsi="Arial" w:cs="Arial"/>
                <w:sz w:val="17"/>
                <w:szCs w:val="17"/>
                <w:lang w:val="en-US" w:eastAsia="ar-SA"/>
              </w:rPr>
              <w:t xml:space="preserve"> </w:t>
            </w:r>
            <w:proofErr w:type="spellStart"/>
            <w:r w:rsidRPr="00F06B87">
              <w:rPr>
                <w:rFonts w:ascii="Arial" w:eastAsia="Times New Roman" w:hAnsi="Arial" w:cs="Arial"/>
                <w:sz w:val="17"/>
                <w:szCs w:val="17"/>
                <w:lang w:val="en-US" w:eastAsia="ar-SA"/>
              </w:rPr>
              <w:t>расчетного</w:t>
            </w:r>
            <w:proofErr w:type="spellEnd"/>
            <w:r w:rsidRPr="00F06B87">
              <w:rPr>
                <w:rFonts w:ascii="Arial" w:eastAsia="Times New Roman" w:hAnsi="Arial" w:cs="Arial"/>
                <w:sz w:val="17"/>
                <w:szCs w:val="17"/>
                <w:lang w:val="en-US" w:eastAsia="ar-SA"/>
              </w:rPr>
              <w:t xml:space="preserve"> </w:t>
            </w:r>
            <w:proofErr w:type="spellStart"/>
            <w:r w:rsidRPr="00F06B87">
              <w:rPr>
                <w:rFonts w:ascii="Arial" w:eastAsia="Times New Roman" w:hAnsi="Arial" w:cs="Arial"/>
                <w:sz w:val="17"/>
                <w:szCs w:val="17"/>
                <w:lang w:val="en-US" w:eastAsia="ar-SA"/>
              </w:rPr>
              <w:t>счета</w:t>
            </w:r>
            <w:proofErr w:type="spellEnd"/>
          </w:p>
        </w:tc>
      </w:tr>
      <w:tr w:rsidR="00F06B87" w:rsidRPr="00F06B87" w:rsidTr="006B2768">
        <w:trPr>
          <w:gridBefore w:val="2"/>
          <w:gridAfter w:val="1"/>
          <w:wBefore w:w="23" w:type="dxa"/>
          <w:wAfter w:w="30" w:type="dxa"/>
          <w:trHeight w:val="284"/>
        </w:trPr>
        <w:sdt>
          <w:sdtPr>
            <w:rPr>
              <w:rFonts w:ascii="Arial" w:eastAsia="Times New Roman" w:hAnsi="Arial" w:cs="Arial"/>
              <w:b/>
              <w:i/>
              <w:sz w:val="18"/>
              <w:szCs w:val="18"/>
              <w:lang w:eastAsia="ar-SA"/>
            </w:rPr>
            <w:id w:val="1288089039"/>
            <w:placeholder>
              <w:docPart w:val="B48DEA069E6E4F56A93EB7C37B4CFF9C"/>
            </w:placeholder>
            <w:showingPlcHdr/>
            <w:text/>
          </w:sdtPr>
          <w:sdtEndPr/>
          <w:sdtContent>
            <w:tc>
              <w:tcPr>
                <w:tcW w:w="6148" w:type="dxa"/>
                <w:gridSpan w:val="33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06B87" w:rsidRPr="00F06B87" w:rsidRDefault="00F06B87" w:rsidP="00F06B87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b/>
                    <w:sz w:val="18"/>
                    <w:szCs w:val="18"/>
                    <w:lang w:val="en-US" w:eastAsia="ar-SA"/>
                  </w:rPr>
                </w:pPr>
                <w:r w:rsidRPr="00F06B87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3722" w:type="dxa"/>
            <w:gridSpan w:val="14"/>
            <w:tcBorders>
              <w:left w:val="nil"/>
            </w:tcBorders>
            <w:tcMar>
              <w:left w:w="0" w:type="dxa"/>
              <w:right w:w="0" w:type="dxa"/>
            </w:tcMar>
            <w:vAlign w:val="center"/>
          </w:tcPr>
          <w:p w:rsidR="00F06B87" w:rsidRPr="00F06B87" w:rsidRDefault="00F06B87" w:rsidP="00F06B8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</w:p>
        </w:tc>
      </w:tr>
      <w:tr w:rsidR="00F06B87" w:rsidRPr="00F06B87" w:rsidTr="006B2768">
        <w:trPr>
          <w:gridBefore w:val="2"/>
          <w:gridAfter w:val="1"/>
          <w:wBefore w:w="23" w:type="dxa"/>
          <w:wAfter w:w="30" w:type="dxa"/>
          <w:trHeight w:val="153"/>
        </w:trPr>
        <w:tc>
          <w:tcPr>
            <w:tcW w:w="9870" w:type="dxa"/>
            <w:gridSpan w:val="47"/>
            <w:tcMar>
              <w:left w:w="0" w:type="dxa"/>
              <w:right w:w="0" w:type="dxa"/>
            </w:tcMar>
            <w:vAlign w:val="center"/>
          </w:tcPr>
          <w:p w:rsidR="00F06B87" w:rsidRPr="00F06B87" w:rsidRDefault="00F06B87" w:rsidP="00F06B8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val="en-US" w:eastAsia="ar-SA"/>
              </w:rPr>
            </w:pPr>
            <w:proofErr w:type="spellStart"/>
            <w:r w:rsidRPr="00F06B87">
              <w:rPr>
                <w:rFonts w:ascii="Arial" w:eastAsia="Times New Roman" w:hAnsi="Arial" w:cs="Arial"/>
                <w:sz w:val="17"/>
                <w:szCs w:val="17"/>
                <w:lang w:val="en-US" w:eastAsia="ar-SA"/>
              </w:rPr>
              <w:t>Наименование</w:t>
            </w:r>
            <w:proofErr w:type="spellEnd"/>
            <w:r w:rsidRPr="00F06B87">
              <w:rPr>
                <w:rFonts w:ascii="Arial" w:eastAsia="Times New Roman" w:hAnsi="Arial" w:cs="Arial"/>
                <w:sz w:val="17"/>
                <w:szCs w:val="17"/>
                <w:lang w:val="en-US" w:eastAsia="ar-SA"/>
              </w:rPr>
              <w:t xml:space="preserve"> </w:t>
            </w:r>
            <w:proofErr w:type="spellStart"/>
            <w:r w:rsidRPr="00F06B87">
              <w:rPr>
                <w:rFonts w:ascii="Arial" w:eastAsia="Times New Roman" w:hAnsi="Arial" w:cs="Arial"/>
                <w:sz w:val="17"/>
                <w:szCs w:val="17"/>
                <w:lang w:val="en-US" w:eastAsia="ar-SA"/>
              </w:rPr>
              <w:t>банка</w:t>
            </w:r>
            <w:proofErr w:type="spellEnd"/>
          </w:p>
        </w:tc>
      </w:tr>
      <w:tr w:rsidR="00F06B87" w:rsidRPr="00F06B87" w:rsidTr="006B2768">
        <w:trPr>
          <w:gridBefore w:val="2"/>
          <w:gridAfter w:val="1"/>
          <w:wBefore w:w="23" w:type="dxa"/>
          <w:wAfter w:w="30" w:type="dxa"/>
          <w:trHeight w:val="284"/>
        </w:trPr>
        <w:sdt>
          <w:sdtPr>
            <w:rPr>
              <w:rFonts w:ascii="Arial" w:eastAsia="Times New Roman" w:hAnsi="Arial" w:cs="Arial"/>
              <w:b/>
              <w:i/>
              <w:sz w:val="18"/>
              <w:szCs w:val="18"/>
              <w:lang w:eastAsia="ar-SA"/>
            </w:rPr>
            <w:id w:val="1054657900"/>
            <w:placeholder>
              <w:docPart w:val="C8C39AE22BB6470FA4A488133283FD3B"/>
            </w:placeholder>
            <w:showingPlcHdr/>
            <w:text/>
          </w:sdtPr>
          <w:sdtEndPr/>
          <w:sdtContent>
            <w:tc>
              <w:tcPr>
                <w:tcW w:w="9870" w:type="dxa"/>
                <w:gridSpan w:val="47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06B87" w:rsidRPr="00F06B87" w:rsidRDefault="00F06B87" w:rsidP="00F06B87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b/>
                    <w:sz w:val="18"/>
                    <w:szCs w:val="18"/>
                    <w:lang w:eastAsia="ar-SA"/>
                  </w:rPr>
                </w:pPr>
                <w:r w:rsidRPr="00F06B87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F06B87" w:rsidRPr="00F06B87" w:rsidTr="006B2768">
        <w:trPr>
          <w:gridBefore w:val="2"/>
          <w:gridAfter w:val="1"/>
          <w:wBefore w:w="23" w:type="dxa"/>
          <w:wAfter w:w="30" w:type="dxa"/>
          <w:trHeight w:val="284"/>
        </w:trPr>
        <w:sdt>
          <w:sdtPr>
            <w:rPr>
              <w:rFonts w:ascii="Arial" w:eastAsia="Times New Roman" w:hAnsi="Arial" w:cs="Arial"/>
              <w:b/>
              <w:i/>
              <w:sz w:val="18"/>
              <w:szCs w:val="18"/>
              <w:lang w:eastAsia="ar-SA"/>
            </w:rPr>
            <w:id w:val="473949922"/>
            <w:placeholder>
              <w:docPart w:val="24025D495A8148FC9D2F5D350029624A"/>
            </w:placeholder>
            <w:showingPlcHdr/>
            <w:text/>
          </w:sdtPr>
          <w:sdtEndPr/>
          <w:sdtContent>
            <w:tc>
              <w:tcPr>
                <w:tcW w:w="9870" w:type="dxa"/>
                <w:gridSpan w:val="47"/>
                <w:tcBorders>
                  <w:top w:val="single" w:sz="4" w:space="0" w:color="auto"/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06B87" w:rsidRPr="00F06B87" w:rsidRDefault="00F06B87" w:rsidP="00F06B87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b/>
                    <w:sz w:val="18"/>
                    <w:szCs w:val="18"/>
                    <w:lang w:eastAsia="ar-SA"/>
                  </w:rPr>
                </w:pPr>
                <w:r w:rsidRPr="00F06B87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F06B87" w:rsidRPr="00F06B87" w:rsidTr="006B2768">
        <w:trPr>
          <w:gridBefore w:val="2"/>
          <w:gridAfter w:val="1"/>
          <w:wBefore w:w="23" w:type="dxa"/>
          <w:wAfter w:w="30" w:type="dxa"/>
          <w:trHeight w:val="114"/>
        </w:trPr>
        <w:tc>
          <w:tcPr>
            <w:tcW w:w="6148" w:type="dxa"/>
            <w:gridSpan w:val="33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6B87" w:rsidRPr="00F06B87" w:rsidRDefault="00F06B87" w:rsidP="00F06B8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val="en-US" w:eastAsia="ar-SA"/>
              </w:rPr>
            </w:pPr>
            <w:r w:rsidRPr="00F06B87">
              <w:rPr>
                <w:rFonts w:ascii="Arial" w:eastAsia="Times New Roman" w:hAnsi="Arial" w:cs="Arial"/>
                <w:sz w:val="17"/>
                <w:szCs w:val="17"/>
                <w:lang w:val="en-US" w:eastAsia="ar-SA"/>
              </w:rPr>
              <w:t>БИК</w:t>
            </w:r>
          </w:p>
        </w:tc>
        <w:tc>
          <w:tcPr>
            <w:tcW w:w="3722" w:type="dxa"/>
            <w:gridSpan w:val="14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6B87" w:rsidRPr="00F06B87" w:rsidRDefault="00F06B87" w:rsidP="00F06B8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val="en-US" w:eastAsia="ar-SA"/>
              </w:rPr>
            </w:pPr>
            <w:proofErr w:type="spellStart"/>
            <w:r w:rsidRPr="00F06B87">
              <w:rPr>
                <w:rFonts w:ascii="Arial" w:eastAsia="Times New Roman" w:hAnsi="Arial" w:cs="Arial"/>
                <w:sz w:val="17"/>
                <w:szCs w:val="17"/>
                <w:lang w:val="en-US" w:eastAsia="ar-SA"/>
              </w:rPr>
              <w:t>Идентификационный</w:t>
            </w:r>
            <w:proofErr w:type="spellEnd"/>
            <w:r w:rsidRPr="00F06B87">
              <w:rPr>
                <w:rFonts w:ascii="Arial" w:eastAsia="Times New Roman" w:hAnsi="Arial" w:cs="Arial"/>
                <w:sz w:val="17"/>
                <w:szCs w:val="17"/>
                <w:lang w:val="en-US" w:eastAsia="ar-SA"/>
              </w:rPr>
              <w:t xml:space="preserve"> </w:t>
            </w:r>
            <w:proofErr w:type="spellStart"/>
            <w:r w:rsidRPr="00F06B87">
              <w:rPr>
                <w:rFonts w:ascii="Arial" w:eastAsia="Times New Roman" w:hAnsi="Arial" w:cs="Arial"/>
                <w:sz w:val="17"/>
                <w:szCs w:val="17"/>
                <w:lang w:val="en-US" w:eastAsia="ar-SA"/>
              </w:rPr>
              <w:t>номер</w:t>
            </w:r>
            <w:proofErr w:type="spellEnd"/>
            <w:r w:rsidRPr="00F06B87">
              <w:rPr>
                <w:rFonts w:ascii="Arial" w:eastAsia="Times New Roman" w:hAnsi="Arial" w:cs="Arial"/>
                <w:sz w:val="17"/>
                <w:szCs w:val="17"/>
                <w:lang w:val="en-US" w:eastAsia="ar-SA"/>
              </w:rPr>
              <w:t xml:space="preserve"> </w:t>
            </w:r>
            <w:proofErr w:type="spellStart"/>
            <w:r w:rsidRPr="00F06B87">
              <w:rPr>
                <w:rFonts w:ascii="Arial" w:eastAsia="Times New Roman" w:hAnsi="Arial" w:cs="Arial"/>
                <w:sz w:val="17"/>
                <w:szCs w:val="17"/>
                <w:lang w:val="en-US" w:eastAsia="ar-SA"/>
              </w:rPr>
              <w:t>банка</w:t>
            </w:r>
            <w:proofErr w:type="spellEnd"/>
            <w:r w:rsidRPr="00F06B87">
              <w:rPr>
                <w:rFonts w:ascii="Arial" w:eastAsia="Times New Roman" w:hAnsi="Arial" w:cs="Arial"/>
                <w:sz w:val="17"/>
                <w:szCs w:val="17"/>
                <w:lang w:val="en-US" w:eastAsia="ar-SA"/>
              </w:rPr>
              <w:t xml:space="preserve"> (ИНН)</w:t>
            </w:r>
          </w:p>
        </w:tc>
      </w:tr>
      <w:tr w:rsidR="00F06B87" w:rsidRPr="00F06B87" w:rsidTr="006B2768">
        <w:trPr>
          <w:gridBefore w:val="2"/>
          <w:gridAfter w:val="1"/>
          <w:wBefore w:w="23" w:type="dxa"/>
          <w:wAfter w:w="30" w:type="dxa"/>
          <w:trHeight w:val="284"/>
        </w:trPr>
        <w:sdt>
          <w:sdtPr>
            <w:rPr>
              <w:rFonts w:ascii="Arial" w:eastAsia="Times New Roman" w:hAnsi="Arial" w:cs="Arial"/>
              <w:b/>
              <w:i/>
              <w:sz w:val="18"/>
              <w:szCs w:val="18"/>
              <w:lang w:eastAsia="ar-SA"/>
            </w:rPr>
            <w:id w:val="-427655439"/>
            <w:placeholder>
              <w:docPart w:val="A56333ED0DC644339F66DF40431A92E7"/>
            </w:placeholder>
            <w:showingPlcHdr/>
            <w:text/>
          </w:sdtPr>
          <w:sdtEndPr/>
          <w:sdtContent>
            <w:tc>
              <w:tcPr>
                <w:tcW w:w="2718" w:type="dxa"/>
                <w:gridSpan w:val="10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06B87" w:rsidRPr="00F06B87" w:rsidRDefault="00F06B87" w:rsidP="00F06B87">
                <w:pPr>
                  <w:suppressAutoHyphens/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sz w:val="18"/>
                    <w:szCs w:val="18"/>
                    <w:lang w:val="en-US" w:eastAsia="ar-SA"/>
                  </w:rPr>
                </w:pPr>
                <w:r w:rsidRPr="00F06B87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3430" w:type="dxa"/>
            <w:gridSpan w:val="23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6B87" w:rsidRPr="00F06B87" w:rsidRDefault="00F06B87" w:rsidP="00F06B8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</w:p>
        </w:tc>
        <w:sdt>
          <w:sdtPr>
            <w:rPr>
              <w:rFonts w:ascii="Arial" w:eastAsia="Times New Roman" w:hAnsi="Arial" w:cs="Arial"/>
              <w:b/>
              <w:i/>
              <w:sz w:val="18"/>
              <w:szCs w:val="18"/>
              <w:lang w:eastAsia="ar-SA"/>
            </w:rPr>
            <w:id w:val="984288005"/>
            <w:placeholder>
              <w:docPart w:val="1B61E9E9CBE840259D45AE5C41CB6A39"/>
            </w:placeholder>
            <w:showingPlcHdr/>
            <w:text/>
          </w:sdtPr>
          <w:sdtEndPr/>
          <w:sdtContent>
            <w:tc>
              <w:tcPr>
                <w:tcW w:w="3722" w:type="dxa"/>
                <w:gridSpan w:val="1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06B87" w:rsidRPr="00F06B87" w:rsidRDefault="00F06B87" w:rsidP="00F06B87">
                <w:pPr>
                  <w:suppressAutoHyphens/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sz w:val="18"/>
                    <w:szCs w:val="18"/>
                    <w:lang w:eastAsia="ar-SA"/>
                  </w:rPr>
                </w:pPr>
                <w:r w:rsidRPr="00F06B87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F06B87" w:rsidRPr="00F06B87" w:rsidTr="006B2768">
        <w:trPr>
          <w:gridBefore w:val="2"/>
          <w:gridAfter w:val="1"/>
          <w:wBefore w:w="23" w:type="dxa"/>
          <w:wAfter w:w="30" w:type="dxa"/>
          <w:trHeight w:val="50"/>
        </w:trPr>
        <w:tc>
          <w:tcPr>
            <w:tcW w:w="9870" w:type="dxa"/>
            <w:gridSpan w:val="47"/>
            <w:tcMar>
              <w:left w:w="0" w:type="dxa"/>
              <w:right w:w="0" w:type="dxa"/>
            </w:tcMar>
            <w:vAlign w:val="center"/>
          </w:tcPr>
          <w:p w:rsidR="00F06B87" w:rsidRPr="00F06B87" w:rsidRDefault="00F06B87" w:rsidP="00F06B8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val="en-US" w:eastAsia="ar-SA"/>
              </w:rPr>
            </w:pPr>
            <w:proofErr w:type="spellStart"/>
            <w:r w:rsidRPr="00F06B87">
              <w:rPr>
                <w:rFonts w:ascii="Arial" w:eastAsia="Times New Roman" w:hAnsi="Arial" w:cs="Arial"/>
                <w:sz w:val="17"/>
                <w:szCs w:val="17"/>
                <w:lang w:val="en-US" w:eastAsia="ar-SA"/>
              </w:rPr>
              <w:t>Корреспондентский</w:t>
            </w:r>
            <w:proofErr w:type="spellEnd"/>
            <w:r w:rsidRPr="00F06B87">
              <w:rPr>
                <w:rFonts w:ascii="Arial" w:eastAsia="Times New Roman" w:hAnsi="Arial" w:cs="Arial"/>
                <w:sz w:val="17"/>
                <w:szCs w:val="17"/>
                <w:lang w:val="en-US" w:eastAsia="ar-SA"/>
              </w:rPr>
              <w:t xml:space="preserve"> </w:t>
            </w:r>
            <w:proofErr w:type="spellStart"/>
            <w:r w:rsidRPr="00F06B87">
              <w:rPr>
                <w:rFonts w:ascii="Arial" w:eastAsia="Times New Roman" w:hAnsi="Arial" w:cs="Arial"/>
                <w:sz w:val="17"/>
                <w:szCs w:val="17"/>
                <w:lang w:val="en-US" w:eastAsia="ar-SA"/>
              </w:rPr>
              <w:t>счет</w:t>
            </w:r>
            <w:proofErr w:type="spellEnd"/>
          </w:p>
        </w:tc>
      </w:tr>
      <w:tr w:rsidR="00F06B87" w:rsidRPr="00F06B87" w:rsidTr="006B2768">
        <w:trPr>
          <w:gridBefore w:val="2"/>
          <w:gridAfter w:val="1"/>
          <w:wBefore w:w="23" w:type="dxa"/>
          <w:wAfter w:w="30" w:type="dxa"/>
          <w:trHeight w:val="284"/>
        </w:trPr>
        <w:tc>
          <w:tcPr>
            <w:tcW w:w="6148" w:type="dxa"/>
            <w:gridSpan w:val="33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6B87" w:rsidRPr="00F06B87" w:rsidRDefault="00F06B87" w:rsidP="00F06B87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</w:p>
        </w:tc>
        <w:tc>
          <w:tcPr>
            <w:tcW w:w="3722" w:type="dxa"/>
            <w:gridSpan w:val="14"/>
            <w:tcBorders>
              <w:left w:val="nil"/>
            </w:tcBorders>
            <w:tcMar>
              <w:left w:w="0" w:type="dxa"/>
              <w:right w:w="0" w:type="dxa"/>
            </w:tcMar>
            <w:vAlign w:val="center"/>
          </w:tcPr>
          <w:p w:rsidR="00F06B87" w:rsidRPr="00F06B87" w:rsidRDefault="00F06B87" w:rsidP="00F06B8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</w:p>
        </w:tc>
      </w:tr>
      <w:tr w:rsidR="00F06B87" w:rsidRPr="00F06B87" w:rsidTr="006B2768">
        <w:trPr>
          <w:gridBefore w:val="2"/>
          <w:gridAfter w:val="1"/>
          <w:wBefore w:w="23" w:type="dxa"/>
          <w:wAfter w:w="30" w:type="dxa"/>
          <w:trHeight w:val="51"/>
        </w:trPr>
        <w:tc>
          <w:tcPr>
            <w:tcW w:w="9870" w:type="dxa"/>
            <w:gridSpan w:val="47"/>
            <w:tcMar>
              <w:left w:w="0" w:type="dxa"/>
              <w:right w:w="0" w:type="dxa"/>
            </w:tcMar>
            <w:vAlign w:val="center"/>
          </w:tcPr>
          <w:p w:rsidR="00F06B87" w:rsidRPr="00F06B87" w:rsidRDefault="00F06B87" w:rsidP="00F06B8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val="en-US" w:eastAsia="ar-SA"/>
              </w:rPr>
            </w:pPr>
            <w:proofErr w:type="spellStart"/>
            <w:r w:rsidRPr="00F06B87">
              <w:rPr>
                <w:rFonts w:ascii="Arial" w:eastAsia="Times New Roman" w:hAnsi="Arial" w:cs="Arial"/>
                <w:sz w:val="17"/>
                <w:szCs w:val="17"/>
                <w:lang w:val="en-US" w:eastAsia="ar-SA"/>
              </w:rPr>
              <w:t>Наименование</w:t>
            </w:r>
            <w:proofErr w:type="spellEnd"/>
            <w:r w:rsidRPr="00F06B87">
              <w:rPr>
                <w:rFonts w:ascii="Arial" w:eastAsia="Times New Roman" w:hAnsi="Arial" w:cs="Arial"/>
                <w:sz w:val="17"/>
                <w:szCs w:val="17"/>
                <w:lang w:val="en-US" w:eastAsia="ar-SA"/>
              </w:rPr>
              <w:t xml:space="preserve"> </w:t>
            </w:r>
            <w:proofErr w:type="spellStart"/>
            <w:r w:rsidRPr="00F06B87">
              <w:rPr>
                <w:rFonts w:ascii="Arial" w:eastAsia="Times New Roman" w:hAnsi="Arial" w:cs="Arial"/>
                <w:sz w:val="17"/>
                <w:szCs w:val="17"/>
                <w:lang w:val="en-US" w:eastAsia="ar-SA"/>
              </w:rPr>
              <w:t>отделения</w:t>
            </w:r>
            <w:proofErr w:type="spellEnd"/>
            <w:r w:rsidRPr="00F06B87">
              <w:rPr>
                <w:rFonts w:ascii="Arial" w:eastAsia="Times New Roman" w:hAnsi="Arial" w:cs="Arial"/>
                <w:sz w:val="17"/>
                <w:szCs w:val="17"/>
                <w:lang w:val="en-US" w:eastAsia="ar-SA"/>
              </w:rPr>
              <w:t xml:space="preserve"> </w:t>
            </w:r>
            <w:proofErr w:type="spellStart"/>
            <w:r w:rsidRPr="00F06B87">
              <w:rPr>
                <w:rFonts w:ascii="Arial" w:eastAsia="Times New Roman" w:hAnsi="Arial" w:cs="Arial"/>
                <w:sz w:val="17"/>
                <w:szCs w:val="17"/>
                <w:lang w:val="en-US" w:eastAsia="ar-SA"/>
              </w:rPr>
              <w:t>банка</w:t>
            </w:r>
            <w:proofErr w:type="spellEnd"/>
          </w:p>
        </w:tc>
      </w:tr>
      <w:tr w:rsidR="00F06B87" w:rsidRPr="00F06B87" w:rsidTr="006B2768">
        <w:trPr>
          <w:gridBefore w:val="2"/>
          <w:gridAfter w:val="1"/>
          <w:wBefore w:w="23" w:type="dxa"/>
          <w:wAfter w:w="30" w:type="dxa"/>
          <w:trHeight w:val="284"/>
        </w:trPr>
        <w:sdt>
          <w:sdtPr>
            <w:rPr>
              <w:rFonts w:ascii="Arial" w:eastAsia="Times New Roman" w:hAnsi="Arial" w:cs="Arial"/>
              <w:b/>
              <w:i/>
              <w:sz w:val="18"/>
              <w:szCs w:val="18"/>
              <w:lang w:eastAsia="ar-SA"/>
            </w:rPr>
            <w:id w:val="166605703"/>
            <w:placeholder>
              <w:docPart w:val="686B1A388F8945FDBBA3ABB40442854E"/>
            </w:placeholder>
            <w:showingPlcHdr/>
            <w:text/>
          </w:sdtPr>
          <w:sdtEndPr/>
          <w:sdtContent>
            <w:tc>
              <w:tcPr>
                <w:tcW w:w="9870" w:type="dxa"/>
                <w:gridSpan w:val="47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06B87" w:rsidRPr="00F06B87" w:rsidRDefault="00F06B87" w:rsidP="00F06B87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b/>
                    <w:sz w:val="18"/>
                    <w:szCs w:val="18"/>
                    <w:lang w:eastAsia="ar-SA"/>
                  </w:rPr>
                </w:pPr>
                <w:r w:rsidRPr="00F06B87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F06B87" w:rsidRPr="00F06B87" w:rsidTr="006B2768">
        <w:trPr>
          <w:gridBefore w:val="2"/>
          <w:gridAfter w:val="1"/>
          <w:wBefore w:w="23" w:type="dxa"/>
          <w:wAfter w:w="30" w:type="dxa"/>
          <w:trHeight w:val="51"/>
        </w:trPr>
        <w:tc>
          <w:tcPr>
            <w:tcW w:w="9870" w:type="dxa"/>
            <w:gridSpan w:val="47"/>
            <w:tcMar>
              <w:left w:w="0" w:type="dxa"/>
              <w:right w:w="0" w:type="dxa"/>
            </w:tcMar>
            <w:vAlign w:val="center"/>
          </w:tcPr>
          <w:p w:rsidR="00F06B87" w:rsidRPr="00F06B87" w:rsidRDefault="00F06B87" w:rsidP="00F06B8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ar-SA"/>
              </w:rPr>
            </w:pPr>
            <w:r w:rsidRPr="00F06B87">
              <w:rPr>
                <w:rFonts w:ascii="Arial" w:eastAsia="Times New Roman" w:hAnsi="Arial" w:cs="Arial"/>
                <w:sz w:val="17"/>
                <w:szCs w:val="17"/>
                <w:lang w:eastAsia="ar-SA"/>
              </w:rPr>
              <w:t>Счет получателя платежа</w:t>
            </w:r>
          </w:p>
        </w:tc>
      </w:tr>
      <w:tr w:rsidR="00F06B87" w:rsidRPr="00F06B87" w:rsidTr="006B2768">
        <w:trPr>
          <w:gridBefore w:val="2"/>
          <w:gridAfter w:val="1"/>
          <w:wBefore w:w="23" w:type="dxa"/>
          <w:wAfter w:w="30" w:type="dxa"/>
          <w:trHeight w:val="284"/>
        </w:trPr>
        <w:sdt>
          <w:sdtPr>
            <w:rPr>
              <w:rFonts w:ascii="Arial" w:eastAsia="Times New Roman" w:hAnsi="Arial" w:cs="Arial"/>
              <w:b/>
              <w:i/>
              <w:sz w:val="18"/>
              <w:szCs w:val="18"/>
              <w:lang w:eastAsia="ar-SA"/>
            </w:rPr>
            <w:id w:val="-344781306"/>
            <w:placeholder>
              <w:docPart w:val="C566B66D1B1445FFA524C69AF53F793B"/>
            </w:placeholder>
            <w:showingPlcHdr/>
            <w:text/>
          </w:sdtPr>
          <w:sdtEndPr/>
          <w:sdtContent>
            <w:tc>
              <w:tcPr>
                <w:tcW w:w="9870" w:type="dxa"/>
                <w:gridSpan w:val="47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06B87" w:rsidRPr="00F06B87" w:rsidRDefault="00F06B87" w:rsidP="00F06B87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b/>
                    <w:sz w:val="18"/>
                    <w:szCs w:val="18"/>
                    <w:lang w:eastAsia="ar-SA"/>
                  </w:rPr>
                </w:pPr>
                <w:r w:rsidRPr="00F06B87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F06B87" w:rsidRPr="00F06B87" w:rsidTr="006B2768">
        <w:trPr>
          <w:gridBefore w:val="2"/>
          <w:gridAfter w:val="1"/>
          <w:wBefore w:w="23" w:type="dxa"/>
          <w:wAfter w:w="30" w:type="dxa"/>
          <w:trHeight w:val="134"/>
        </w:trPr>
        <w:tc>
          <w:tcPr>
            <w:tcW w:w="9870" w:type="dxa"/>
            <w:gridSpan w:val="47"/>
            <w:tcMar>
              <w:left w:w="0" w:type="dxa"/>
              <w:right w:w="0" w:type="dxa"/>
            </w:tcMar>
            <w:vAlign w:val="center"/>
          </w:tcPr>
          <w:p w:rsidR="00F06B87" w:rsidRPr="00F06B87" w:rsidRDefault="00F06B87" w:rsidP="00F06B8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ar-SA"/>
              </w:rPr>
            </w:pPr>
            <w:r w:rsidRPr="00F06B87">
              <w:rPr>
                <w:rFonts w:ascii="Arial" w:eastAsia="Times New Roman" w:hAnsi="Arial" w:cs="Arial"/>
                <w:sz w:val="17"/>
                <w:szCs w:val="17"/>
                <w:lang w:eastAsia="ar-SA"/>
              </w:rPr>
              <w:t>6. Коды форм государственного статистического наблюдения:</w:t>
            </w:r>
          </w:p>
        </w:tc>
      </w:tr>
      <w:tr w:rsidR="00F06B87" w:rsidRPr="00F06B87" w:rsidTr="006B2768">
        <w:trPr>
          <w:gridBefore w:val="2"/>
          <w:gridAfter w:val="1"/>
          <w:wBefore w:w="23" w:type="dxa"/>
          <w:wAfter w:w="30" w:type="dxa"/>
          <w:trHeight w:val="150"/>
        </w:trPr>
        <w:tc>
          <w:tcPr>
            <w:tcW w:w="3044" w:type="dxa"/>
            <w:gridSpan w:val="12"/>
            <w:tcMar>
              <w:left w:w="0" w:type="dxa"/>
              <w:right w:w="0" w:type="dxa"/>
            </w:tcMar>
            <w:vAlign w:val="center"/>
          </w:tcPr>
          <w:p w:rsidR="00F06B87" w:rsidRPr="00F06B87" w:rsidRDefault="00F06B87" w:rsidP="00F06B8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ar-SA"/>
              </w:rPr>
            </w:pPr>
            <w:r w:rsidRPr="00F06B87">
              <w:rPr>
                <w:rFonts w:ascii="Arial" w:eastAsia="Times New Roman" w:hAnsi="Arial" w:cs="Arial"/>
                <w:sz w:val="17"/>
                <w:szCs w:val="17"/>
                <w:lang w:eastAsia="ar-SA"/>
              </w:rPr>
              <w:t>Код ОКПО</w:t>
            </w:r>
          </w:p>
        </w:tc>
        <w:tc>
          <w:tcPr>
            <w:tcW w:w="3104" w:type="dxa"/>
            <w:gridSpan w:val="21"/>
            <w:tcMar>
              <w:left w:w="0" w:type="dxa"/>
              <w:right w:w="0" w:type="dxa"/>
            </w:tcMar>
            <w:vAlign w:val="center"/>
          </w:tcPr>
          <w:p w:rsidR="00F06B87" w:rsidRPr="00F06B87" w:rsidRDefault="00F06B87" w:rsidP="00F06B8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ar-SA"/>
              </w:rPr>
            </w:pPr>
            <w:r w:rsidRPr="00F06B87">
              <w:rPr>
                <w:rFonts w:ascii="Arial" w:eastAsia="Times New Roman" w:hAnsi="Arial" w:cs="Arial"/>
                <w:sz w:val="17"/>
                <w:szCs w:val="17"/>
                <w:lang w:eastAsia="ar-SA"/>
              </w:rPr>
              <w:t>Код ОКВЭД</w:t>
            </w:r>
          </w:p>
        </w:tc>
        <w:tc>
          <w:tcPr>
            <w:tcW w:w="1541" w:type="dxa"/>
            <w:gridSpan w:val="8"/>
            <w:tcMar>
              <w:left w:w="0" w:type="dxa"/>
              <w:right w:w="0" w:type="dxa"/>
            </w:tcMar>
            <w:vAlign w:val="center"/>
          </w:tcPr>
          <w:p w:rsidR="00F06B87" w:rsidRPr="00F06B87" w:rsidRDefault="00F06B87" w:rsidP="00F06B8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ar-SA"/>
              </w:rPr>
            </w:pPr>
            <w:r w:rsidRPr="00F06B87">
              <w:rPr>
                <w:rFonts w:ascii="Arial" w:eastAsia="Times New Roman" w:hAnsi="Arial" w:cs="Arial"/>
                <w:bCs/>
                <w:sz w:val="17"/>
                <w:szCs w:val="17"/>
                <w:lang w:eastAsia="ar-SA"/>
              </w:rPr>
              <w:t>Код ОКФС</w:t>
            </w:r>
          </w:p>
        </w:tc>
        <w:tc>
          <w:tcPr>
            <w:tcW w:w="2181" w:type="dxa"/>
            <w:gridSpan w:val="6"/>
            <w:tcMar>
              <w:left w:w="0" w:type="dxa"/>
              <w:right w:w="0" w:type="dxa"/>
            </w:tcMar>
            <w:vAlign w:val="center"/>
          </w:tcPr>
          <w:p w:rsidR="00F06B87" w:rsidRPr="00F06B87" w:rsidRDefault="00F06B87" w:rsidP="00F06B8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ar-SA"/>
              </w:rPr>
            </w:pPr>
            <w:r w:rsidRPr="00F06B87">
              <w:rPr>
                <w:rFonts w:ascii="Arial" w:eastAsia="Times New Roman" w:hAnsi="Arial" w:cs="Arial"/>
                <w:sz w:val="17"/>
                <w:szCs w:val="17"/>
                <w:lang w:eastAsia="ar-SA"/>
              </w:rPr>
              <w:t>Код ОКОПФ</w:t>
            </w:r>
          </w:p>
        </w:tc>
      </w:tr>
      <w:tr w:rsidR="00F06B87" w:rsidRPr="00F06B87" w:rsidTr="006B2768">
        <w:trPr>
          <w:gridBefore w:val="2"/>
          <w:gridAfter w:val="1"/>
          <w:wBefore w:w="23" w:type="dxa"/>
          <w:wAfter w:w="30" w:type="dxa"/>
          <w:trHeight w:val="284"/>
        </w:trPr>
        <w:sdt>
          <w:sdtPr>
            <w:rPr>
              <w:rFonts w:ascii="Arial" w:eastAsia="Times New Roman" w:hAnsi="Arial" w:cs="Arial"/>
              <w:b/>
              <w:i/>
              <w:sz w:val="18"/>
              <w:szCs w:val="18"/>
              <w:lang w:eastAsia="ar-SA"/>
            </w:rPr>
            <w:id w:val="491537438"/>
            <w:placeholder>
              <w:docPart w:val="25B2DE4BFDF04DE29DE97C4740D34B70"/>
            </w:placeholder>
            <w:showingPlcHdr/>
            <w:text/>
          </w:sdtPr>
          <w:sdtEndPr/>
          <w:sdtContent>
            <w:tc>
              <w:tcPr>
                <w:tcW w:w="2428" w:type="dxa"/>
                <w:gridSpan w:val="9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06B87" w:rsidRPr="00F06B87" w:rsidRDefault="00F06B87" w:rsidP="00F06B87">
                <w:pPr>
                  <w:suppressAutoHyphens/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sz w:val="18"/>
                    <w:szCs w:val="18"/>
                    <w:lang w:eastAsia="ar-SA"/>
                  </w:rPr>
                </w:pPr>
                <w:r w:rsidRPr="00F06B87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616" w:type="dxa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6B87" w:rsidRPr="00F06B87" w:rsidRDefault="00F06B87" w:rsidP="00F06B8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</w:p>
        </w:tc>
        <w:sdt>
          <w:sdtPr>
            <w:rPr>
              <w:rFonts w:ascii="Arial" w:eastAsia="Times New Roman" w:hAnsi="Arial" w:cs="Arial"/>
              <w:b/>
              <w:i/>
              <w:sz w:val="18"/>
              <w:szCs w:val="18"/>
              <w:lang w:eastAsia="ar-SA"/>
            </w:rPr>
            <w:id w:val="-2030625246"/>
            <w:placeholder>
              <w:docPart w:val="763972D8F61447909BA05DEF345A6463"/>
            </w:placeholder>
            <w:showingPlcHdr/>
            <w:text/>
          </w:sdtPr>
          <w:sdtEndPr/>
          <w:sdtContent>
            <w:tc>
              <w:tcPr>
                <w:tcW w:w="2488" w:type="dxa"/>
                <w:gridSpan w:val="1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06B87" w:rsidRPr="00F06B87" w:rsidRDefault="00F06B87" w:rsidP="00F06B87">
                <w:pPr>
                  <w:suppressAutoHyphens/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sz w:val="18"/>
                    <w:szCs w:val="18"/>
                    <w:lang w:eastAsia="ar-SA"/>
                  </w:rPr>
                </w:pPr>
                <w:r w:rsidRPr="00F06B87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616" w:type="dxa"/>
            <w:gridSpan w:val="6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6B87" w:rsidRPr="00F06B87" w:rsidRDefault="00F06B87" w:rsidP="00F06B8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</w:p>
        </w:tc>
        <w:sdt>
          <w:sdtPr>
            <w:rPr>
              <w:rFonts w:ascii="Arial" w:eastAsia="Times New Roman" w:hAnsi="Arial" w:cs="Arial"/>
              <w:b/>
              <w:i/>
              <w:sz w:val="18"/>
              <w:szCs w:val="18"/>
              <w:lang w:eastAsia="ar-SA"/>
            </w:rPr>
            <w:id w:val="991139243"/>
            <w:placeholder>
              <w:docPart w:val="8BA4D422A7644FC7A5DEFCB6F51C62F8"/>
            </w:placeholder>
            <w:showingPlcHdr/>
            <w:text/>
          </w:sdtPr>
          <w:sdtEndPr/>
          <w:sdtContent>
            <w:tc>
              <w:tcPr>
                <w:tcW w:w="617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06B87" w:rsidRPr="00F06B87" w:rsidRDefault="00F06B87" w:rsidP="00F06B87">
                <w:pPr>
                  <w:suppressAutoHyphens/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sz w:val="18"/>
                    <w:szCs w:val="18"/>
                    <w:lang w:eastAsia="ar-SA"/>
                  </w:rPr>
                </w:pPr>
                <w:r w:rsidRPr="00F06B87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924" w:type="dxa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6B87" w:rsidRPr="00F06B87" w:rsidRDefault="00F06B87" w:rsidP="00F06B8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</w:p>
        </w:tc>
        <w:sdt>
          <w:sdtPr>
            <w:rPr>
              <w:rFonts w:ascii="Arial" w:eastAsia="Times New Roman" w:hAnsi="Arial" w:cs="Arial"/>
              <w:b/>
              <w:i/>
              <w:sz w:val="18"/>
              <w:szCs w:val="18"/>
              <w:lang w:eastAsia="ar-SA"/>
            </w:rPr>
            <w:id w:val="238288518"/>
            <w:placeholder>
              <w:docPart w:val="9583191F7F94493E836B1FE8322A70AC"/>
            </w:placeholder>
            <w:showingPlcHdr/>
            <w:text/>
          </w:sdtPr>
          <w:sdtEndPr/>
          <w:sdtContent>
            <w:tc>
              <w:tcPr>
                <w:tcW w:w="616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06B87" w:rsidRPr="00F06B87" w:rsidRDefault="00F06B87" w:rsidP="00F06B87">
                <w:pPr>
                  <w:suppressAutoHyphens/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sz w:val="18"/>
                    <w:szCs w:val="18"/>
                    <w:lang w:eastAsia="ar-SA"/>
                  </w:rPr>
                </w:pPr>
                <w:r w:rsidRPr="00F06B87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1565" w:type="dxa"/>
            <w:gridSpan w:val="3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6B87" w:rsidRPr="00F06B87" w:rsidRDefault="00F06B87" w:rsidP="00F06B8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</w:p>
        </w:tc>
      </w:tr>
      <w:tr w:rsidR="00F06B87" w:rsidRPr="00F06B87" w:rsidTr="006B2768">
        <w:trPr>
          <w:gridBefore w:val="2"/>
          <w:gridAfter w:val="1"/>
          <w:wBefore w:w="23" w:type="dxa"/>
          <w:wAfter w:w="30" w:type="dxa"/>
          <w:trHeight w:val="150"/>
        </w:trPr>
        <w:tc>
          <w:tcPr>
            <w:tcW w:w="3044" w:type="dxa"/>
            <w:gridSpan w:val="12"/>
            <w:tcMar>
              <w:left w:w="0" w:type="dxa"/>
              <w:right w:w="0" w:type="dxa"/>
            </w:tcMar>
            <w:vAlign w:val="center"/>
          </w:tcPr>
          <w:p w:rsidR="00F06B87" w:rsidRPr="00F06B87" w:rsidRDefault="00F06B87" w:rsidP="00F06B8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ar-SA"/>
              </w:rPr>
            </w:pPr>
            <w:r w:rsidRPr="00F06B87">
              <w:rPr>
                <w:rFonts w:ascii="Arial" w:eastAsia="Times New Roman" w:hAnsi="Arial" w:cs="Arial"/>
                <w:sz w:val="17"/>
                <w:szCs w:val="17"/>
                <w:lang w:eastAsia="ar-SA"/>
              </w:rPr>
              <w:t>Код ОКАТО</w:t>
            </w:r>
          </w:p>
        </w:tc>
        <w:tc>
          <w:tcPr>
            <w:tcW w:w="6826" w:type="dxa"/>
            <w:gridSpan w:val="35"/>
            <w:tcMar>
              <w:left w:w="0" w:type="dxa"/>
              <w:right w:w="0" w:type="dxa"/>
            </w:tcMar>
            <w:vAlign w:val="center"/>
          </w:tcPr>
          <w:p w:rsidR="00F06B87" w:rsidRPr="00F06B87" w:rsidRDefault="00F06B87" w:rsidP="00F06B8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ar-SA"/>
              </w:rPr>
            </w:pPr>
          </w:p>
        </w:tc>
      </w:tr>
      <w:tr w:rsidR="00F06B87" w:rsidRPr="00F06B87" w:rsidTr="006B2768">
        <w:trPr>
          <w:gridBefore w:val="2"/>
          <w:gridAfter w:val="1"/>
          <w:wBefore w:w="23" w:type="dxa"/>
          <w:wAfter w:w="30" w:type="dxa"/>
          <w:trHeight w:val="284"/>
        </w:trPr>
        <w:sdt>
          <w:sdtPr>
            <w:rPr>
              <w:rFonts w:ascii="Arial" w:eastAsia="Times New Roman" w:hAnsi="Arial" w:cs="Arial"/>
              <w:b/>
              <w:i/>
              <w:sz w:val="18"/>
              <w:szCs w:val="18"/>
              <w:lang w:eastAsia="ar-SA"/>
            </w:rPr>
            <w:id w:val="409046400"/>
            <w:placeholder>
              <w:docPart w:val="B88F23E2B0884FAFA43963EF683F1823"/>
            </w:placeholder>
            <w:showingPlcHdr/>
            <w:text/>
          </w:sdtPr>
          <w:sdtEndPr/>
          <w:sdtContent>
            <w:tc>
              <w:tcPr>
                <w:tcW w:w="2428" w:type="dxa"/>
                <w:gridSpan w:val="9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F06B87" w:rsidRPr="00F06B87" w:rsidRDefault="00F06B87" w:rsidP="00F06B87">
                <w:pPr>
                  <w:suppressAutoHyphens/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sz w:val="18"/>
                    <w:szCs w:val="18"/>
                    <w:lang w:eastAsia="ar-SA"/>
                  </w:rPr>
                </w:pPr>
                <w:r w:rsidRPr="00F06B87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616" w:type="dxa"/>
            <w:gridSpan w:val="3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6B87" w:rsidRPr="00F06B87" w:rsidRDefault="00F06B87" w:rsidP="00F06B8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</w:p>
        </w:tc>
        <w:tc>
          <w:tcPr>
            <w:tcW w:w="6826" w:type="dxa"/>
            <w:gridSpan w:val="35"/>
            <w:tcMar>
              <w:left w:w="0" w:type="dxa"/>
              <w:right w:w="0" w:type="dxa"/>
            </w:tcMar>
            <w:vAlign w:val="center"/>
          </w:tcPr>
          <w:p w:rsidR="00F06B87" w:rsidRPr="00F06B87" w:rsidRDefault="00F06B87" w:rsidP="00F06B8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</w:p>
        </w:tc>
      </w:tr>
      <w:tr w:rsidR="00F06B87" w:rsidRPr="00F06B87" w:rsidTr="006B2768">
        <w:trPr>
          <w:gridBefore w:val="2"/>
          <w:gridAfter w:val="1"/>
          <w:wBefore w:w="23" w:type="dxa"/>
          <w:wAfter w:w="30" w:type="dxa"/>
          <w:trHeight w:val="57"/>
        </w:trPr>
        <w:tc>
          <w:tcPr>
            <w:tcW w:w="9870" w:type="dxa"/>
            <w:gridSpan w:val="47"/>
            <w:tcMar>
              <w:left w:w="0" w:type="dxa"/>
              <w:right w:w="0" w:type="dxa"/>
            </w:tcMar>
            <w:vAlign w:val="center"/>
          </w:tcPr>
          <w:p w:rsidR="00F06B87" w:rsidRPr="00F06B87" w:rsidRDefault="00F06B87" w:rsidP="00F06B8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6"/>
                <w:szCs w:val="6"/>
                <w:lang w:eastAsia="ar-SA"/>
              </w:rPr>
            </w:pPr>
          </w:p>
        </w:tc>
      </w:tr>
      <w:tr w:rsidR="00F06B87" w:rsidRPr="00F06B87" w:rsidTr="006B2768">
        <w:trPr>
          <w:gridBefore w:val="2"/>
          <w:gridAfter w:val="1"/>
          <w:wBefore w:w="23" w:type="dxa"/>
          <w:wAfter w:w="30" w:type="dxa"/>
          <w:trHeight w:val="126"/>
        </w:trPr>
        <w:tc>
          <w:tcPr>
            <w:tcW w:w="9870" w:type="dxa"/>
            <w:gridSpan w:val="47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6B87" w:rsidRPr="00F06B87" w:rsidRDefault="00F06B87" w:rsidP="0007106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ar-SA"/>
              </w:rPr>
            </w:pPr>
            <w:r w:rsidRPr="00F06B87">
              <w:rPr>
                <w:rFonts w:ascii="Arial" w:eastAsia="Times New Roman" w:hAnsi="Arial" w:cs="Arial"/>
                <w:bCs/>
                <w:sz w:val="17"/>
                <w:szCs w:val="17"/>
                <w:lang w:eastAsia="ar-SA"/>
              </w:rPr>
              <w:t xml:space="preserve">7. </w:t>
            </w:r>
            <w:r w:rsidR="00071061">
              <w:rPr>
                <w:rFonts w:ascii="Arial" w:eastAsia="Times New Roman" w:hAnsi="Arial" w:cs="Arial"/>
                <w:bCs/>
                <w:sz w:val="17"/>
                <w:szCs w:val="17"/>
                <w:lang w:eastAsia="ar-SA"/>
              </w:rPr>
              <w:t>ИНН</w:t>
            </w:r>
            <w:r w:rsidRPr="00F06B87">
              <w:rPr>
                <w:rFonts w:ascii="Arial" w:eastAsia="Times New Roman" w:hAnsi="Arial" w:cs="Arial"/>
                <w:bCs/>
                <w:sz w:val="17"/>
                <w:szCs w:val="17"/>
                <w:lang w:eastAsia="ar-SA"/>
              </w:rPr>
              <w:t xml:space="preserve"> </w:t>
            </w:r>
            <w:r w:rsidR="00071061">
              <w:rPr>
                <w:rFonts w:ascii="Arial" w:eastAsia="Times New Roman" w:hAnsi="Arial" w:cs="Arial"/>
                <w:bCs/>
                <w:sz w:val="17"/>
                <w:szCs w:val="17"/>
                <w:lang w:eastAsia="ar-SA"/>
              </w:rPr>
              <w:t xml:space="preserve">                                                       </w:t>
            </w:r>
            <w:r w:rsidRPr="00F06B87">
              <w:rPr>
                <w:rFonts w:ascii="Arial" w:eastAsia="Times New Roman" w:hAnsi="Arial" w:cs="Arial"/>
                <w:bCs/>
                <w:sz w:val="17"/>
                <w:szCs w:val="17"/>
                <w:lang w:eastAsia="ar-SA"/>
              </w:rPr>
              <w:t xml:space="preserve"> КПП</w:t>
            </w:r>
            <w:r w:rsidR="00071061">
              <w:rPr>
                <w:rFonts w:ascii="Arial" w:eastAsia="Times New Roman" w:hAnsi="Arial" w:cs="Arial"/>
                <w:bCs/>
                <w:sz w:val="17"/>
                <w:szCs w:val="17"/>
                <w:lang w:eastAsia="ar-SA"/>
              </w:rPr>
              <w:t xml:space="preserve">                                                 </w:t>
            </w:r>
            <w:r w:rsidRPr="00F06B87">
              <w:rPr>
                <w:rFonts w:ascii="Arial" w:eastAsia="Times New Roman" w:hAnsi="Arial" w:cs="Arial"/>
                <w:sz w:val="17"/>
                <w:szCs w:val="17"/>
                <w:lang w:eastAsia="ar-SA"/>
              </w:rPr>
              <w:t>Код иностранной организации (КИО)</w:t>
            </w:r>
            <w:r w:rsidRPr="00F06B87">
              <w:rPr>
                <w:rFonts w:ascii="Arial" w:eastAsia="Times New Roman" w:hAnsi="Arial" w:cs="Arial"/>
                <w:bCs/>
                <w:sz w:val="17"/>
                <w:szCs w:val="17"/>
                <w:lang w:eastAsia="ar-SA"/>
              </w:rPr>
              <w:t>:</w:t>
            </w:r>
          </w:p>
        </w:tc>
      </w:tr>
      <w:tr w:rsidR="00071061" w:rsidRPr="00F06B87" w:rsidTr="006B2768">
        <w:trPr>
          <w:gridBefore w:val="2"/>
          <w:gridAfter w:val="1"/>
          <w:wBefore w:w="23" w:type="dxa"/>
          <w:wAfter w:w="30" w:type="dxa"/>
          <w:trHeight w:val="284"/>
        </w:trPr>
        <w:sdt>
          <w:sdtPr>
            <w:rPr>
              <w:rFonts w:ascii="Arial" w:eastAsia="Times New Roman" w:hAnsi="Arial" w:cs="Arial"/>
              <w:b/>
              <w:i/>
              <w:sz w:val="18"/>
              <w:szCs w:val="18"/>
              <w:lang w:eastAsia="ar-SA"/>
            </w:rPr>
            <w:id w:val="-710109302"/>
            <w:placeholder>
              <w:docPart w:val="F0B50F5858E048C2813B2340DA5A5822"/>
            </w:placeholder>
            <w:showingPlcHdr/>
            <w:text/>
          </w:sdtPr>
          <w:sdtEndPr/>
          <w:sdtContent>
            <w:tc>
              <w:tcPr>
                <w:tcW w:w="3238" w:type="dxa"/>
                <w:gridSpan w:val="1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071061" w:rsidRPr="00F06B87" w:rsidRDefault="00071061" w:rsidP="00F06B87">
                <w:pPr>
                  <w:suppressAutoHyphens/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sz w:val="18"/>
                    <w:szCs w:val="18"/>
                    <w:lang w:eastAsia="ar-SA"/>
                  </w:rPr>
                </w:pPr>
                <w:r w:rsidRPr="00F06B87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269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61" w:rsidRPr="00F06B87" w:rsidRDefault="00071061" w:rsidP="00F06B8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</w:p>
        </w:tc>
        <w:tc>
          <w:tcPr>
            <w:tcW w:w="393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61" w:rsidRPr="00F06B87" w:rsidRDefault="00071061" w:rsidP="00F06B8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</w:p>
        </w:tc>
      </w:tr>
      <w:tr w:rsidR="00F06B87" w:rsidRPr="00F06B87" w:rsidTr="006B2768">
        <w:trPr>
          <w:gridBefore w:val="2"/>
          <w:gridAfter w:val="1"/>
          <w:wBefore w:w="23" w:type="dxa"/>
          <w:wAfter w:w="30" w:type="dxa"/>
          <w:trHeight w:val="58"/>
        </w:trPr>
        <w:tc>
          <w:tcPr>
            <w:tcW w:w="9870" w:type="dxa"/>
            <w:gridSpan w:val="47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06B87" w:rsidRPr="00F06B87" w:rsidRDefault="00F06B87" w:rsidP="00F06B8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6"/>
                <w:szCs w:val="6"/>
                <w:lang w:eastAsia="ar-SA"/>
              </w:rPr>
            </w:pPr>
          </w:p>
        </w:tc>
      </w:tr>
      <w:tr w:rsidR="00F06B87" w:rsidRPr="00F06B87" w:rsidTr="006B2768">
        <w:trPr>
          <w:gridBefore w:val="2"/>
          <w:gridAfter w:val="1"/>
          <w:wBefore w:w="23" w:type="dxa"/>
          <w:wAfter w:w="30" w:type="dxa"/>
          <w:trHeight w:val="105"/>
        </w:trPr>
        <w:tc>
          <w:tcPr>
            <w:tcW w:w="9870" w:type="dxa"/>
            <w:gridSpan w:val="47"/>
            <w:tcMar>
              <w:left w:w="0" w:type="dxa"/>
              <w:right w:w="0" w:type="dxa"/>
            </w:tcMar>
            <w:vAlign w:val="center"/>
          </w:tcPr>
          <w:p w:rsidR="00F06B87" w:rsidRPr="00F06B87" w:rsidRDefault="00F06B87" w:rsidP="00F06B87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ar-SA"/>
              </w:rPr>
            </w:pPr>
            <w:r w:rsidRPr="00F06B87">
              <w:rPr>
                <w:rFonts w:ascii="Arial" w:eastAsia="Times New Roman" w:hAnsi="Arial" w:cs="Arial"/>
                <w:sz w:val="17"/>
                <w:szCs w:val="17"/>
                <w:lang w:eastAsia="ar-SA"/>
              </w:rPr>
              <w:t>8. Способ предоставления Регистратору документов, являющихся основанием для совершения операции в реестре:</w:t>
            </w:r>
          </w:p>
        </w:tc>
      </w:tr>
      <w:tr w:rsidR="00F06B87" w:rsidRPr="00F06B87" w:rsidTr="006B2768">
        <w:trPr>
          <w:gridBefore w:val="2"/>
          <w:gridAfter w:val="1"/>
          <w:wBefore w:w="23" w:type="dxa"/>
          <w:wAfter w:w="30" w:type="dxa"/>
          <w:trHeight w:val="105"/>
        </w:trPr>
        <w:tc>
          <w:tcPr>
            <w:tcW w:w="4929" w:type="dxa"/>
            <w:gridSpan w:val="24"/>
            <w:tcMar>
              <w:left w:w="0" w:type="dxa"/>
              <w:right w:w="0" w:type="dxa"/>
            </w:tcMar>
            <w:vAlign w:val="center"/>
          </w:tcPr>
          <w:p w:rsidR="00F06B87" w:rsidRPr="00F06B87" w:rsidRDefault="00F06B87" w:rsidP="00F06B87">
            <w:pPr>
              <w:suppressAutoHyphens/>
              <w:spacing w:before="40" w:after="0" w:line="240" w:lineRule="auto"/>
              <w:jc w:val="both"/>
              <w:rPr>
                <w:rFonts w:ascii="Arial" w:eastAsia="Times New Roman" w:hAnsi="Arial" w:cs="Arial"/>
                <w:b/>
                <w:sz w:val="17"/>
                <w:szCs w:val="17"/>
                <w:lang w:eastAsia="ar-SA"/>
              </w:rPr>
            </w:pPr>
            <w:r w:rsidRPr="00F06B87">
              <w:rPr>
                <w:rFonts w:ascii="Arial" w:eastAsia="Times New Roman" w:hAnsi="Arial" w:cs="Arial"/>
                <w:i/>
                <w:sz w:val="17"/>
                <w:szCs w:val="17"/>
                <w:lang w:eastAsia="ar-SA"/>
              </w:rPr>
              <w:t xml:space="preserve">Почтовым отправлением </w:t>
            </w:r>
            <w:r w:rsidRPr="00F06B87">
              <w:rPr>
                <w:rFonts w:ascii="Arial" w:eastAsia="Times New Roman" w:hAnsi="Arial" w:cs="Arial"/>
                <w:i/>
                <w:sz w:val="17"/>
                <w:szCs w:val="17"/>
                <w:lang w:eastAsia="ar-SA"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6B87">
              <w:rPr>
                <w:rFonts w:ascii="Arial" w:eastAsia="Times New Roman" w:hAnsi="Arial" w:cs="Arial"/>
                <w:i/>
                <w:sz w:val="17"/>
                <w:szCs w:val="17"/>
                <w:lang w:eastAsia="ar-SA"/>
              </w:rPr>
              <w:instrText xml:space="preserve"> FORMCHECKBOX </w:instrText>
            </w:r>
            <w:r w:rsidR="00625AF8">
              <w:rPr>
                <w:rFonts w:ascii="Arial" w:eastAsia="Times New Roman" w:hAnsi="Arial" w:cs="Arial"/>
                <w:i/>
                <w:sz w:val="17"/>
                <w:szCs w:val="17"/>
                <w:lang w:eastAsia="ar-SA"/>
              </w:rPr>
            </w:r>
            <w:r w:rsidR="00625AF8">
              <w:rPr>
                <w:rFonts w:ascii="Arial" w:eastAsia="Times New Roman" w:hAnsi="Arial" w:cs="Arial"/>
                <w:i/>
                <w:sz w:val="17"/>
                <w:szCs w:val="17"/>
                <w:lang w:eastAsia="ar-SA"/>
              </w:rPr>
              <w:fldChar w:fldCharType="separate"/>
            </w:r>
            <w:r w:rsidRPr="00F06B87">
              <w:rPr>
                <w:rFonts w:ascii="Arial" w:eastAsia="Times New Roman" w:hAnsi="Arial" w:cs="Arial"/>
                <w:i/>
                <w:sz w:val="17"/>
                <w:szCs w:val="17"/>
                <w:lang w:eastAsia="ar-SA"/>
              </w:rPr>
              <w:fldChar w:fldCharType="end"/>
            </w:r>
          </w:p>
        </w:tc>
        <w:tc>
          <w:tcPr>
            <w:tcW w:w="3402" w:type="dxa"/>
            <w:gridSpan w:val="21"/>
            <w:vAlign w:val="center"/>
          </w:tcPr>
          <w:p w:rsidR="00F06B87" w:rsidRPr="00F06B87" w:rsidRDefault="00F06B87" w:rsidP="00F06B87">
            <w:pPr>
              <w:suppressAutoHyphens/>
              <w:spacing w:before="40" w:after="0" w:line="240" w:lineRule="auto"/>
              <w:jc w:val="both"/>
              <w:rPr>
                <w:rFonts w:ascii="Arial" w:eastAsia="Times New Roman" w:hAnsi="Arial" w:cs="Arial"/>
                <w:b/>
                <w:sz w:val="17"/>
                <w:szCs w:val="17"/>
                <w:lang w:eastAsia="ar-SA"/>
              </w:rPr>
            </w:pPr>
            <w:r w:rsidRPr="00F06B87">
              <w:rPr>
                <w:rFonts w:ascii="Arial" w:eastAsia="Times New Roman" w:hAnsi="Arial" w:cs="Arial"/>
                <w:i/>
                <w:sz w:val="17"/>
                <w:szCs w:val="17"/>
                <w:lang w:eastAsia="ar-SA"/>
              </w:rPr>
              <w:t xml:space="preserve">Уполномоченным представителем </w:t>
            </w:r>
            <w:r w:rsidRPr="00F06B87">
              <w:rPr>
                <w:rFonts w:ascii="Arial" w:eastAsia="Times New Roman" w:hAnsi="Arial" w:cs="Arial"/>
                <w:i/>
                <w:sz w:val="17"/>
                <w:szCs w:val="17"/>
                <w:lang w:eastAsia="ar-SA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6B87">
              <w:rPr>
                <w:rFonts w:ascii="Arial" w:eastAsia="Times New Roman" w:hAnsi="Arial" w:cs="Arial"/>
                <w:i/>
                <w:sz w:val="17"/>
                <w:szCs w:val="17"/>
                <w:lang w:eastAsia="ar-SA"/>
              </w:rPr>
              <w:instrText xml:space="preserve"> FORMCHECKBOX </w:instrText>
            </w:r>
            <w:r w:rsidR="00625AF8">
              <w:rPr>
                <w:rFonts w:ascii="Arial" w:eastAsia="Times New Roman" w:hAnsi="Arial" w:cs="Arial"/>
                <w:i/>
                <w:sz w:val="17"/>
                <w:szCs w:val="17"/>
                <w:lang w:eastAsia="ar-SA"/>
              </w:rPr>
            </w:r>
            <w:r w:rsidR="00625AF8">
              <w:rPr>
                <w:rFonts w:ascii="Arial" w:eastAsia="Times New Roman" w:hAnsi="Arial" w:cs="Arial"/>
                <w:i/>
                <w:sz w:val="17"/>
                <w:szCs w:val="17"/>
                <w:lang w:eastAsia="ar-SA"/>
              </w:rPr>
              <w:fldChar w:fldCharType="separate"/>
            </w:r>
            <w:r w:rsidRPr="00F06B87">
              <w:rPr>
                <w:rFonts w:ascii="Arial" w:eastAsia="Times New Roman" w:hAnsi="Arial" w:cs="Arial"/>
                <w:i/>
                <w:sz w:val="17"/>
                <w:szCs w:val="17"/>
                <w:lang w:eastAsia="ar-SA"/>
              </w:rPr>
              <w:fldChar w:fldCharType="end"/>
            </w:r>
          </w:p>
        </w:tc>
        <w:tc>
          <w:tcPr>
            <w:tcW w:w="1539" w:type="dxa"/>
            <w:gridSpan w:val="2"/>
            <w:vAlign w:val="center"/>
          </w:tcPr>
          <w:p w:rsidR="00F06B87" w:rsidRPr="00F06B87" w:rsidRDefault="00F06B87" w:rsidP="00F06B87">
            <w:pPr>
              <w:suppressAutoHyphens/>
              <w:spacing w:before="40" w:after="0" w:line="240" w:lineRule="auto"/>
              <w:jc w:val="both"/>
              <w:rPr>
                <w:rFonts w:ascii="Arial" w:eastAsia="Times New Roman" w:hAnsi="Arial" w:cs="Arial"/>
                <w:b/>
                <w:sz w:val="17"/>
                <w:szCs w:val="17"/>
                <w:lang w:eastAsia="ar-SA"/>
              </w:rPr>
            </w:pPr>
          </w:p>
        </w:tc>
      </w:tr>
      <w:tr w:rsidR="008560A7" w:rsidRPr="00F06B87" w:rsidTr="006B2768">
        <w:trPr>
          <w:gridBefore w:val="1"/>
          <w:gridAfter w:val="1"/>
          <w:wBefore w:w="15" w:type="dxa"/>
          <w:wAfter w:w="30" w:type="dxa"/>
          <w:trHeight w:val="57"/>
        </w:trPr>
        <w:tc>
          <w:tcPr>
            <w:tcW w:w="9878" w:type="dxa"/>
            <w:gridSpan w:val="48"/>
            <w:tcMar>
              <w:left w:w="0" w:type="dxa"/>
              <w:right w:w="0" w:type="dxa"/>
            </w:tcMar>
            <w:vAlign w:val="center"/>
          </w:tcPr>
          <w:p w:rsidR="008560A7" w:rsidRPr="00F06B87" w:rsidRDefault="008560A7" w:rsidP="001D38E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6"/>
                <w:szCs w:val="6"/>
                <w:lang w:eastAsia="ar-SA"/>
              </w:rPr>
            </w:pPr>
          </w:p>
        </w:tc>
      </w:tr>
      <w:tr w:rsidR="006B2768" w:rsidRPr="007D69AA" w:rsidTr="006B2768">
        <w:trPr>
          <w:trHeight w:val="369"/>
        </w:trPr>
        <w:tc>
          <w:tcPr>
            <w:tcW w:w="9923" w:type="dxa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768" w:rsidRPr="007D69AA" w:rsidRDefault="006B2768" w:rsidP="006B2768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16"/>
                <w:szCs w:val="17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17"/>
                <w:szCs w:val="17"/>
                <w:lang w:eastAsia="ar-SA"/>
              </w:rPr>
              <w:t>9</w:t>
            </w:r>
            <w:r w:rsidRPr="00F06B87">
              <w:rPr>
                <w:rFonts w:ascii="Arial" w:eastAsia="Times New Roman" w:hAnsi="Arial" w:cs="Arial"/>
                <w:bCs/>
                <w:sz w:val="17"/>
                <w:szCs w:val="17"/>
                <w:lang w:eastAsia="ar-SA"/>
              </w:rPr>
              <w:t>.Сведения о должностных лицах, имеющих право в соответствии с Уставом действовать от имени юридического лица без доверенности:</w:t>
            </w:r>
          </w:p>
        </w:tc>
      </w:tr>
      <w:tr w:rsidR="006B2768" w:rsidRPr="007D69AA" w:rsidTr="006B2768">
        <w:trPr>
          <w:trHeight w:val="70"/>
        </w:trPr>
        <w:tc>
          <w:tcPr>
            <w:tcW w:w="20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768" w:rsidRPr="007D69AA" w:rsidRDefault="006B2768" w:rsidP="004D5BD0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9AA">
              <w:rPr>
                <w:rFonts w:eastAsia="Times New Roman" w:cs="Times New Roman"/>
                <w:sz w:val="16"/>
                <w:szCs w:val="17"/>
                <w:lang w:eastAsia="ar-SA"/>
              </w:rPr>
              <w:t>Должность</w:t>
            </w:r>
          </w:p>
        </w:tc>
        <w:tc>
          <w:tcPr>
            <w:tcW w:w="5781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sdt>
            <w:sdtPr>
              <w:rPr>
                <w:rFonts w:eastAsia="Times New Roman" w:cs="Times New Roman"/>
                <w:b/>
                <w:i/>
                <w:sz w:val="18"/>
                <w:szCs w:val="18"/>
                <w:lang w:eastAsia="ar-SA"/>
              </w:rPr>
              <w:id w:val="-1027410855"/>
              <w:placeholder>
                <w:docPart w:val="97593FF7990C4D1AAFEC1E7962BCD6EF"/>
              </w:placeholder>
              <w:showingPlcHdr/>
              <w:text/>
            </w:sdtPr>
            <w:sdtEndPr/>
            <w:sdtContent>
              <w:p w:rsidR="006B2768" w:rsidRPr="007D69AA" w:rsidRDefault="006B2768" w:rsidP="004D5BD0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sz w:val="18"/>
                    <w:szCs w:val="18"/>
                    <w:lang w:eastAsia="ar-SA"/>
                  </w:rPr>
                </w:pPr>
                <w:r w:rsidRPr="007D69AA">
                  <w:rPr>
                    <w:rStyle w:val="afd"/>
                    <w:rFonts w:cs="Times New Roman"/>
                    <w:b/>
                    <w:i/>
                  </w:rPr>
                  <w:t xml:space="preserve"> </w:t>
                </w:r>
              </w:p>
            </w:sdtContent>
          </w:sdt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768" w:rsidRPr="007D69AA" w:rsidRDefault="006B2768" w:rsidP="004D5BD0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9AA">
              <w:rPr>
                <w:rFonts w:eastAsia="Times New Roman" w:cs="Times New Roman"/>
                <w:bCs/>
                <w:sz w:val="16"/>
                <w:szCs w:val="17"/>
                <w:lang w:eastAsia="ar-SA"/>
              </w:rPr>
              <w:t>Образец подписи</w:t>
            </w:r>
          </w:p>
        </w:tc>
      </w:tr>
      <w:tr w:rsidR="006B2768" w:rsidRPr="007D69AA" w:rsidTr="006B2768">
        <w:trPr>
          <w:trHeight w:val="70"/>
        </w:trPr>
        <w:tc>
          <w:tcPr>
            <w:tcW w:w="20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768" w:rsidRPr="007D69AA" w:rsidRDefault="006B2768" w:rsidP="004D5BD0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6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sz w:val="16"/>
                <w:szCs w:val="17"/>
                <w:lang w:eastAsia="ar-SA"/>
              </w:rPr>
              <w:t>Ф.И.О.</w:t>
            </w:r>
          </w:p>
        </w:tc>
        <w:tc>
          <w:tcPr>
            <w:tcW w:w="5781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sdt>
            <w:sdtPr>
              <w:rPr>
                <w:rFonts w:eastAsia="Times New Roman" w:cs="Times New Roman"/>
                <w:b/>
                <w:i/>
                <w:sz w:val="18"/>
                <w:szCs w:val="18"/>
                <w:lang w:eastAsia="ar-SA"/>
              </w:rPr>
              <w:id w:val="1112869088"/>
              <w:placeholder>
                <w:docPart w:val="02DDDC0CF4B9428BBBC27D7C72734204"/>
              </w:placeholder>
              <w:showingPlcHdr/>
              <w:text/>
            </w:sdtPr>
            <w:sdtEndPr/>
            <w:sdtContent>
              <w:p w:rsidR="006B2768" w:rsidRPr="007D69AA" w:rsidRDefault="006B2768" w:rsidP="004D5BD0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i/>
                    <w:sz w:val="18"/>
                    <w:szCs w:val="18"/>
                    <w:lang w:eastAsia="ar-SA"/>
                  </w:rPr>
                </w:pPr>
                <w:r w:rsidRPr="007D69AA">
                  <w:rPr>
                    <w:rStyle w:val="afd"/>
                    <w:rFonts w:cs="Times New Roman"/>
                    <w:b/>
                    <w:i/>
                  </w:rPr>
                  <w:t xml:space="preserve"> </w:t>
                </w:r>
              </w:p>
            </w:sdtContent>
          </w:sdt>
        </w:tc>
        <w:tc>
          <w:tcPr>
            <w:tcW w:w="212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768" w:rsidRPr="007D69AA" w:rsidRDefault="006B2768" w:rsidP="004D5BD0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7"/>
                <w:lang w:eastAsia="ar-SA"/>
              </w:rPr>
            </w:pPr>
            <w:bookmarkStart w:id="0" w:name="_GoBack"/>
            <w:bookmarkEnd w:id="0"/>
          </w:p>
        </w:tc>
      </w:tr>
      <w:tr w:rsidR="006B2768" w:rsidRPr="007D69AA" w:rsidTr="006B2768">
        <w:trPr>
          <w:trHeight w:val="70"/>
        </w:trPr>
        <w:tc>
          <w:tcPr>
            <w:tcW w:w="29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768" w:rsidRPr="007D69AA" w:rsidRDefault="006B2768" w:rsidP="004D5BD0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sz w:val="16"/>
                <w:szCs w:val="17"/>
                <w:lang w:eastAsia="ar-SA"/>
              </w:rPr>
              <w:t>Документ, удостоверяющий личность</w:t>
            </w:r>
          </w:p>
        </w:tc>
        <w:tc>
          <w:tcPr>
            <w:tcW w:w="17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sdt>
            <w:sdtPr>
              <w:rPr>
                <w:rFonts w:eastAsia="Times New Roman" w:cs="Times New Roman"/>
                <w:b/>
                <w:i/>
                <w:sz w:val="18"/>
                <w:szCs w:val="18"/>
                <w:lang w:eastAsia="ar-SA"/>
              </w:rPr>
              <w:id w:val="-1196389449"/>
              <w:placeholder>
                <w:docPart w:val="069ABA9CE54B42DF9EB92BF5BA8A886F"/>
              </w:placeholder>
              <w:showingPlcHdr/>
              <w:text/>
            </w:sdtPr>
            <w:sdtEndPr/>
            <w:sdtContent>
              <w:p w:rsidR="006B2768" w:rsidRPr="007D69AA" w:rsidRDefault="006B2768" w:rsidP="004D5BD0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i/>
                    <w:sz w:val="18"/>
                    <w:szCs w:val="18"/>
                    <w:lang w:eastAsia="ar-SA"/>
                  </w:rPr>
                </w:pPr>
                <w:r w:rsidRPr="007D69AA">
                  <w:rPr>
                    <w:rStyle w:val="afd"/>
                    <w:rFonts w:cs="Times New Roman"/>
                    <w:b/>
                    <w:i/>
                  </w:rPr>
                  <w:t xml:space="preserve"> </w:t>
                </w:r>
              </w:p>
            </w:sdtContent>
          </w:sdt>
        </w:tc>
        <w:tc>
          <w:tcPr>
            <w:tcW w:w="14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768" w:rsidRPr="007D69AA" w:rsidRDefault="006B2768" w:rsidP="004D5BD0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8"/>
                <w:szCs w:val="18"/>
                <w:lang w:eastAsia="ar-SA"/>
              </w:rPr>
            </w:pPr>
            <w:r w:rsidRPr="007D69AA">
              <w:rPr>
                <w:rFonts w:eastAsia="Times New Roman" w:cs="Times New Roman"/>
                <w:bCs/>
                <w:sz w:val="16"/>
                <w:szCs w:val="17"/>
                <w:lang w:eastAsia="ar-SA"/>
              </w:rPr>
              <w:t>серия, номер</w:t>
            </w:r>
          </w:p>
        </w:tc>
        <w:tc>
          <w:tcPr>
            <w:tcW w:w="17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sdt>
            <w:sdtPr>
              <w:rPr>
                <w:rFonts w:eastAsia="Times New Roman" w:cs="Times New Roman"/>
                <w:b/>
                <w:i/>
                <w:sz w:val="18"/>
                <w:szCs w:val="18"/>
                <w:lang w:eastAsia="ar-SA"/>
              </w:rPr>
              <w:id w:val="-1702081166"/>
              <w:placeholder>
                <w:docPart w:val="62E7798DA27C473B8BA66D5613D5EB34"/>
              </w:placeholder>
              <w:showingPlcHdr/>
              <w:text/>
            </w:sdtPr>
            <w:sdtEndPr/>
            <w:sdtContent>
              <w:p w:rsidR="006B2768" w:rsidRPr="007D69AA" w:rsidRDefault="006B2768" w:rsidP="004D5BD0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i/>
                    <w:sz w:val="18"/>
                    <w:szCs w:val="18"/>
                    <w:lang w:eastAsia="ar-SA"/>
                  </w:rPr>
                </w:pPr>
                <w:r w:rsidRPr="007D69AA">
                  <w:rPr>
                    <w:rStyle w:val="afd"/>
                    <w:rFonts w:cs="Times New Roman"/>
                    <w:b/>
                    <w:i/>
                  </w:rPr>
                  <w:t xml:space="preserve"> </w:t>
                </w:r>
              </w:p>
            </w:sdtContent>
          </w:sdt>
        </w:tc>
        <w:tc>
          <w:tcPr>
            <w:tcW w:w="212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768" w:rsidRPr="007D69AA" w:rsidRDefault="006B2768" w:rsidP="004D5BD0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7"/>
                <w:lang w:eastAsia="ar-SA"/>
              </w:rPr>
            </w:pPr>
          </w:p>
        </w:tc>
      </w:tr>
      <w:tr w:rsidR="006B2768" w:rsidRPr="007D69AA" w:rsidTr="006B2768">
        <w:trPr>
          <w:trHeight w:val="70"/>
        </w:trPr>
        <w:tc>
          <w:tcPr>
            <w:tcW w:w="20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768" w:rsidRPr="007D69AA" w:rsidRDefault="006B2768" w:rsidP="004D5BD0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sz w:val="16"/>
                <w:szCs w:val="17"/>
                <w:lang w:eastAsia="ar-SA"/>
              </w:rPr>
              <w:t xml:space="preserve">Кем и когда </w:t>
            </w:r>
            <w:proofErr w:type="gramStart"/>
            <w:r w:rsidRPr="007D69AA">
              <w:rPr>
                <w:rFonts w:eastAsia="Times New Roman" w:cs="Times New Roman"/>
                <w:sz w:val="16"/>
                <w:szCs w:val="17"/>
                <w:lang w:eastAsia="ar-SA"/>
              </w:rPr>
              <w:t>выдан</w:t>
            </w:r>
            <w:proofErr w:type="gramEnd"/>
            <w:r w:rsidRPr="007D69AA">
              <w:rPr>
                <w:rFonts w:eastAsia="Times New Roman" w:cs="Times New Roman"/>
                <w:sz w:val="16"/>
                <w:szCs w:val="17"/>
                <w:lang w:eastAsia="ar-SA"/>
              </w:rPr>
              <w:t>:</w:t>
            </w:r>
          </w:p>
        </w:tc>
        <w:tc>
          <w:tcPr>
            <w:tcW w:w="5781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sdt>
            <w:sdtPr>
              <w:rPr>
                <w:rFonts w:eastAsia="Times New Roman" w:cs="Times New Roman"/>
                <w:b/>
                <w:i/>
                <w:sz w:val="18"/>
                <w:szCs w:val="18"/>
                <w:lang w:eastAsia="ar-SA"/>
              </w:rPr>
              <w:id w:val="-1327663157"/>
              <w:placeholder>
                <w:docPart w:val="7C335CE509A74B4A8687D200C5AC5452"/>
              </w:placeholder>
              <w:showingPlcHdr/>
              <w:text/>
            </w:sdtPr>
            <w:sdtEndPr/>
            <w:sdtContent>
              <w:p w:rsidR="006B2768" w:rsidRPr="007D69AA" w:rsidRDefault="006B2768" w:rsidP="004D5BD0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i/>
                    <w:sz w:val="18"/>
                    <w:szCs w:val="18"/>
                    <w:lang w:eastAsia="ar-SA"/>
                  </w:rPr>
                </w:pPr>
                <w:r w:rsidRPr="007D69AA">
                  <w:rPr>
                    <w:rStyle w:val="afd"/>
                    <w:rFonts w:cs="Times New Roman"/>
                    <w:b/>
                    <w:i/>
                  </w:rPr>
                  <w:t xml:space="preserve"> </w:t>
                </w:r>
              </w:p>
            </w:sdtContent>
          </w:sdt>
        </w:tc>
        <w:tc>
          <w:tcPr>
            <w:tcW w:w="212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768" w:rsidRPr="007D69AA" w:rsidRDefault="006B2768" w:rsidP="004D5BD0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7"/>
                <w:lang w:eastAsia="ar-SA"/>
              </w:rPr>
            </w:pPr>
          </w:p>
        </w:tc>
      </w:tr>
      <w:tr w:rsidR="006B2768" w:rsidRPr="007D69AA" w:rsidTr="006B2768">
        <w:trPr>
          <w:trHeight w:val="70"/>
        </w:trPr>
        <w:tc>
          <w:tcPr>
            <w:tcW w:w="20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768" w:rsidRPr="007D69AA" w:rsidRDefault="006B2768" w:rsidP="004D5BD0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6"/>
                <w:szCs w:val="17"/>
                <w:lang w:eastAsia="ar-SA"/>
              </w:rPr>
            </w:pPr>
            <w:r>
              <w:rPr>
                <w:rFonts w:eastAsia="Times New Roman" w:cs="Times New Roman"/>
                <w:sz w:val="16"/>
                <w:szCs w:val="17"/>
                <w:lang w:eastAsia="ar-SA"/>
              </w:rPr>
              <w:t>Период полномочий</w:t>
            </w:r>
          </w:p>
        </w:tc>
        <w:tc>
          <w:tcPr>
            <w:tcW w:w="5781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768" w:rsidRDefault="006B2768" w:rsidP="004D5BD0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18"/>
                <w:szCs w:val="18"/>
                <w:lang w:eastAsia="ar-SA"/>
              </w:rPr>
            </w:pPr>
            <w:r>
              <w:rPr>
                <w:rFonts w:eastAsia="Times New Roman" w:cs="Times New Roman"/>
                <w:sz w:val="16"/>
                <w:szCs w:val="17"/>
                <w:lang w:eastAsia="ar-SA"/>
              </w:rPr>
              <w:t xml:space="preserve"> с  </w:t>
            </w:r>
            <w:r w:rsidRPr="00561869">
              <w:rPr>
                <w:rFonts w:eastAsia="Times New Roman" w:cs="Times New Roman"/>
                <w:sz w:val="16"/>
                <w:szCs w:val="17"/>
                <w:lang w:eastAsia="ar-SA"/>
              </w:rPr>
              <w:t xml:space="preserve"> </w:t>
            </w:r>
            <w:sdt>
              <w:sdtPr>
                <w:rPr>
                  <w:rFonts w:eastAsia="Times New Roman" w:cs="Times New Roman"/>
                  <w:sz w:val="16"/>
                  <w:szCs w:val="17"/>
                  <w:lang w:eastAsia="ar-SA"/>
                </w:rPr>
                <w:id w:val="-1327053392"/>
                <w:placeholder>
                  <w:docPart w:val="C526F49A685E4145BE911749C6705CBA"/>
                </w:placeholder>
                <w:showingPlcHdr/>
                <w:text/>
              </w:sdtPr>
              <w:sdtEndPr/>
              <w:sdtContent>
                <w:r w:rsidRPr="00561869">
                  <w:rPr>
                    <w:rFonts w:eastAsia="Times New Roman"/>
                    <w:sz w:val="16"/>
                    <w:szCs w:val="17"/>
                    <w:lang w:eastAsia="ar-SA"/>
                  </w:rPr>
                  <w:t xml:space="preserve"> </w:t>
                </w:r>
              </w:sdtContent>
            </w:sdt>
            <w:r w:rsidRPr="00561869">
              <w:rPr>
                <w:rFonts w:eastAsia="Times New Roman" w:cs="Times New Roman"/>
                <w:sz w:val="16"/>
                <w:szCs w:val="17"/>
                <w:lang w:eastAsia="ar-SA"/>
              </w:rPr>
              <w:t xml:space="preserve">          </w:t>
            </w:r>
            <w:r>
              <w:rPr>
                <w:rFonts w:eastAsia="Times New Roman" w:cs="Times New Roman"/>
                <w:sz w:val="16"/>
                <w:szCs w:val="17"/>
                <w:lang w:eastAsia="ar-SA"/>
              </w:rPr>
              <w:t xml:space="preserve">                 </w:t>
            </w:r>
            <w:r w:rsidRPr="00561869">
              <w:rPr>
                <w:rFonts w:eastAsia="Times New Roman" w:cs="Times New Roman"/>
                <w:sz w:val="16"/>
                <w:szCs w:val="17"/>
                <w:lang w:eastAsia="ar-SA"/>
              </w:rPr>
              <w:t xml:space="preserve">  по</w:t>
            </w:r>
            <w:r>
              <w:rPr>
                <w:rFonts w:eastAsia="Times New Roman" w:cs="Times New Roman"/>
                <w:sz w:val="16"/>
                <w:szCs w:val="17"/>
                <w:lang w:eastAsia="ar-SA"/>
              </w:rPr>
              <w:t xml:space="preserve"> </w:t>
            </w:r>
            <w:r w:rsidRPr="00561869">
              <w:rPr>
                <w:rFonts w:eastAsia="Times New Roman" w:cs="Times New Roman"/>
                <w:sz w:val="16"/>
                <w:szCs w:val="17"/>
                <w:lang w:eastAsia="ar-SA"/>
              </w:rPr>
              <w:t xml:space="preserve"> </w:t>
            </w:r>
            <w:sdt>
              <w:sdtPr>
                <w:rPr>
                  <w:rFonts w:eastAsia="Times New Roman" w:cs="Times New Roman"/>
                  <w:sz w:val="16"/>
                  <w:szCs w:val="17"/>
                  <w:lang w:eastAsia="ar-SA"/>
                </w:rPr>
                <w:id w:val="175540521"/>
                <w:placeholder>
                  <w:docPart w:val="4E3ED54BCB3B4605BB71334C5A61F79E"/>
                </w:placeholder>
                <w:showingPlcHdr/>
                <w:text/>
              </w:sdtPr>
              <w:sdtEndPr/>
              <w:sdtContent>
                <w:r w:rsidRPr="00561869">
                  <w:rPr>
                    <w:rFonts w:eastAsia="Times New Roman"/>
                    <w:sz w:val="16"/>
                    <w:szCs w:val="17"/>
                    <w:lang w:eastAsia="ar-SA"/>
                  </w:rPr>
                  <w:t xml:space="preserve"> </w:t>
                </w:r>
              </w:sdtContent>
            </w:sdt>
          </w:p>
        </w:tc>
        <w:tc>
          <w:tcPr>
            <w:tcW w:w="212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768" w:rsidRPr="007D69AA" w:rsidRDefault="006B2768" w:rsidP="004D5BD0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7"/>
                <w:lang w:eastAsia="ar-SA"/>
              </w:rPr>
            </w:pPr>
          </w:p>
        </w:tc>
      </w:tr>
      <w:tr w:rsidR="006B2768" w:rsidRPr="007D69AA" w:rsidTr="004C28A8">
        <w:trPr>
          <w:trHeight w:val="70"/>
        </w:trPr>
        <w:tc>
          <w:tcPr>
            <w:tcW w:w="2016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EECE1" w:themeFill="background2"/>
            <w:tcMar>
              <w:left w:w="0" w:type="dxa"/>
              <w:right w:w="0" w:type="dxa"/>
            </w:tcMar>
            <w:vAlign w:val="center"/>
          </w:tcPr>
          <w:p w:rsidR="006B2768" w:rsidRPr="00E1053C" w:rsidRDefault="006B2768" w:rsidP="004D5BD0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7"/>
                <w:lang w:eastAsia="ar-SA"/>
              </w:rPr>
            </w:pPr>
            <w:r w:rsidRPr="00E1053C">
              <w:rPr>
                <w:rFonts w:eastAsia="Times New Roman" w:cs="Times New Roman"/>
                <w:bCs/>
                <w:i/>
                <w:sz w:val="17"/>
                <w:szCs w:val="17"/>
                <w:lang w:eastAsia="ar-SA"/>
              </w:rPr>
              <w:t>Подпись проставлена в присутствии уполномоченного сотрудника Регистратора</w:t>
            </w:r>
          </w:p>
        </w:tc>
        <w:tc>
          <w:tcPr>
            <w:tcW w:w="5781" w:type="dxa"/>
            <w:gridSpan w:val="3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left w:w="0" w:type="dxa"/>
              <w:right w:w="0" w:type="dxa"/>
            </w:tcMar>
            <w:vAlign w:val="center"/>
          </w:tcPr>
          <w:p w:rsidR="006B2768" w:rsidRPr="00E1053C" w:rsidRDefault="006B2768" w:rsidP="004D5BD0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7"/>
                <w:lang w:eastAsia="ar-SA"/>
              </w:rPr>
            </w:pPr>
            <w:r w:rsidRPr="00E1053C">
              <w:rPr>
                <w:rFonts w:eastAsia="Times New Roman" w:cs="Times New Roman"/>
                <w:i/>
                <w:sz w:val="16"/>
                <w:szCs w:val="17"/>
                <w:lang w:eastAsia="ar-SA"/>
              </w:rPr>
              <w:t>/</w:t>
            </w:r>
          </w:p>
          <w:p w:rsidR="006B2768" w:rsidRPr="00E1053C" w:rsidRDefault="006B2768" w:rsidP="004D5BD0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7"/>
                <w:lang w:eastAsia="ar-SA"/>
              </w:rPr>
            </w:pPr>
          </w:p>
        </w:tc>
        <w:tc>
          <w:tcPr>
            <w:tcW w:w="212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768" w:rsidRPr="007D69AA" w:rsidRDefault="006B2768" w:rsidP="004D5BD0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7"/>
                <w:lang w:eastAsia="ar-SA"/>
              </w:rPr>
            </w:pPr>
          </w:p>
        </w:tc>
      </w:tr>
      <w:tr w:rsidR="006B2768" w:rsidRPr="007D69AA" w:rsidTr="004C28A8">
        <w:trPr>
          <w:trHeight w:val="70"/>
        </w:trPr>
        <w:tc>
          <w:tcPr>
            <w:tcW w:w="2016" w:type="dxa"/>
            <w:gridSpan w:val="10"/>
            <w:vMerge/>
            <w:tcBorders>
              <w:left w:val="single" w:sz="4" w:space="0" w:color="auto"/>
            </w:tcBorders>
            <w:shd w:val="clear" w:color="auto" w:fill="EEECE1" w:themeFill="background2"/>
            <w:tcMar>
              <w:left w:w="0" w:type="dxa"/>
              <w:right w:w="0" w:type="dxa"/>
            </w:tcMar>
            <w:vAlign w:val="center"/>
          </w:tcPr>
          <w:p w:rsidR="006B2768" w:rsidRPr="00E1053C" w:rsidRDefault="006B2768" w:rsidP="004D5BD0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7"/>
                <w:lang w:eastAsia="ar-SA"/>
              </w:rPr>
            </w:pPr>
          </w:p>
        </w:tc>
        <w:tc>
          <w:tcPr>
            <w:tcW w:w="3023" w:type="dxa"/>
            <w:gridSpan w:val="17"/>
            <w:tcBorders>
              <w:top w:val="single" w:sz="4" w:space="0" w:color="auto"/>
            </w:tcBorders>
            <w:shd w:val="clear" w:color="auto" w:fill="EEECE1" w:themeFill="background2"/>
            <w:tcMar>
              <w:left w:w="0" w:type="dxa"/>
              <w:right w:w="0" w:type="dxa"/>
            </w:tcMar>
            <w:vAlign w:val="center"/>
          </w:tcPr>
          <w:p w:rsidR="006B2768" w:rsidRPr="00E1053C" w:rsidRDefault="006B2768" w:rsidP="004D5BD0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7"/>
                <w:lang w:eastAsia="ar-SA"/>
              </w:rPr>
            </w:pPr>
            <w:r w:rsidRPr="00E1053C">
              <w:rPr>
                <w:rFonts w:eastAsia="Times New Roman" w:cs="Times New Roman"/>
                <w:i/>
                <w:sz w:val="16"/>
                <w:szCs w:val="17"/>
                <w:lang w:eastAsia="ar-SA"/>
              </w:rPr>
              <w:t>Подпись</w:t>
            </w:r>
          </w:p>
        </w:tc>
        <w:tc>
          <w:tcPr>
            <w:tcW w:w="2758" w:type="dxa"/>
            <w:gridSpan w:val="18"/>
            <w:tcBorders>
              <w:top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6B2768" w:rsidRPr="00E1053C" w:rsidRDefault="006B2768" w:rsidP="004D5BD0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7"/>
                <w:lang w:eastAsia="ar-SA"/>
              </w:rPr>
            </w:pPr>
            <w:r w:rsidRPr="00E1053C">
              <w:rPr>
                <w:rFonts w:eastAsia="Times New Roman" w:cs="Times New Roman"/>
                <w:i/>
                <w:sz w:val="16"/>
                <w:szCs w:val="17"/>
                <w:lang w:eastAsia="ar-SA"/>
              </w:rPr>
              <w:t>ФИО</w:t>
            </w:r>
          </w:p>
        </w:tc>
        <w:tc>
          <w:tcPr>
            <w:tcW w:w="212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768" w:rsidRPr="007D69AA" w:rsidRDefault="006B2768" w:rsidP="004D5BD0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7"/>
                <w:lang w:eastAsia="ar-SA"/>
              </w:rPr>
            </w:pPr>
          </w:p>
        </w:tc>
      </w:tr>
      <w:tr w:rsidR="006B2768" w:rsidRPr="007D69AA" w:rsidTr="004C28A8">
        <w:trPr>
          <w:trHeight w:val="70"/>
        </w:trPr>
        <w:tc>
          <w:tcPr>
            <w:tcW w:w="2016" w:type="dxa"/>
            <w:gridSpan w:val="10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EECE1" w:themeFill="background2"/>
            <w:tcMar>
              <w:left w:w="0" w:type="dxa"/>
              <w:right w:w="0" w:type="dxa"/>
            </w:tcMar>
            <w:vAlign w:val="center"/>
          </w:tcPr>
          <w:p w:rsidR="006B2768" w:rsidRPr="00E1053C" w:rsidRDefault="006B2768" w:rsidP="004D5BD0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7"/>
                <w:lang w:eastAsia="ar-SA"/>
              </w:rPr>
            </w:pPr>
          </w:p>
        </w:tc>
        <w:tc>
          <w:tcPr>
            <w:tcW w:w="5781" w:type="dxa"/>
            <w:gridSpan w:val="35"/>
            <w:tcBorders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left w:w="0" w:type="dxa"/>
              <w:right w:w="0" w:type="dxa"/>
            </w:tcMar>
            <w:vAlign w:val="center"/>
          </w:tcPr>
          <w:p w:rsidR="006B2768" w:rsidRPr="00727BC5" w:rsidRDefault="006B2768" w:rsidP="004D5BD0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6"/>
                <w:szCs w:val="16"/>
                <w:lang w:eastAsia="ar-SA"/>
              </w:rPr>
            </w:pPr>
            <w:r w:rsidRPr="00727BC5">
              <w:rPr>
                <w:rFonts w:eastAsia="Times New Roman" w:cs="Times New Roman"/>
                <w:b/>
                <w:bCs/>
                <w:i/>
                <w:sz w:val="16"/>
                <w:szCs w:val="16"/>
                <w:lang w:eastAsia="ar-SA"/>
              </w:rPr>
              <w:t>(заполняется сотрудником Регистратора)</w:t>
            </w:r>
          </w:p>
        </w:tc>
        <w:tc>
          <w:tcPr>
            <w:tcW w:w="212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768" w:rsidRPr="007D69AA" w:rsidRDefault="006B2768" w:rsidP="004D5BD0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7"/>
                <w:lang w:eastAsia="ar-SA"/>
              </w:rPr>
            </w:pPr>
          </w:p>
        </w:tc>
      </w:tr>
      <w:tr w:rsidR="006B2768" w:rsidRPr="007D69AA" w:rsidTr="006B2768">
        <w:trPr>
          <w:trHeight w:val="41"/>
        </w:trPr>
        <w:tc>
          <w:tcPr>
            <w:tcW w:w="9923" w:type="dxa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768" w:rsidRPr="007D69AA" w:rsidRDefault="006B2768" w:rsidP="004D5BD0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6"/>
                <w:szCs w:val="17"/>
                <w:lang w:eastAsia="ar-SA"/>
              </w:rPr>
            </w:pPr>
          </w:p>
        </w:tc>
      </w:tr>
      <w:tr w:rsidR="006B2768" w:rsidRPr="007D69AA" w:rsidTr="006B2768">
        <w:trPr>
          <w:trHeight w:val="70"/>
        </w:trPr>
        <w:tc>
          <w:tcPr>
            <w:tcW w:w="20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768" w:rsidRPr="007D69AA" w:rsidRDefault="006B2768" w:rsidP="004D5BD0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9AA">
              <w:rPr>
                <w:rFonts w:eastAsia="Times New Roman" w:cs="Times New Roman"/>
                <w:sz w:val="16"/>
                <w:szCs w:val="17"/>
                <w:lang w:eastAsia="ar-SA"/>
              </w:rPr>
              <w:t>Должность</w:t>
            </w:r>
          </w:p>
        </w:tc>
        <w:tc>
          <w:tcPr>
            <w:tcW w:w="5781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sdt>
            <w:sdtPr>
              <w:rPr>
                <w:rFonts w:eastAsia="Times New Roman" w:cs="Times New Roman"/>
                <w:b/>
                <w:i/>
                <w:sz w:val="18"/>
                <w:szCs w:val="18"/>
                <w:lang w:eastAsia="ar-SA"/>
              </w:rPr>
              <w:id w:val="-1758667289"/>
              <w:placeholder>
                <w:docPart w:val="494D94974C894838AE9272508B3315D4"/>
              </w:placeholder>
              <w:showingPlcHdr/>
              <w:text/>
            </w:sdtPr>
            <w:sdtEndPr/>
            <w:sdtContent>
              <w:p w:rsidR="006B2768" w:rsidRPr="007D69AA" w:rsidRDefault="006B2768" w:rsidP="004D5BD0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sz w:val="18"/>
                    <w:szCs w:val="18"/>
                    <w:lang w:eastAsia="ar-SA"/>
                  </w:rPr>
                </w:pPr>
                <w:r w:rsidRPr="007D69AA">
                  <w:rPr>
                    <w:rStyle w:val="afd"/>
                    <w:rFonts w:cs="Times New Roman"/>
                    <w:b/>
                    <w:i/>
                  </w:rPr>
                  <w:t xml:space="preserve"> </w:t>
                </w:r>
              </w:p>
            </w:sdtContent>
          </w:sdt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768" w:rsidRPr="007D69AA" w:rsidRDefault="006B2768" w:rsidP="004D5BD0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9AA">
              <w:rPr>
                <w:rFonts w:eastAsia="Times New Roman" w:cs="Times New Roman"/>
                <w:bCs/>
                <w:sz w:val="16"/>
                <w:szCs w:val="17"/>
                <w:lang w:eastAsia="ar-SA"/>
              </w:rPr>
              <w:t>Образец подписи</w:t>
            </w:r>
          </w:p>
        </w:tc>
      </w:tr>
      <w:tr w:rsidR="006B2768" w:rsidRPr="007D69AA" w:rsidTr="006B2768">
        <w:trPr>
          <w:trHeight w:val="70"/>
        </w:trPr>
        <w:tc>
          <w:tcPr>
            <w:tcW w:w="20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768" w:rsidRPr="007D69AA" w:rsidRDefault="006B2768" w:rsidP="004D5BD0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6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sz w:val="16"/>
                <w:szCs w:val="17"/>
                <w:lang w:eastAsia="ar-SA"/>
              </w:rPr>
              <w:t>Ф.И.О.</w:t>
            </w:r>
          </w:p>
        </w:tc>
        <w:tc>
          <w:tcPr>
            <w:tcW w:w="5781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sdt>
            <w:sdtPr>
              <w:rPr>
                <w:rFonts w:eastAsia="Times New Roman" w:cs="Times New Roman"/>
                <w:b/>
                <w:i/>
                <w:sz w:val="18"/>
                <w:szCs w:val="18"/>
                <w:lang w:eastAsia="ar-SA"/>
              </w:rPr>
              <w:id w:val="1686476827"/>
              <w:placeholder>
                <w:docPart w:val="871658CA8BB74FC19B8F8B77AF68316F"/>
              </w:placeholder>
              <w:showingPlcHdr/>
              <w:text/>
            </w:sdtPr>
            <w:sdtEndPr/>
            <w:sdtContent>
              <w:p w:rsidR="006B2768" w:rsidRPr="007D69AA" w:rsidRDefault="006B2768" w:rsidP="004D5BD0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i/>
                    <w:sz w:val="18"/>
                    <w:szCs w:val="18"/>
                    <w:lang w:eastAsia="ar-SA"/>
                  </w:rPr>
                </w:pPr>
                <w:r w:rsidRPr="007D69AA">
                  <w:rPr>
                    <w:rStyle w:val="afd"/>
                    <w:rFonts w:cs="Times New Roman"/>
                    <w:b/>
                    <w:i/>
                  </w:rPr>
                  <w:t xml:space="preserve"> </w:t>
                </w:r>
              </w:p>
            </w:sdtContent>
          </w:sdt>
        </w:tc>
        <w:tc>
          <w:tcPr>
            <w:tcW w:w="212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768" w:rsidRPr="007D69AA" w:rsidRDefault="006B2768" w:rsidP="004D5BD0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7"/>
                <w:lang w:eastAsia="ar-SA"/>
              </w:rPr>
            </w:pPr>
          </w:p>
        </w:tc>
      </w:tr>
      <w:tr w:rsidR="006B2768" w:rsidRPr="007D69AA" w:rsidTr="006B2768">
        <w:trPr>
          <w:trHeight w:val="70"/>
        </w:trPr>
        <w:tc>
          <w:tcPr>
            <w:tcW w:w="29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768" w:rsidRPr="007D69AA" w:rsidRDefault="006B2768" w:rsidP="004D5BD0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sz w:val="16"/>
                <w:szCs w:val="17"/>
                <w:lang w:eastAsia="ar-SA"/>
              </w:rPr>
              <w:t>Документ, удостоверяющий личность</w:t>
            </w:r>
          </w:p>
        </w:tc>
        <w:tc>
          <w:tcPr>
            <w:tcW w:w="17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sdt>
            <w:sdtPr>
              <w:rPr>
                <w:rFonts w:eastAsia="Times New Roman" w:cs="Times New Roman"/>
                <w:b/>
                <w:i/>
                <w:sz w:val="18"/>
                <w:szCs w:val="18"/>
                <w:lang w:eastAsia="ar-SA"/>
              </w:rPr>
              <w:id w:val="-1327511081"/>
              <w:placeholder>
                <w:docPart w:val="16D0550CA94F4D23A4187E2767DCE6DC"/>
              </w:placeholder>
              <w:showingPlcHdr/>
              <w:text/>
            </w:sdtPr>
            <w:sdtEndPr/>
            <w:sdtContent>
              <w:p w:rsidR="006B2768" w:rsidRPr="007D69AA" w:rsidRDefault="006B2768" w:rsidP="004D5BD0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i/>
                    <w:sz w:val="18"/>
                    <w:szCs w:val="18"/>
                    <w:lang w:eastAsia="ar-SA"/>
                  </w:rPr>
                </w:pPr>
                <w:r w:rsidRPr="007D69AA">
                  <w:rPr>
                    <w:rStyle w:val="afd"/>
                    <w:rFonts w:cs="Times New Roman"/>
                    <w:b/>
                    <w:i/>
                  </w:rPr>
                  <w:t xml:space="preserve"> </w:t>
                </w:r>
              </w:p>
            </w:sdtContent>
          </w:sdt>
        </w:tc>
        <w:tc>
          <w:tcPr>
            <w:tcW w:w="14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768" w:rsidRPr="007D69AA" w:rsidRDefault="006B2768" w:rsidP="004D5BD0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8"/>
                <w:szCs w:val="18"/>
                <w:lang w:eastAsia="ar-SA"/>
              </w:rPr>
            </w:pPr>
            <w:r w:rsidRPr="007D69AA">
              <w:rPr>
                <w:rFonts w:eastAsia="Times New Roman" w:cs="Times New Roman"/>
                <w:bCs/>
                <w:sz w:val="16"/>
                <w:szCs w:val="17"/>
                <w:lang w:eastAsia="ar-SA"/>
              </w:rPr>
              <w:t>серия, номер</w:t>
            </w:r>
          </w:p>
        </w:tc>
        <w:tc>
          <w:tcPr>
            <w:tcW w:w="17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sdt>
            <w:sdtPr>
              <w:rPr>
                <w:rFonts w:eastAsia="Times New Roman" w:cs="Times New Roman"/>
                <w:b/>
                <w:i/>
                <w:sz w:val="18"/>
                <w:szCs w:val="18"/>
                <w:lang w:eastAsia="ar-SA"/>
              </w:rPr>
              <w:id w:val="-1609508163"/>
              <w:placeholder>
                <w:docPart w:val="B9074A0558BE47658334BED1863948B6"/>
              </w:placeholder>
              <w:showingPlcHdr/>
              <w:text/>
            </w:sdtPr>
            <w:sdtEndPr/>
            <w:sdtContent>
              <w:p w:rsidR="006B2768" w:rsidRPr="007D69AA" w:rsidRDefault="006B2768" w:rsidP="004D5BD0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i/>
                    <w:sz w:val="18"/>
                    <w:szCs w:val="18"/>
                    <w:lang w:eastAsia="ar-SA"/>
                  </w:rPr>
                </w:pPr>
                <w:r w:rsidRPr="007D69AA">
                  <w:rPr>
                    <w:rStyle w:val="afd"/>
                    <w:rFonts w:cs="Times New Roman"/>
                    <w:b/>
                    <w:i/>
                  </w:rPr>
                  <w:t xml:space="preserve"> </w:t>
                </w:r>
              </w:p>
            </w:sdtContent>
          </w:sdt>
        </w:tc>
        <w:tc>
          <w:tcPr>
            <w:tcW w:w="212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768" w:rsidRPr="007D69AA" w:rsidRDefault="006B2768" w:rsidP="004D5BD0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7"/>
                <w:lang w:eastAsia="ar-SA"/>
              </w:rPr>
            </w:pPr>
          </w:p>
        </w:tc>
      </w:tr>
      <w:tr w:rsidR="006B2768" w:rsidRPr="007D69AA" w:rsidTr="006B2768">
        <w:trPr>
          <w:trHeight w:val="70"/>
        </w:trPr>
        <w:tc>
          <w:tcPr>
            <w:tcW w:w="20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768" w:rsidRPr="007D69AA" w:rsidRDefault="006B2768" w:rsidP="004D5BD0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7"/>
                <w:lang w:eastAsia="ar-SA"/>
              </w:rPr>
            </w:pPr>
            <w:r w:rsidRPr="007D69AA">
              <w:rPr>
                <w:rFonts w:eastAsia="Times New Roman" w:cs="Times New Roman"/>
                <w:sz w:val="16"/>
                <w:szCs w:val="17"/>
                <w:lang w:eastAsia="ar-SA"/>
              </w:rPr>
              <w:t xml:space="preserve">Кем и когда </w:t>
            </w:r>
            <w:proofErr w:type="gramStart"/>
            <w:r w:rsidRPr="007D69AA">
              <w:rPr>
                <w:rFonts w:eastAsia="Times New Roman" w:cs="Times New Roman"/>
                <w:sz w:val="16"/>
                <w:szCs w:val="17"/>
                <w:lang w:eastAsia="ar-SA"/>
              </w:rPr>
              <w:t>выдан</w:t>
            </w:r>
            <w:proofErr w:type="gramEnd"/>
            <w:r w:rsidRPr="007D69AA">
              <w:rPr>
                <w:rFonts w:eastAsia="Times New Roman" w:cs="Times New Roman"/>
                <w:sz w:val="16"/>
                <w:szCs w:val="17"/>
                <w:lang w:eastAsia="ar-SA"/>
              </w:rPr>
              <w:t>:</w:t>
            </w:r>
          </w:p>
        </w:tc>
        <w:tc>
          <w:tcPr>
            <w:tcW w:w="5781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sdt>
            <w:sdtPr>
              <w:rPr>
                <w:rFonts w:eastAsia="Times New Roman" w:cs="Times New Roman"/>
                <w:b/>
                <w:i/>
                <w:sz w:val="18"/>
                <w:szCs w:val="18"/>
                <w:lang w:eastAsia="ar-SA"/>
              </w:rPr>
              <w:id w:val="-528018878"/>
              <w:placeholder>
                <w:docPart w:val="EC03F76EDAA14428A0948255349BB47E"/>
              </w:placeholder>
              <w:showingPlcHdr/>
              <w:text/>
            </w:sdtPr>
            <w:sdtEndPr/>
            <w:sdtContent>
              <w:p w:rsidR="006B2768" w:rsidRPr="007D69AA" w:rsidRDefault="006B2768" w:rsidP="004D5BD0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i/>
                    <w:sz w:val="18"/>
                    <w:szCs w:val="18"/>
                    <w:lang w:eastAsia="ar-SA"/>
                  </w:rPr>
                </w:pPr>
                <w:r w:rsidRPr="007D69AA">
                  <w:rPr>
                    <w:rStyle w:val="afd"/>
                    <w:rFonts w:cs="Times New Roman"/>
                    <w:b/>
                    <w:i/>
                  </w:rPr>
                  <w:t xml:space="preserve"> </w:t>
                </w:r>
              </w:p>
            </w:sdtContent>
          </w:sdt>
        </w:tc>
        <w:tc>
          <w:tcPr>
            <w:tcW w:w="212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768" w:rsidRPr="007D69AA" w:rsidRDefault="006B2768" w:rsidP="004D5BD0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7"/>
                <w:lang w:eastAsia="ar-SA"/>
              </w:rPr>
            </w:pPr>
          </w:p>
        </w:tc>
      </w:tr>
      <w:tr w:rsidR="006B2768" w:rsidRPr="007D69AA" w:rsidTr="006B2768">
        <w:trPr>
          <w:trHeight w:val="70"/>
        </w:trPr>
        <w:tc>
          <w:tcPr>
            <w:tcW w:w="20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768" w:rsidRPr="007D69AA" w:rsidRDefault="006B2768" w:rsidP="004D5BD0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6"/>
                <w:szCs w:val="17"/>
                <w:lang w:eastAsia="ar-SA"/>
              </w:rPr>
            </w:pPr>
            <w:r>
              <w:rPr>
                <w:rFonts w:eastAsia="Times New Roman" w:cs="Times New Roman"/>
                <w:sz w:val="16"/>
                <w:szCs w:val="17"/>
                <w:lang w:eastAsia="ar-SA"/>
              </w:rPr>
              <w:t>Период полномочий</w:t>
            </w:r>
          </w:p>
        </w:tc>
        <w:tc>
          <w:tcPr>
            <w:tcW w:w="5781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768" w:rsidRDefault="006B2768" w:rsidP="004D5BD0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18"/>
                <w:szCs w:val="18"/>
                <w:lang w:eastAsia="ar-SA"/>
              </w:rPr>
            </w:pPr>
            <w:r>
              <w:rPr>
                <w:rFonts w:eastAsia="Times New Roman" w:cs="Times New Roman"/>
                <w:sz w:val="16"/>
                <w:szCs w:val="17"/>
                <w:lang w:eastAsia="ar-SA"/>
              </w:rPr>
              <w:t xml:space="preserve"> с  </w:t>
            </w:r>
            <w:r w:rsidRPr="00561869">
              <w:rPr>
                <w:rFonts w:eastAsia="Times New Roman" w:cs="Times New Roman"/>
                <w:sz w:val="16"/>
                <w:szCs w:val="17"/>
                <w:lang w:eastAsia="ar-SA"/>
              </w:rPr>
              <w:t xml:space="preserve"> </w:t>
            </w:r>
            <w:sdt>
              <w:sdtPr>
                <w:rPr>
                  <w:rFonts w:eastAsia="Times New Roman" w:cs="Times New Roman"/>
                  <w:sz w:val="16"/>
                  <w:szCs w:val="17"/>
                  <w:lang w:eastAsia="ar-SA"/>
                </w:rPr>
                <w:id w:val="1104380577"/>
                <w:placeholder>
                  <w:docPart w:val="DA3D971C63874903ABB0EB9A507A9E28"/>
                </w:placeholder>
                <w:showingPlcHdr/>
                <w:text/>
              </w:sdtPr>
              <w:sdtEndPr/>
              <w:sdtContent>
                <w:r w:rsidRPr="00561869">
                  <w:rPr>
                    <w:rFonts w:eastAsia="Times New Roman"/>
                    <w:sz w:val="16"/>
                    <w:szCs w:val="17"/>
                    <w:lang w:eastAsia="ar-SA"/>
                  </w:rPr>
                  <w:t xml:space="preserve"> </w:t>
                </w:r>
              </w:sdtContent>
            </w:sdt>
            <w:r w:rsidRPr="00561869">
              <w:rPr>
                <w:rFonts w:eastAsia="Times New Roman" w:cs="Times New Roman"/>
                <w:sz w:val="16"/>
                <w:szCs w:val="17"/>
                <w:lang w:eastAsia="ar-SA"/>
              </w:rPr>
              <w:t xml:space="preserve">          </w:t>
            </w:r>
            <w:r>
              <w:rPr>
                <w:rFonts w:eastAsia="Times New Roman" w:cs="Times New Roman"/>
                <w:sz w:val="16"/>
                <w:szCs w:val="17"/>
                <w:lang w:eastAsia="ar-SA"/>
              </w:rPr>
              <w:t xml:space="preserve">                 </w:t>
            </w:r>
            <w:r w:rsidRPr="00561869">
              <w:rPr>
                <w:rFonts w:eastAsia="Times New Roman" w:cs="Times New Roman"/>
                <w:sz w:val="16"/>
                <w:szCs w:val="17"/>
                <w:lang w:eastAsia="ar-SA"/>
              </w:rPr>
              <w:t xml:space="preserve">  по</w:t>
            </w:r>
            <w:r>
              <w:rPr>
                <w:rFonts w:eastAsia="Times New Roman" w:cs="Times New Roman"/>
                <w:sz w:val="16"/>
                <w:szCs w:val="17"/>
                <w:lang w:eastAsia="ar-SA"/>
              </w:rPr>
              <w:t xml:space="preserve"> </w:t>
            </w:r>
            <w:r w:rsidRPr="00561869">
              <w:rPr>
                <w:rFonts w:eastAsia="Times New Roman" w:cs="Times New Roman"/>
                <w:sz w:val="16"/>
                <w:szCs w:val="17"/>
                <w:lang w:eastAsia="ar-SA"/>
              </w:rPr>
              <w:t xml:space="preserve"> </w:t>
            </w:r>
            <w:sdt>
              <w:sdtPr>
                <w:rPr>
                  <w:rFonts w:eastAsia="Times New Roman" w:cs="Times New Roman"/>
                  <w:sz w:val="16"/>
                  <w:szCs w:val="17"/>
                  <w:lang w:eastAsia="ar-SA"/>
                </w:rPr>
                <w:id w:val="-934510144"/>
                <w:placeholder>
                  <w:docPart w:val="A5EC978EE889421A8A34F41063CCDE67"/>
                </w:placeholder>
                <w:showingPlcHdr/>
                <w:text/>
              </w:sdtPr>
              <w:sdtEndPr/>
              <w:sdtContent>
                <w:r w:rsidRPr="00561869">
                  <w:rPr>
                    <w:rFonts w:eastAsia="Times New Roman"/>
                    <w:sz w:val="16"/>
                    <w:szCs w:val="17"/>
                    <w:lang w:eastAsia="ar-SA"/>
                  </w:rPr>
                  <w:t xml:space="preserve"> </w:t>
                </w:r>
              </w:sdtContent>
            </w:sdt>
          </w:p>
        </w:tc>
        <w:tc>
          <w:tcPr>
            <w:tcW w:w="212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768" w:rsidRPr="007D69AA" w:rsidRDefault="006B2768" w:rsidP="004D5BD0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7"/>
                <w:lang w:eastAsia="ar-SA"/>
              </w:rPr>
            </w:pPr>
          </w:p>
        </w:tc>
      </w:tr>
      <w:tr w:rsidR="006B2768" w:rsidRPr="007D69AA" w:rsidTr="004C28A8">
        <w:trPr>
          <w:trHeight w:val="70"/>
        </w:trPr>
        <w:tc>
          <w:tcPr>
            <w:tcW w:w="2016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EECE1" w:themeFill="background2"/>
            <w:tcMar>
              <w:left w:w="0" w:type="dxa"/>
              <w:right w:w="0" w:type="dxa"/>
            </w:tcMar>
            <w:vAlign w:val="center"/>
          </w:tcPr>
          <w:p w:rsidR="006B2768" w:rsidRPr="00E1053C" w:rsidRDefault="006B2768" w:rsidP="004D5BD0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7"/>
                <w:lang w:eastAsia="ar-SA"/>
              </w:rPr>
            </w:pPr>
            <w:r w:rsidRPr="00E1053C">
              <w:rPr>
                <w:rFonts w:eastAsia="Times New Roman" w:cs="Times New Roman"/>
                <w:bCs/>
                <w:i/>
                <w:sz w:val="17"/>
                <w:szCs w:val="17"/>
                <w:lang w:eastAsia="ar-SA"/>
              </w:rPr>
              <w:t>Подпись проставлена в присутствии уполномоченного сотрудника Регистратора</w:t>
            </w:r>
          </w:p>
        </w:tc>
        <w:tc>
          <w:tcPr>
            <w:tcW w:w="5781" w:type="dxa"/>
            <w:gridSpan w:val="3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left w:w="0" w:type="dxa"/>
              <w:right w:w="0" w:type="dxa"/>
            </w:tcMar>
            <w:vAlign w:val="center"/>
          </w:tcPr>
          <w:p w:rsidR="006B2768" w:rsidRDefault="006B2768" w:rsidP="004D5BD0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7"/>
                <w:lang w:eastAsia="ar-SA"/>
              </w:rPr>
            </w:pPr>
            <w:r>
              <w:rPr>
                <w:rFonts w:eastAsia="Times New Roman" w:cs="Times New Roman"/>
                <w:i/>
                <w:sz w:val="16"/>
                <w:szCs w:val="17"/>
                <w:lang w:eastAsia="ar-SA"/>
              </w:rPr>
              <w:t>/</w:t>
            </w:r>
          </w:p>
          <w:p w:rsidR="006B2768" w:rsidRPr="00E1053C" w:rsidRDefault="006B2768" w:rsidP="004D5BD0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6"/>
                <w:szCs w:val="17"/>
                <w:lang w:eastAsia="ar-SA"/>
              </w:rPr>
            </w:pPr>
          </w:p>
        </w:tc>
        <w:tc>
          <w:tcPr>
            <w:tcW w:w="212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768" w:rsidRPr="007D69AA" w:rsidRDefault="006B2768" w:rsidP="004D5BD0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7"/>
                <w:lang w:eastAsia="ar-SA"/>
              </w:rPr>
            </w:pPr>
          </w:p>
        </w:tc>
      </w:tr>
      <w:tr w:rsidR="006B2768" w:rsidRPr="007D69AA" w:rsidTr="004C28A8">
        <w:trPr>
          <w:trHeight w:val="70"/>
        </w:trPr>
        <w:tc>
          <w:tcPr>
            <w:tcW w:w="2016" w:type="dxa"/>
            <w:gridSpan w:val="10"/>
            <w:vMerge/>
            <w:tcBorders>
              <w:left w:val="single" w:sz="4" w:space="0" w:color="auto"/>
            </w:tcBorders>
            <w:shd w:val="clear" w:color="auto" w:fill="EEECE1" w:themeFill="background2"/>
            <w:tcMar>
              <w:left w:w="0" w:type="dxa"/>
              <w:right w:w="0" w:type="dxa"/>
            </w:tcMar>
            <w:vAlign w:val="center"/>
          </w:tcPr>
          <w:p w:rsidR="006B2768" w:rsidRPr="00E1053C" w:rsidRDefault="006B2768" w:rsidP="004D5BD0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7"/>
                <w:lang w:eastAsia="ar-SA"/>
              </w:rPr>
            </w:pPr>
          </w:p>
        </w:tc>
        <w:tc>
          <w:tcPr>
            <w:tcW w:w="3023" w:type="dxa"/>
            <w:gridSpan w:val="17"/>
            <w:tcBorders>
              <w:top w:val="single" w:sz="4" w:space="0" w:color="auto"/>
            </w:tcBorders>
            <w:shd w:val="clear" w:color="auto" w:fill="EEECE1" w:themeFill="background2"/>
            <w:tcMar>
              <w:left w:w="0" w:type="dxa"/>
              <w:right w:w="0" w:type="dxa"/>
            </w:tcMar>
            <w:vAlign w:val="center"/>
          </w:tcPr>
          <w:p w:rsidR="006B2768" w:rsidRPr="00E1053C" w:rsidRDefault="006B2768" w:rsidP="004D5BD0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7"/>
                <w:lang w:eastAsia="ar-SA"/>
              </w:rPr>
            </w:pPr>
            <w:r w:rsidRPr="00E1053C">
              <w:rPr>
                <w:rFonts w:eastAsia="Times New Roman" w:cs="Times New Roman"/>
                <w:i/>
                <w:sz w:val="16"/>
                <w:szCs w:val="17"/>
                <w:lang w:eastAsia="ar-SA"/>
              </w:rPr>
              <w:t>Подпись</w:t>
            </w:r>
          </w:p>
        </w:tc>
        <w:tc>
          <w:tcPr>
            <w:tcW w:w="2758" w:type="dxa"/>
            <w:gridSpan w:val="18"/>
            <w:tcBorders>
              <w:top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6B2768" w:rsidRPr="00E1053C" w:rsidRDefault="006B2768" w:rsidP="004D5BD0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7"/>
                <w:lang w:eastAsia="ar-SA"/>
              </w:rPr>
            </w:pPr>
            <w:r w:rsidRPr="00E1053C">
              <w:rPr>
                <w:rFonts w:eastAsia="Times New Roman" w:cs="Times New Roman"/>
                <w:i/>
                <w:sz w:val="16"/>
                <w:szCs w:val="17"/>
                <w:lang w:eastAsia="ar-SA"/>
              </w:rPr>
              <w:t>ФИО</w:t>
            </w:r>
          </w:p>
        </w:tc>
        <w:tc>
          <w:tcPr>
            <w:tcW w:w="212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768" w:rsidRPr="007D69AA" w:rsidRDefault="006B2768" w:rsidP="004D5BD0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7"/>
                <w:lang w:eastAsia="ar-SA"/>
              </w:rPr>
            </w:pPr>
          </w:p>
        </w:tc>
      </w:tr>
      <w:tr w:rsidR="006B2768" w:rsidRPr="007D69AA" w:rsidTr="004C28A8">
        <w:trPr>
          <w:trHeight w:val="70"/>
        </w:trPr>
        <w:tc>
          <w:tcPr>
            <w:tcW w:w="2016" w:type="dxa"/>
            <w:gridSpan w:val="10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EECE1" w:themeFill="background2"/>
            <w:tcMar>
              <w:left w:w="0" w:type="dxa"/>
              <w:right w:w="0" w:type="dxa"/>
            </w:tcMar>
            <w:vAlign w:val="center"/>
          </w:tcPr>
          <w:p w:rsidR="006B2768" w:rsidRPr="00E1053C" w:rsidRDefault="006B2768" w:rsidP="004D5BD0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7"/>
                <w:lang w:eastAsia="ar-SA"/>
              </w:rPr>
            </w:pPr>
          </w:p>
        </w:tc>
        <w:tc>
          <w:tcPr>
            <w:tcW w:w="5781" w:type="dxa"/>
            <w:gridSpan w:val="35"/>
            <w:tcBorders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left w:w="0" w:type="dxa"/>
              <w:right w:w="0" w:type="dxa"/>
            </w:tcMar>
            <w:vAlign w:val="center"/>
          </w:tcPr>
          <w:p w:rsidR="006B2768" w:rsidRPr="00727BC5" w:rsidRDefault="006B2768" w:rsidP="004D5BD0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sz w:val="16"/>
                <w:szCs w:val="16"/>
                <w:lang w:eastAsia="ar-SA"/>
              </w:rPr>
            </w:pPr>
            <w:r w:rsidRPr="00727BC5">
              <w:rPr>
                <w:rFonts w:eastAsia="Times New Roman" w:cs="Times New Roman"/>
                <w:b/>
                <w:bCs/>
                <w:i/>
                <w:sz w:val="16"/>
                <w:szCs w:val="16"/>
                <w:lang w:eastAsia="ar-SA"/>
              </w:rPr>
              <w:t>(заполняется сотрудником Регистратора)</w:t>
            </w:r>
          </w:p>
        </w:tc>
        <w:tc>
          <w:tcPr>
            <w:tcW w:w="212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768" w:rsidRPr="007D69AA" w:rsidRDefault="006B2768" w:rsidP="004D5BD0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6"/>
                <w:szCs w:val="17"/>
                <w:lang w:eastAsia="ar-SA"/>
              </w:rPr>
            </w:pPr>
          </w:p>
        </w:tc>
      </w:tr>
      <w:tr w:rsidR="008560A7" w:rsidRPr="00310CE3" w:rsidTr="006B2768">
        <w:trPr>
          <w:gridBefore w:val="1"/>
          <w:gridAfter w:val="1"/>
          <w:wBefore w:w="15" w:type="dxa"/>
          <w:wAfter w:w="30" w:type="dxa"/>
          <w:trHeight w:val="57"/>
        </w:trPr>
        <w:tc>
          <w:tcPr>
            <w:tcW w:w="9878" w:type="dxa"/>
            <w:gridSpan w:val="48"/>
            <w:tcMar>
              <w:left w:w="0" w:type="dxa"/>
              <w:right w:w="0" w:type="dxa"/>
            </w:tcMar>
            <w:vAlign w:val="center"/>
          </w:tcPr>
          <w:p w:rsidR="006B2768" w:rsidRDefault="006B2768" w:rsidP="001D38E3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17"/>
                <w:szCs w:val="17"/>
                <w:lang w:eastAsia="ar-SA"/>
              </w:rPr>
            </w:pPr>
          </w:p>
          <w:p w:rsidR="006B2768" w:rsidRPr="00310CE3" w:rsidRDefault="006B2768" w:rsidP="001D38E3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6"/>
                <w:lang w:eastAsia="ar-SA"/>
              </w:rPr>
            </w:pPr>
          </w:p>
        </w:tc>
      </w:tr>
      <w:tr w:rsidR="008560A7" w:rsidRPr="00310CE3" w:rsidTr="006B2768">
        <w:trPr>
          <w:gridBefore w:val="1"/>
          <w:gridAfter w:val="1"/>
          <w:wBefore w:w="15" w:type="dxa"/>
          <w:wAfter w:w="30" w:type="dxa"/>
          <w:trHeight w:val="57"/>
        </w:trPr>
        <w:tc>
          <w:tcPr>
            <w:tcW w:w="9878" w:type="dxa"/>
            <w:gridSpan w:val="48"/>
            <w:tcMar>
              <w:left w:w="0" w:type="dxa"/>
              <w:right w:w="0" w:type="dxa"/>
            </w:tcMar>
            <w:vAlign w:val="center"/>
          </w:tcPr>
          <w:p w:rsidR="008560A7" w:rsidRPr="00310CE3" w:rsidRDefault="008560A7" w:rsidP="001D38E3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6"/>
                <w:lang w:eastAsia="ar-SA"/>
              </w:rPr>
            </w:pPr>
            <w:r w:rsidRPr="00F06B87">
              <w:rPr>
                <w:rFonts w:ascii="Arial" w:eastAsia="Times New Roman" w:hAnsi="Arial" w:cs="Arial"/>
                <w:sz w:val="17"/>
                <w:szCs w:val="17"/>
                <w:lang w:eastAsia="ar-SA"/>
              </w:rPr>
              <w:t>10. Подтверждаю достоверность сведений, указанных в настоящей Анкете, а также подтверждаю свое волеизъявление о способе предоставления настоящей Анкеты Регистратору, указанном в п. 8. Обязуюсь сообщать Регистратору об изменении указанных сведений в порядке, установленном действующим законодательством Российской Федерации.</w:t>
            </w:r>
          </w:p>
        </w:tc>
      </w:tr>
      <w:tr w:rsidR="008560A7" w:rsidRPr="00310CE3" w:rsidTr="006B2768">
        <w:trPr>
          <w:gridBefore w:val="1"/>
          <w:gridAfter w:val="1"/>
          <w:wBefore w:w="15" w:type="dxa"/>
          <w:wAfter w:w="30" w:type="dxa"/>
          <w:trHeight w:val="397"/>
        </w:trPr>
        <w:tc>
          <w:tcPr>
            <w:tcW w:w="388" w:type="dxa"/>
            <w:gridSpan w:val="2"/>
            <w:tcMar>
              <w:left w:w="0" w:type="dxa"/>
              <w:right w:w="0" w:type="dxa"/>
            </w:tcMar>
            <w:vAlign w:val="center"/>
          </w:tcPr>
          <w:p w:rsidR="008560A7" w:rsidRPr="00310CE3" w:rsidRDefault="008560A7" w:rsidP="001D38E3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6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8"/>
                <w:szCs w:val="6"/>
                <w:lang w:eastAsia="ar-SA"/>
              </w:rPr>
              <w:t>№</w:t>
            </w:r>
          </w:p>
        </w:tc>
        <w:sdt>
          <w:sdtPr>
            <w:rPr>
              <w:rFonts w:ascii="Arial" w:eastAsia="Times New Roman" w:hAnsi="Arial" w:cs="Arial"/>
              <w:b/>
              <w:i/>
              <w:sz w:val="18"/>
              <w:szCs w:val="18"/>
              <w:lang w:eastAsia="ar-SA"/>
            </w:rPr>
            <w:id w:val="1578480226"/>
            <w:placeholder>
              <w:docPart w:val="5949E14411934E49A60CC3C2A8DDCC95"/>
            </w:placeholder>
            <w:showingPlcHdr/>
            <w:text/>
          </w:sdtPr>
          <w:sdtEndPr/>
          <w:sdtContent>
            <w:tc>
              <w:tcPr>
                <w:tcW w:w="849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:rsidR="008560A7" w:rsidRPr="00310CE3" w:rsidRDefault="008560A7" w:rsidP="001D38E3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b/>
                    <w:sz w:val="18"/>
                    <w:szCs w:val="6"/>
                    <w:lang w:eastAsia="ar-SA"/>
                  </w:rPr>
                </w:pPr>
                <w:r w:rsidRPr="00F06B87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708" w:type="dxa"/>
            <w:gridSpan w:val="4"/>
            <w:vAlign w:val="center"/>
          </w:tcPr>
          <w:p w:rsidR="008560A7" w:rsidRPr="00310CE3" w:rsidRDefault="008560A7" w:rsidP="001D38E3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6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8"/>
                <w:szCs w:val="6"/>
                <w:lang w:eastAsia="ar-SA"/>
              </w:rPr>
              <w:t>Дата</w:t>
            </w:r>
          </w:p>
        </w:tc>
        <w:sdt>
          <w:sdtPr>
            <w:rPr>
              <w:rFonts w:ascii="Arial" w:eastAsia="Times New Roman" w:hAnsi="Arial" w:cs="Arial"/>
              <w:b/>
              <w:i/>
              <w:sz w:val="18"/>
              <w:szCs w:val="18"/>
              <w:lang w:eastAsia="ar-SA"/>
            </w:rPr>
            <w:id w:val="-1186973975"/>
            <w:placeholder>
              <w:docPart w:val="819294172BB14D75B60BDE5971128D39"/>
            </w:placeholder>
            <w:showingPlcHdr/>
            <w:text/>
          </w:sdtPr>
          <w:sdtEndPr/>
          <w:sdtContent>
            <w:tc>
              <w:tcPr>
                <w:tcW w:w="1418" w:type="dxa"/>
                <w:gridSpan w:val="8"/>
                <w:tcBorders>
                  <w:bottom w:val="single" w:sz="4" w:space="0" w:color="auto"/>
                </w:tcBorders>
                <w:vAlign w:val="center"/>
              </w:tcPr>
              <w:p w:rsidR="008560A7" w:rsidRPr="00310CE3" w:rsidRDefault="008560A7" w:rsidP="001D38E3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b/>
                    <w:sz w:val="18"/>
                    <w:szCs w:val="6"/>
                    <w:lang w:eastAsia="ar-SA"/>
                  </w:rPr>
                </w:pPr>
                <w:r w:rsidRPr="00F06B87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283" w:type="dxa"/>
            <w:vAlign w:val="center"/>
          </w:tcPr>
          <w:p w:rsidR="008560A7" w:rsidRPr="00310CE3" w:rsidRDefault="008560A7" w:rsidP="001D38E3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6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8"/>
                <w:szCs w:val="6"/>
                <w:lang w:eastAsia="ar-SA"/>
              </w:rPr>
              <w:t>/</w:t>
            </w:r>
          </w:p>
        </w:tc>
        <w:sdt>
          <w:sdtPr>
            <w:rPr>
              <w:rFonts w:ascii="Arial" w:eastAsia="Times New Roman" w:hAnsi="Arial" w:cs="Arial"/>
              <w:b/>
              <w:i/>
              <w:sz w:val="18"/>
              <w:szCs w:val="18"/>
              <w:lang w:eastAsia="ar-SA"/>
            </w:rPr>
            <w:id w:val="-1306010737"/>
            <w:placeholder>
              <w:docPart w:val="CFD7217A9EA6494DAF7A7B7CF381EC26"/>
            </w:placeholder>
            <w:showingPlcHdr/>
            <w:text/>
          </w:sdtPr>
          <w:sdtEndPr/>
          <w:sdtContent>
            <w:tc>
              <w:tcPr>
                <w:tcW w:w="2835" w:type="dxa"/>
                <w:gridSpan w:val="20"/>
                <w:tcBorders>
                  <w:bottom w:val="single" w:sz="4" w:space="0" w:color="auto"/>
                </w:tcBorders>
                <w:vAlign w:val="center"/>
              </w:tcPr>
              <w:p w:rsidR="008560A7" w:rsidRPr="00310CE3" w:rsidRDefault="008560A7" w:rsidP="001D38E3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b/>
                    <w:sz w:val="18"/>
                    <w:szCs w:val="6"/>
                    <w:lang w:eastAsia="ar-SA"/>
                  </w:rPr>
                </w:pPr>
                <w:r w:rsidRPr="00F06B87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284" w:type="dxa"/>
            <w:vAlign w:val="center"/>
          </w:tcPr>
          <w:p w:rsidR="008560A7" w:rsidRPr="00310CE3" w:rsidRDefault="008560A7" w:rsidP="001D38E3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6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8"/>
                <w:szCs w:val="6"/>
                <w:lang w:eastAsia="ar-SA"/>
              </w:rPr>
              <w:t>/</w:t>
            </w:r>
          </w:p>
        </w:tc>
        <w:tc>
          <w:tcPr>
            <w:tcW w:w="3113" w:type="dxa"/>
            <w:gridSpan w:val="10"/>
            <w:tcBorders>
              <w:bottom w:val="single" w:sz="4" w:space="0" w:color="auto"/>
            </w:tcBorders>
            <w:vAlign w:val="center"/>
          </w:tcPr>
          <w:p w:rsidR="008560A7" w:rsidRPr="00310CE3" w:rsidRDefault="008560A7" w:rsidP="001D38E3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6"/>
                <w:lang w:eastAsia="ar-SA"/>
              </w:rPr>
            </w:pPr>
          </w:p>
        </w:tc>
      </w:tr>
      <w:tr w:rsidR="008560A7" w:rsidRPr="00310CE3" w:rsidTr="006B2768">
        <w:trPr>
          <w:gridBefore w:val="1"/>
          <w:gridAfter w:val="1"/>
          <w:wBefore w:w="15" w:type="dxa"/>
          <w:wAfter w:w="30" w:type="dxa"/>
          <w:trHeight w:val="57"/>
        </w:trPr>
        <w:tc>
          <w:tcPr>
            <w:tcW w:w="388" w:type="dxa"/>
            <w:gridSpan w:val="2"/>
            <w:tcMar>
              <w:left w:w="0" w:type="dxa"/>
              <w:right w:w="0" w:type="dxa"/>
            </w:tcMar>
            <w:vAlign w:val="center"/>
          </w:tcPr>
          <w:p w:rsidR="008560A7" w:rsidRDefault="008560A7" w:rsidP="001D38E3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6"/>
                <w:lang w:eastAsia="ar-SA"/>
              </w:rPr>
            </w:pPr>
          </w:p>
        </w:tc>
        <w:tc>
          <w:tcPr>
            <w:tcW w:w="849" w:type="dxa"/>
            <w:gridSpan w:val="2"/>
            <w:vAlign w:val="center"/>
          </w:tcPr>
          <w:p w:rsidR="008560A7" w:rsidRPr="00310CE3" w:rsidRDefault="008560A7" w:rsidP="001D38E3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6"/>
                <w:lang w:eastAsia="ar-SA"/>
              </w:rPr>
            </w:pPr>
          </w:p>
        </w:tc>
        <w:tc>
          <w:tcPr>
            <w:tcW w:w="708" w:type="dxa"/>
            <w:gridSpan w:val="4"/>
            <w:vAlign w:val="center"/>
          </w:tcPr>
          <w:p w:rsidR="008560A7" w:rsidRDefault="008560A7" w:rsidP="001D38E3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6"/>
                <w:lang w:eastAsia="ar-SA"/>
              </w:rPr>
            </w:pPr>
          </w:p>
        </w:tc>
        <w:tc>
          <w:tcPr>
            <w:tcW w:w="1418" w:type="dxa"/>
            <w:gridSpan w:val="8"/>
            <w:vAlign w:val="center"/>
          </w:tcPr>
          <w:p w:rsidR="008560A7" w:rsidRPr="00310CE3" w:rsidRDefault="008560A7" w:rsidP="001D38E3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6"/>
                <w:lang w:eastAsia="ar-SA"/>
              </w:rPr>
            </w:pPr>
          </w:p>
        </w:tc>
        <w:tc>
          <w:tcPr>
            <w:tcW w:w="283" w:type="dxa"/>
            <w:vAlign w:val="center"/>
          </w:tcPr>
          <w:p w:rsidR="008560A7" w:rsidRDefault="008560A7" w:rsidP="001D38E3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6"/>
                <w:lang w:eastAsia="ar-SA"/>
              </w:rPr>
            </w:pPr>
          </w:p>
        </w:tc>
        <w:tc>
          <w:tcPr>
            <w:tcW w:w="2835" w:type="dxa"/>
            <w:gridSpan w:val="20"/>
            <w:vAlign w:val="center"/>
          </w:tcPr>
          <w:p w:rsidR="008560A7" w:rsidRPr="00310CE3" w:rsidRDefault="008560A7" w:rsidP="001D38E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6"/>
                <w:lang w:eastAsia="ar-SA"/>
              </w:rPr>
            </w:pPr>
            <w:r w:rsidRPr="00F06B87">
              <w:rPr>
                <w:rFonts w:ascii="Arial" w:eastAsia="Times New Roman" w:hAnsi="Arial" w:cs="Arial"/>
                <w:sz w:val="18"/>
                <w:szCs w:val="17"/>
                <w:vertAlign w:val="superscript"/>
                <w:lang w:eastAsia="ar-SA"/>
              </w:rPr>
              <w:t>(Ф.И.О.)</w:t>
            </w:r>
          </w:p>
        </w:tc>
        <w:tc>
          <w:tcPr>
            <w:tcW w:w="284" w:type="dxa"/>
            <w:vAlign w:val="center"/>
          </w:tcPr>
          <w:p w:rsidR="008560A7" w:rsidRDefault="008560A7" w:rsidP="001D38E3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6"/>
                <w:lang w:eastAsia="ar-SA"/>
              </w:rPr>
            </w:pPr>
          </w:p>
        </w:tc>
        <w:tc>
          <w:tcPr>
            <w:tcW w:w="3113" w:type="dxa"/>
            <w:gridSpan w:val="10"/>
            <w:vAlign w:val="center"/>
          </w:tcPr>
          <w:p w:rsidR="008560A7" w:rsidRPr="00310CE3" w:rsidRDefault="008560A7" w:rsidP="001D38E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6"/>
                <w:lang w:eastAsia="ar-SA"/>
              </w:rPr>
            </w:pPr>
            <w:r w:rsidRPr="00F06B87">
              <w:rPr>
                <w:rFonts w:ascii="Arial" w:eastAsia="Times New Roman" w:hAnsi="Arial" w:cs="Arial"/>
                <w:sz w:val="18"/>
                <w:szCs w:val="17"/>
                <w:vertAlign w:val="superscript"/>
                <w:lang w:eastAsia="ar-SA"/>
              </w:rPr>
              <w:t>(Подпись)</w:t>
            </w:r>
          </w:p>
        </w:tc>
      </w:tr>
      <w:tr w:rsidR="008560A7" w:rsidRPr="00310CE3" w:rsidTr="006B2768">
        <w:trPr>
          <w:gridBefore w:val="1"/>
          <w:gridAfter w:val="1"/>
          <w:wBefore w:w="15" w:type="dxa"/>
          <w:wAfter w:w="30" w:type="dxa"/>
          <w:trHeight w:val="57"/>
        </w:trPr>
        <w:tc>
          <w:tcPr>
            <w:tcW w:w="9878" w:type="dxa"/>
            <w:gridSpan w:val="48"/>
            <w:tcMar>
              <w:left w:w="0" w:type="dxa"/>
              <w:right w:w="0" w:type="dxa"/>
            </w:tcMar>
            <w:vAlign w:val="center"/>
          </w:tcPr>
          <w:p w:rsidR="008560A7" w:rsidRPr="00310CE3" w:rsidRDefault="008560A7" w:rsidP="001D38E3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6"/>
                <w:lang w:eastAsia="ar-SA"/>
              </w:rPr>
            </w:pPr>
          </w:p>
        </w:tc>
      </w:tr>
      <w:tr w:rsidR="006B2768" w:rsidRPr="00310CE3" w:rsidTr="006B2768">
        <w:trPr>
          <w:gridBefore w:val="1"/>
          <w:gridAfter w:val="24"/>
          <w:wBefore w:w="15" w:type="dxa"/>
          <w:wAfter w:w="4971" w:type="dxa"/>
          <w:trHeight w:val="57"/>
        </w:trPr>
        <w:tc>
          <w:tcPr>
            <w:tcW w:w="4504" w:type="dxa"/>
            <w:gridSpan w:val="21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768" w:rsidRPr="00310CE3" w:rsidRDefault="006B2768" w:rsidP="001D38E3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6"/>
                <w:lang w:eastAsia="ar-SA"/>
              </w:rPr>
            </w:pPr>
            <w:r w:rsidRPr="00F06B87">
              <w:rPr>
                <w:rFonts w:ascii="Arial" w:eastAsia="Times New Roman" w:hAnsi="Arial" w:cs="Arial"/>
                <w:bCs/>
                <w:sz w:val="17"/>
                <w:szCs w:val="17"/>
                <w:lang w:eastAsia="ar-SA"/>
              </w:rPr>
              <w:t>11. Образец печати</w:t>
            </w:r>
            <w:r w:rsidRPr="00F06B87">
              <w:rPr>
                <w:rFonts w:ascii="Arial" w:eastAsia="Times New Roman" w:hAnsi="Arial" w:cs="Arial"/>
                <w:bCs/>
                <w:sz w:val="17"/>
                <w:szCs w:val="17"/>
                <w:lang w:val="en-US" w:eastAsia="ar-SA"/>
              </w:rPr>
              <w:t>:</w:t>
            </w:r>
          </w:p>
        </w:tc>
        <w:tc>
          <w:tcPr>
            <w:tcW w:w="433" w:type="dxa"/>
            <w:gridSpan w:val="4"/>
            <w:vAlign w:val="center"/>
          </w:tcPr>
          <w:p w:rsidR="006B2768" w:rsidRPr="00310CE3" w:rsidRDefault="006B2768" w:rsidP="001D38E3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6"/>
                <w:lang w:eastAsia="ar-SA"/>
              </w:rPr>
            </w:pPr>
          </w:p>
        </w:tc>
      </w:tr>
      <w:tr w:rsidR="006B2768" w:rsidRPr="00310CE3" w:rsidTr="006B2768">
        <w:trPr>
          <w:gridBefore w:val="1"/>
          <w:gridAfter w:val="24"/>
          <w:wBefore w:w="15" w:type="dxa"/>
          <w:wAfter w:w="4971" w:type="dxa"/>
          <w:trHeight w:val="57"/>
        </w:trPr>
        <w:tc>
          <w:tcPr>
            <w:tcW w:w="4504" w:type="dxa"/>
            <w:gridSpan w:val="2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768" w:rsidRPr="00310CE3" w:rsidRDefault="006B2768" w:rsidP="001D38E3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6"/>
                <w:lang w:eastAsia="ar-SA"/>
              </w:rPr>
            </w:pPr>
          </w:p>
        </w:tc>
        <w:tc>
          <w:tcPr>
            <w:tcW w:w="433" w:type="dxa"/>
            <w:gridSpan w:val="4"/>
            <w:tcBorders>
              <w:left w:val="single" w:sz="4" w:space="0" w:color="auto"/>
            </w:tcBorders>
            <w:vAlign w:val="center"/>
          </w:tcPr>
          <w:p w:rsidR="006B2768" w:rsidRPr="00310CE3" w:rsidRDefault="006B2768" w:rsidP="001D38E3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6"/>
                <w:lang w:eastAsia="ar-SA"/>
              </w:rPr>
            </w:pPr>
          </w:p>
        </w:tc>
      </w:tr>
      <w:tr w:rsidR="006B2768" w:rsidRPr="00310CE3" w:rsidTr="006B2768">
        <w:trPr>
          <w:gridBefore w:val="1"/>
          <w:gridAfter w:val="24"/>
          <w:wBefore w:w="15" w:type="dxa"/>
          <w:wAfter w:w="4971" w:type="dxa"/>
          <w:trHeight w:val="57"/>
        </w:trPr>
        <w:tc>
          <w:tcPr>
            <w:tcW w:w="4504" w:type="dxa"/>
            <w:gridSpan w:val="2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768" w:rsidRPr="00310CE3" w:rsidRDefault="006B2768" w:rsidP="001D38E3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6"/>
                <w:lang w:eastAsia="ar-SA"/>
              </w:rPr>
            </w:pPr>
          </w:p>
        </w:tc>
        <w:tc>
          <w:tcPr>
            <w:tcW w:w="433" w:type="dxa"/>
            <w:gridSpan w:val="4"/>
            <w:tcBorders>
              <w:left w:val="single" w:sz="4" w:space="0" w:color="auto"/>
            </w:tcBorders>
            <w:vAlign w:val="center"/>
          </w:tcPr>
          <w:p w:rsidR="006B2768" w:rsidRPr="00310CE3" w:rsidRDefault="006B2768" w:rsidP="001D38E3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6"/>
                <w:lang w:eastAsia="ar-SA"/>
              </w:rPr>
            </w:pPr>
          </w:p>
        </w:tc>
      </w:tr>
      <w:tr w:rsidR="006B2768" w:rsidRPr="00310CE3" w:rsidTr="006B2768">
        <w:trPr>
          <w:gridBefore w:val="1"/>
          <w:gridAfter w:val="24"/>
          <w:wBefore w:w="15" w:type="dxa"/>
          <w:wAfter w:w="4971" w:type="dxa"/>
          <w:trHeight w:val="57"/>
        </w:trPr>
        <w:tc>
          <w:tcPr>
            <w:tcW w:w="4504" w:type="dxa"/>
            <w:gridSpan w:val="2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768" w:rsidRPr="00310CE3" w:rsidRDefault="006B2768" w:rsidP="001D38E3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6"/>
                <w:lang w:eastAsia="ar-SA"/>
              </w:rPr>
            </w:pPr>
          </w:p>
        </w:tc>
        <w:tc>
          <w:tcPr>
            <w:tcW w:w="433" w:type="dxa"/>
            <w:gridSpan w:val="4"/>
            <w:tcBorders>
              <w:left w:val="single" w:sz="4" w:space="0" w:color="auto"/>
            </w:tcBorders>
            <w:vAlign w:val="center"/>
          </w:tcPr>
          <w:p w:rsidR="006B2768" w:rsidRPr="00310CE3" w:rsidRDefault="006B2768" w:rsidP="001D38E3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6"/>
                <w:lang w:eastAsia="ar-SA"/>
              </w:rPr>
            </w:pPr>
          </w:p>
        </w:tc>
      </w:tr>
      <w:tr w:rsidR="006B2768" w:rsidRPr="00310CE3" w:rsidTr="006B2768">
        <w:trPr>
          <w:gridBefore w:val="1"/>
          <w:gridAfter w:val="24"/>
          <w:wBefore w:w="15" w:type="dxa"/>
          <w:wAfter w:w="4971" w:type="dxa"/>
          <w:trHeight w:val="57"/>
        </w:trPr>
        <w:tc>
          <w:tcPr>
            <w:tcW w:w="4504" w:type="dxa"/>
            <w:gridSpan w:val="2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768" w:rsidRPr="00310CE3" w:rsidRDefault="006B2768" w:rsidP="001D38E3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6"/>
                <w:lang w:eastAsia="ar-SA"/>
              </w:rPr>
            </w:pPr>
          </w:p>
        </w:tc>
        <w:tc>
          <w:tcPr>
            <w:tcW w:w="433" w:type="dxa"/>
            <w:gridSpan w:val="4"/>
            <w:tcBorders>
              <w:left w:val="single" w:sz="4" w:space="0" w:color="auto"/>
            </w:tcBorders>
            <w:vAlign w:val="center"/>
          </w:tcPr>
          <w:p w:rsidR="006B2768" w:rsidRPr="00310CE3" w:rsidRDefault="006B2768" w:rsidP="001D38E3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6"/>
                <w:lang w:eastAsia="ar-SA"/>
              </w:rPr>
            </w:pPr>
          </w:p>
        </w:tc>
      </w:tr>
      <w:tr w:rsidR="006B2768" w:rsidRPr="00310CE3" w:rsidTr="006B2768">
        <w:trPr>
          <w:gridBefore w:val="1"/>
          <w:gridAfter w:val="24"/>
          <w:wBefore w:w="15" w:type="dxa"/>
          <w:wAfter w:w="4971" w:type="dxa"/>
          <w:trHeight w:val="57"/>
        </w:trPr>
        <w:tc>
          <w:tcPr>
            <w:tcW w:w="4504" w:type="dxa"/>
            <w:gridSpan w:val="2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768" w:rsidRPr="00310CE3" w:rsidRDefault="006B2768" w:rsidP="001D38E3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6"/>
                <w:lang w:eastAsia="ar-SA"/>
              </w:rPr>
            </w:pPr>
          </w:p>
        </w:tc>
        <w:tc>
          <w:tcPr>
            <w:tcW w:w="433" w:type="dxa"/>
            <w:gridSpan w:val="4"/>
            <w:tcBorders>
              <w:left w:val="single" w:sz="4" w:space="0" w:color="auto"/>
            </w:tcBorders>
            <w:vAlign w:val="center"/>
          </w:tcPr>
          <w:p w:rsidR="006B2768" w:rsidRPr="00310CE3" w:rsidRDefault="006B2768" w:rsidP="001D38E3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6"/>
                <w:lang w:eastAsia="ar-SA"/>
              </w:rPr>
            </w:pPr>
          </w:p>
        </w:tc>
      </w:tr>
      <w:tr w:rsidR="006B2768" w:rsidRPr="00310CE3" w:rsidTr="006B2768">
        <w:trPr>
          <w:gridBefore w:val="1"/>
          <w:gridAfter w:val="24"/>
          <w:wBefore w:w="15" w:type="dxa"/>
          <w:wAfter w:w="4971" w:type="dxa"/>
          <w:trHeight w:val="57"/>
        </w:trPr>
        <w:tc>
          <w:tcPr>
            <w:tcW w:w="4504" w:type="dxa"/>
            <w:gridSpan w:val="2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2768" w:rsidRPr="00310CE3" w:rsidRDefault="006B2768" w:rsidP="001D38E3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6"/>
                <w:lang w:eastAsia="ar-SA"/>
              </w:rPr>
            </w:pPr>
          </w:p>
        </w:tc>
        <w:tc>
          <w:tcPr>
            <w:tcW w:w="433" w:type="dxa"/>
            <w:gridSpan w:val="4"/>
            <w:tcBorders>
              <w:left w:val="single" w:sz="4" w:space="0" w:color="auto"/>
            </w:tcBorders>
            <w:vAlign w:val="center"/>
          </w:tcPr>
          <w:p w:rsidR="006B2768" w:rsidRPr="00310CE3" w:rsidRDefault="006B2768" w:rsidP="001D38E3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6"/>
                <w:lang w:eastAsia="ar-SA"/>
              </w:rPr>
            </w:pPr>
          </w:p>
        </w:tc>
      </w:tr>
      <w:tr w:rsidR="008560A7" w:rsidRPr="00310CE3" w:rsidTr="006B2768">
        <w:trPr>
          <w:gridBefore w:val="1"/>
          <w:gridAfter w:val="1"/>
          <w:wBefore w:w="15" w:type="dxa"/>
          <w:wAfter w:w="30" w:type="dxa"/>
          <w:trHeight w:val="57"/>
        </w:trPr>
        <w:tc>
          <w:tcPr>
            <w:tcW w:w="4504" w:type="dxa"/>
            <w:gridSpan w:val="2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60A7" w:rsidRPr="00310CE3" w:rsidRDefault="008560A7" w:rsidP="001D38E3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6"/>
                <w:lang w:eastAsia="ar-SA"/>
              </w:rPr>
            </w:pPr>
          </w:p>
        </w:tc>
        <w:tc>
          <w:tcPr>
            <w:tcW w:w="433" w:type="dxa"/>
            <w:gridSpan w:val="4"/>
            <w:tcBorders>
              <w:left w:val="single" w:sz="4" w:space="0" w:color="auto"/>
            </w:tcBorders>
            <w:vAlign w:val="center"/>
          </w:tcPr>
          <w:p w:rsidR="008560A7" w:rsidRPr="00310CE3" w:rsidRDefault="008560A7" w:rsidP="001D38E3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6"/>
                <w:lang w:eastAsia="ar-SA"/>
              </w:rPr>
            </w:pPr>
          </w:p>
        </w:tc>
        <w:tc>
          <w:tcPr>
            <w:tcW w:w="4941" w:type="dxa"/>
            <w:gridSpan w:val="23"/>
            <w:tcBorders>
              <w:left w:val="nil"/>
            </w:tcBorders>
            <w:vAlign w:val="center"/>
          </w:tcPr>
          <w:p w:rsidR="008560A7" w:rsidRPr="00310CE3" w:rsidRDefault="008560A7" w:rsidP="001D38E3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6"/>
                <w:lang w:eastAsia="ar-SA"/>
              </w:rPr>
            </w:pPr>
          </w:p>
        </w:tc>
      </w:tr>
      <w:tr w:rsidR="008560A7" w:rsidRPr="00310CE3" w:rsidTr="006B2768">
        <w:trPr>
          <w:gridBefore w:val="1"/>
          <w:gridAfter w:val="1"/>
          <w:wBefore w:w="15" w:type="dxa"/>
          <w:wAfter w:w="30" w:type="dxa"/>
          <w:trHeight w:val="57"/>
        </w:trPr>
        <w:tc>
          <w:tcPr>
            <w:tcW w:w="4504" w:type="dxa"/>
            <w:gridSpan w:val="2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60A7" w:rsidRPr="00310CE3" w:rsidRDefault="008560A7" w:rsidP="001D38E3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6"/>
                <w:lang w:eastAsia="ar-SA"/>
              </w:rPr>
            </w:pPr>
          </w:p>
        </w:tc>
        <w:tc>
          <w:tcPr>
            <w:tcW w:w="433" w:type="dxa"/>
            <w:gridSpan w:val="4"/>
            <w:tcBorders>
              <w:left w:val="single" w:sz="4" w:space="0" w:color="auto"/>
            </w:tcBorders>
            <w:vAlign w:val="center"/>
          </w:tcPr>
          <w:p w:rsidR="008560A7" w:rsidRPr="00310CE3" w:rsidRDefault="008560A7" w:rsidP="001D38E3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6"/>
                <w:lang w:eastAsia="ar-SA"/>
              </w:rPr>
            </w:pPr>
          </w:p>
        </w:tc>
        <w:tc>
          <w:tcPr>
            <w:tcW w:w="4941" w:type="dxa"/>
            <w:gridSpan w:val="23"/>
            <w:tcBorders>
              <w:left w:val="nil"/>
            </w:tcBorders>
            <w:vAlign w:val="center"/>
          </w:tcPr>
          <w:p w:rsidR="008560A7" w:rsidRPr="00310CE3" w:rsidRDefault="008560A7" w:rsidP="001D38E3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6"/>
                <w:lang w:eastAsia="ar-SA"/>
              </w:rPr>
            </w:pPr>
          </w:p>
        </w:tc>
      </w:tr>
      <w:tr w:rsidR="008560A7" w:rsidRPr="00310CE3" w:rsidTr="006B2768">
        <w:trPr>
          <w:gridBefore w:val="1"/>
          <w:gridAfter w:val="1"/>
          <w:wBefore w:w="15" w:type="dxa"/>
          <w:wAfter w:w="30" w:type="dxa"/>
          <w:trHeight w:val="340"/>
        </w:trPr>
        <w:tc>
          <w:tcPr>
            <w:tcW w:w="4504" w:type="dxa"/>
            <w:gridSpan w:val="2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60A7" w:rsidRPr="00310CE3" w:rsidRDefault="008560A7" w:rsidP="001D38E3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6"/>
                <w:lang w:eastAsia="ar-SA"/>
              </w:rPr>
            </w:pPr>
          </w:p>
        </w:tc>
        <w:tc>
          <w:tcPr>
            <w:tcW w:w="433" w:type="dxa"/>
            <w:gridSpan w:val="4"/>
            <w:tcBorders>
              <w:left w:val="single" w:sz="4" w:space="0" w:color="auto"/>
            </w:tcBorders>
            <w:vAlign w:val="center"/>
          </w:tcPr>
          <w:p w:rsidR="008560A7" w:rsidRPr="00310CE3" w:rsidRDefault="008560A7" w:rsidP="001D38E3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6"/>
                <w:lang w:eastAsia="ar-SA"/>
              </w:rPr>
            </w:pPr>
          </w:p>
        </w:tc>
        <w:tc>
          <w:tcPr>
            <w:tcW w:w="2556" w:type="dxa"/>
            <w:gridSpan w:val="16"/>
            <w:tcBorders>
              <w:left w:val="nil"/>
              <w:right w:val="single" w:sz="4" w:space="0" w:color="auto"/>
            </w:tcBorders>
            <w:vAlign w:val="center"/>
          </w:tcPr>
          <w:p w:rsidR="008560A7" w:rsidRPr="00310CE3" w:rsidRDefault="008560A7" w:rsidP="001D38E3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6"/>
                <w:lang w:eastAsia="ar-SA"/>
              </w:rPr>
            </w:pPr>
          </w:p>
        </w:tc>
        <w:sdt>
          <w:sdtPr>
            <w:rPr>
              <w:rFonts w:ascii="Arial" w:eastAsia="Times New Roman" w:hAnsi="Arial" w:cs="Arial"/>
              <w:b/>
              <w:i/>
              <w:sz w:val="18"/>
              <w:szCs w:val="18"/>
              <w:lang w:eastAsia="ar-SA"/>
            </w:rPr>
            <w:id w:val="-1130391923"/>
            <w:placeholder>
              <w:docPart w:val="5D75ADEF355D41E99DB3D1DCA1A2C0D5"/>
            </w:placeholder>
            <w:showingPlcHdr/>
            <w:text/>
          </w:sdtPr>
          <w:sdtEndPr/>
          <w:sdtContent>
            <w:tc>
              <w:tcPr>
                <w:tcW w:w="2385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8560A7" w:rsidRPr="00310CE3" w:rsidRDefault="008560A7" w:rsidP="001D38E3">
                <w:pPr>
                  <w:suppressAutoHyphens/>
                  <w:spacing w:after="0" w:line="240" w:lineRule="auto"/>
                  <w:rPr>
                    <w:rFonts w:ascii="Arial" w:eastAsia="Times New Roman" w:hAnsi="Arial" w:cs="Arial"/>
                    <w:b/>
                    <w:sz w:val="18"/>
                    <w:szCs w:val="6"/>
                    <w:lang w:eastAsia="ar-SA"/>
                  </w:rPr>
                </w:pPr>
                <w:r w:rsidRPr="00F06B87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8560A7" w:rsidRPr="00310CE3" w:rsidTr="006B2768">
        <w:trPr>
          <w:gridBefore w:val="1"/>
          <w:gridAfter w:val="1"/>
          <w:wBefore w:w="15" w:type="dxa"/>
          <w:wAfter w:w="30" w:type="dxa"/>
          <w:trHeight w:val="57"/>
        </w:trPr>
        <w:tc>
          <w:tcPr>
            <w:tcW w:w="4504" w:type="dxa"/>
            <w:gridSpan w:val="2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560A7" w:rsidRPr="00310CE3" w:rsidRDefault="008560A7" w:rsidP="001D38E3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6"/>
                <w:lang w:eastAsia="ar-SA"/>
              </w:rPr>
            </w:pPr>
          </w:p>
        </w:tc>
        <w:tc>
          <w:tcPr>
            <w:tcW w:w="433" w:type="dxa"/>
            <w:gridSpan w:val="4"/>
            <w:tcBorders>
              <w:left w:val="single" w:sz="4" w:space="0" w:color="auto"/>
            </w:tcBorders>
            <w:vAlign w:val="center"/>
          </w:tcPr>
          <w:p w:rsidR="008560A7" w:rsidRPr="00310CE3" w:rsidRDefault="008560A7" w:rsidP="001D38E3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6"/>
                <w:lang w:eastAsia="ar-SA"/>
              </w:rPr>
            </w:pPr>
          </w:p>
        </w:tc>
        <w:tc>
          <w:tcPr>
            <w:tcW w:w="2556" w:type="dxa"/>
            <w:gridSpan w:val="16"/>
            <w:tcBorders>
              <w:left w:val="nil"/>
            </w:tcBorders>
            <w:vAlign w:val="center"/>
          </w:tcPr>
          <w:p w:rsidR="008560A7" w:rsidRPr="00310CE3" w:rsidRDefault="008560A7" w:rsidP="001D38E3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6"/>
                <w:lang w:eastAsia="ar-SA"/>
              </w:rPr>
            </w:pPr>
          </w:p>
        </w:tc>
        <w:tc>
          <w:tcPr>
            <w:tcW w:w="2385" w:type="dxa"/>
            <w:gridSpan w:val="7"/>
            <w:vAlign w:val="center"/>
          </w:tcPr>
          <w:p w:rsidR="008560A7" w:rsidRPr="00310CE3" w:rsidRDefault="008560A7" w:rsidP="001D38E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6"/>
                <w:lang w:eastAsia="ar-SA"/>
              </w:rPr>
            </w:pPr>
            <w:r w:rsidRPr="00F06B87">
              <w:rPr>
                <w:rFonts w:ascii="Arial" w:eastAsia="Times New Roman" w:hAnsi="Arial" w:cs="Arial"/>
                <w:i/>
                <w:sz w:val="17"/>
                <w:szCs w:val="17"/>
                <w:lang w:eastAsia="ar-SA"/>
              </w:rPr>
              <w:t>Дата заполнения</w:t>
            </w:r>
          </w:p>
        </w:tc>
      </w:tr>
      <w:tr w:rsidR="008560A7" w:rsidRPr="00F06B87" w:rsidTr="006B2768">
        <w:trPr>
          <w:gridBefore w:val="2"/>
          <w:gridAfter w:val="1"/>
          <w:wBefore w:w="23" w:type="dxa"/>
          <w:wAfter w:w="30" w:type="dxa"/>
          <w:trHeight w:val="105"/>
        </w:trPr>
        <w:tc>
          <w:tcPr>
            <w:tcW w:w="4929" w:type="dxa"/>
            <w:gridSpan w:val="24"/>
            <w:tcMar>
              <w:left w:w="0" w:type="dxa"/>
              <w:right w:w="0" w:type="dxa"/>
            </w:tcMar>
            <w:vAlign w:val="center"/>
          </w:tcPr>
          <w:p w:rsidR="008560A7" w:rsidRPr="00F06B87" w:rsidRDefault="008560A7" w:rsidP="00F06B87">
            <w:pPr>
              <w:suppressAutoHyphens/>
              <w:spacing w:before="40" w:after="0" w:line="240" w:lineRule="auto"/>
              <w:jc w:val="both"/>
              <w:rPr>
                <w:rFonts w:ascii="Arial" w:eastAsia="Times New Roman" w:hAnsi="Arial" w:cs="Arial"/>
                <w:i/>
                <w:sz w:val="17"/>
                <w:szCs w:val="17"/>
                <w:lang w:eastAsia="ar-SA"/>
              </w:rPr>
            </w:pPr>
          </w:p>
        </w:tc>
        <w:tc>
          <w:tcPr>
            <w:tcW w:w="3402" w:type="dxa"/>
            <w:gridSpan w:val="21"/>
            <w:vAlign w:val="center"/>
          </w:tcPr>
          <w:p w:rsidR="008560A7" w:rsidRPr="00F06B87" w:rsidRDefault="008560A7" w:rsidP="00F06B87">
            <w:pPr>
              <w:suppressAutoHyphens/>
              <w:spacing w:before="40" w:after="0" w:line="240" w:lineRule="auto"/>
              <w:jc w:val="both"/>
              <w:rPr>
                <w:rFonts w:ascii="Arial" w:eastAsia="Times New Roman" w:hAnsi="Arial" w:cs="Arial"/>
                <w:i/>
                <w:sz w:val="17"/>
                <w:szCs w:val="17"/>
                <w:lang w:eastAsia="ar-SA"/>
              </w:rPr>
            </w:pPr>
          </w:p>
        </w:tc>
        <w:tc>
          <w:tcPr>
            <w:tcW w:w="1539" w:type="dxa"/>
            <w:gridSpan w:val="2"/>
            <w:vAlign w:val="center"/>
          </w:tcPr>
          <w:p w:rsidR="008560A7" w:rsidRPr="00F06B87" w:rsidRDefault="008560A7" w:rsidP="00F06B87">
            <w:pPr>
              <w:suppressAutoHyphens/>
              <w:spacing w:before="40" w:after="0" w:line="240" w:lineRule="auto"/>
              <w:jc w:val="both"/>
              <w:rPr>
                <w:rFonts w:ascii="Arial" w:eastAsia="Times New Roman" w:hAnsi="Arial" w:cs="Arial"/>
                <w:b/>
                <w:sz w:val="17"/>
                <w:szCs w:val="17"/>
                <w:lang w:eastAsia="ar-SA"/>
              </w:rPr>
            </w:pPr>
          </w:p>
        </w:tc>
      </w:tr>
    </w:tbl>
    <w:p w:rsidR="00295384" w:rsidRPr="008D17E3" w:rsidRDefault="00295384" w:rsidP="007A53B5">
      <w:pPr>
        <w:shd w:val="clear" w:color="auto" w:fill="FFFFFF"/>
        <w:spacing w:after="0" w:line="240" w:lineRule="atLeast"/>
        <w:jc w:val="center"/>
        <w:textAlignment w:val="baseline"/>
        <w:rPr>
          <w:rFonts w:eastAsia="Times New Roman" w:cs="Times New Roman"/>
          <w:color w:val="000000"/>
          <w:spacing w:val="-1"/>
          <w:sz w:val="24"/>
          <w:szCs w:val="24"/>
          <w:lang w:eastAsia="ar-SA"/>
        </w:rPr>
      </w:pPr>
    </w:p>
    <w:sectPr w:rsidR="00295384" w:rsidRPr="008D17E3" w:rsidSect="00357F5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426" w:right="1080" w:bottom="1276" w:left="1080" w:header="34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AF8" w:rsidRDefault="00625AF8" w:rsidP="000A38CC">
      <w:pPr>
        <w:spacing w:after="0" w:line="240" w:lineRule="auto"/>
      </w:pPr>
      <w:r>
        <w:separator/>
      </w:r>
    </w:p>
  </w:endnote>
  <w:endnote w:type="continuationSeparator" w:id="0">
    <w:p w:rsidR="00625AF8" w:rsidRDefault="00625AF8" w:rsidP="000A3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tblInd w:w="-142" w:type="dxa"/>
      <w:tblLook w:val="04A0" w:firstRow="1" w:lastRow="0" w:firstColumn="1" w:lastColumn="0" w:noHBand="0" w:noVBand="1"/>
    </w:tblPr>
    <w:tblGrid>
      <w:gridCol w:w="9923"/>
    </w:tblGrid>
    <w:tr w:rsidR="00B1103A" w:rsidRPr="00AF3637" w:rsidTr="00B1103A">
      <w:tc>
        <w:tcPr>
          <w:tcW w:w="9923" w:type="dxa"/>
          <w:tcBorders>
            <w:bottom w:val="single" w:sz="4" w:space="0" w:color="auto"/>
          </w:tcBorders>
          <w:tcMar>
            <w:left w:w="0" w:type="dxa"/>
            <w:right w:w="0" w:type="dxa"/>
          </w:tcMar>
        </w:tcPr>
        <w:p w:rsidR="00B1103A" w:rsidRDefault="00B1103A" w:rsidP="00B1103A">
          <w:pPr>
            <w:pStyle w:val="af2"/>
            <w:spacing w:after="120"/>
            <w:jc w:val="both"/>
            <w:rPr>
              <w:rFonts w:ascii="Arial" w:hAnsi="Arial" w:cs="Arial"/>
              <w:i/>
              <w:sz w:val="12"/>
              <w:szCs w:val="12"/>
            </w:rPr>
          </w:pPr>
          <w:r>
            <w:rPr>
              <w:rFonts w:ascii="Arial" w:hAnsi="Arial" w:cs="Arial"/>
              <w:i/>
              <w:sz w:val="12"/>
              <w:szCs w:val="12"/>
            </w:rPr>
            <w:t>*</w:t>
          </w:r>
          <w:r w:rsidRPr="00A6061D">
            <w:rPr>
              <w:rFonts w:ascii="Arial" w:hAnsi="Arial" w:cs="Arial"/>
              <w:i/>
              <w:sz w:val="12"/>
              <w:szCs w:val="12"/>
            </w:rPr>
            <w:t xml:space="preserve"> </w:t>
          </w:r>
          <w:r>
            <w:rPr>
              <w:rFonts w:ascii="Arial" w:hAnsi="Arial" w:cs="Arial"/>
              <w:i/>
              <w:sz w:val="12"/>
              <w:szCs w:val="12"/>
            </w:rPr>
            <w:t xml:space="preserve">В случае если функции единоличного исполнительного органа эмитента переданы другому юридическому лицу заполнение Анкеты Управляющей организации ЮЛ (форма № </w:t>
          </w:r>
          <w:r w:rsidR="00AD7D54">
            <w:rPr>
              <w:rFonts w:ascii="Arial" w:hAnsi="Arial" w:cs="Arial"/>
              <w:i/>
              <w:sz w:val="12"/>
              <w:szCs w:val="12"/>
            </w:rPr>
            <w:t>4</w:t>
          </w:r>
          <w:r>
            <w:rPr>
              <w:rFonts w:ascii="Arial" w:hAnsi="Arial" w:cs="Arial"/>
              <w:i/>
              <w:sz w:val="12"/>
              <w:szCs w:val="12"/>
            </w:rPr>
            <w:t>) обязательно</w:t>
          </w:r>
        </w:p>
        <w:p w:rsidR="00B1103A" w:rsidRPr="009036F0" w:rsidRDefault="00B1103A" w:rsidP="00B1103A">
          <w:pPr>
            <w:pStyle w:val="af2"/>
            <w:spacing w:after="120"/>
            <w:jc w:val="both"/>
            <w:rPr>
              <w:rFonts w:ascii="Arial" w:hAnsi="Arial" w:cs="Arial"/>
              <w:b/>
              <w:i/>
              <w:sz w:val="12"/>
              <w:szCs w:val="12"/>
            </w:rPr>
          </w:pPr>
          <w:r w:rsidRPr="009036F0">
            <w:rPr>
              <w:rFonts w:ascii="Arial" w:hAnsi="Arial" w:cs="Arial"/>
              <w:b/>
              <w:i/>
              <w:sz w:val="12"/>
              <w:szCs w:val="12"/>
            </w:rPr>
            <w:t xml:space="preserve">Заполнение опросного </w:t>
          </w:r>
          <w:r>
            <w:rPr>
              <w:rFonts w:ascii="Arial" w:hAnsi="Arial" w:cs="Arial"/>
              <w:b/>
              <w:i/>
              <w:sz w:val="12"/>
              <w:szCs w:val="12"/>
            </w:rPr>
            <w:t>листа (Форма – 001 СПВК</w:t>
          </w:r>
          <w:r w:rsidRPr="00F715A0">
            <w:rPr>
              <w:rFonts w:ascii="Arial" w:hAnsi="Arial" w:cs="Arial"/>
              <w:b/>
              <w:i/>
              <w:sz w:val="12"/>
              <w:szCs w:val="12"/>
            </w:rPr>
            <w:t xml:space="preserve"> ОЛ</w:t>
          </w:r>
          <w:r>
            <w:rPr>
              <w:rFonts w:ascii="Arial" w:hAnsi="Arial" w:cs="Arial"/>
              <w:b/>
              <w:i/>
              <w:sz w:val="12"/>
              <w:szCs w:val="12"/>
            </w:rPr>
            <w:t>ЮЛ</w:t>
          </w:r>
          <w:r w:rsidRPr="00F715A0">
            <w:rPr>
              <w:rFonts w:ascii="Arial" w:hAnsi="Arial" w:cs="Arial"/>
              <w:b/>
              <w:i/>
              <w:sz w:val="12"/>
              <w:szCs w:val="12"/>
            </w:rPr>
            <w:t>) обязательно</w:t>
          </w:r>
          <w:r w:rsidRPr="009036F0">
            <w:rPr>
              <w:rFonts w:ascii="Arial" w:hAnsi="Arial" w:cs="Arial"/>
              <w:b/>
              <w:i/>
              <w:sz w:val="12"/>
              <w:szCs w:val="12"/>
            </w:rPr>
            <w:t>.</w:t>
          </w:r>
        </w:p>
      </w:tc>
    </w:tr>
    <w:tr w:rsidR="00B1103A" w:rsidRPr="00AF3637" w:rsidTr="00B1103A">
      <w:tc>
        <w:tcPr>
          <w:tcW w:w="9923" w:type="dxa"/>
          <w:tcBorders>
            <w:top w:val="single" w:sz="4" w:space="0" w:color="auto"/>
          </w:tcBorders>
          <w:tcMar>
            <w:left w:w="0" w:type="dxa"/>
            <w:right w:w="0" w:type="dxa"/>
          </w:tcMar>
        </w:tcPr>
        <w:p w:rsidR="00B1103A" w:rsidRPr="0015066F" w:rsidRDefault="00B1103A" w:rsidP="00B1103A">
          <w:pPr>
            <w:pStyle w:val="af2"/>
            <w:jc w:val="both"/>
            <w:rPr>
              <w:rFonts w:ascii="Arial" w:hAnsi="Arial" w:cs="Arial"/>
              <w:i/>
              <w:sz w:val="12"/>
              <w:szCs w:val="12"/>
            </w:rPr>
          </w:pPr>
          <w:r w:rsidRPr="0015066F">
            <w:rPr>
              <w:rFonts w:ascii="Arial" w:hAnsi="Arial" w:cs="Arial"/>
              <w:i/>
              <w:sz w:val="12"/>
              <w:szCs w:val="12"/>
            </w:rPr>
            <w:t>Использование сведений, в том числе персональных данных, содержащихся в настоящей Анкете, осуществляется в строгом соответствии с требованиями действующего законодательства Российской Федерации.</w:t>
          </w:r>
        </w:p>
      </w:tc>
    </w:tr>
  </w:tbl>
  <w:p w:rsidR="00B1103A" w:rsidRDefault="00B1103A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03A" w:rsidRDefault="00B1103A">
    <w:pPr>
      <w:pStyle w:val="af2"/>
      <w:jc w:val="center"/>
    </w:pPr>
  </w:p>
  <w:p w:rsidR="00B1103A" w:rsidRDefault="00B1103A">
    <w:pPr>
      <w:pStyle w:val="af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03A" w:rsidRPr="00357F50" w:rsidRDefault="00B1103A">
    <w:pPr>
      <w:pStyle w:val="af2"/>
      <w:rPr>
        <w:i/>
        <w:sz w:val="14"/>
      </w:rPr>
    </w:pPr>
    <w:r w:rsidRPr="00357F50">
      <w:rPr>
        <w:i/>
        <w:sz w:val="14"/>
      </w:rPr>
      <w:t>Продолжение на обороте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AF8" w:rsidRDefault="00625AF8" w:rsidP="000A38CC">
      <w:pPr>
        <w:spacing w:after="0" w:line="240" w:lineRule="auto"/>
      </w:pPr>
      <w:r>
        <w:separator/>
      </w:r>
    </w:p>
  </w:footnote>
  <w:footnote w:type="continuationSeparator" w:id="0">
    <w:p w:rsidR="00625AF8" w:rsidRDefault="00625AF8" w:rsidP="000A38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4361"/>
      <w:gridCol w:w="3685"/>
      <w:gridCol w:w="1809"/>
    </w:tblGrid>
    <w:tr w:rsidR="00B1103A" w:rsidRPr="00CF7982" w:rsidTr="00B1103A">
      <w:tc>
        <w:tcPr>
          <w:tcW w:w="8046" w:type="dxa"/>
          <w:gridSpan w:val="2"/>
        </w:tcPr>
        <w:p w:rsidR="00B1103A" w:rsidRPr="00CF7982" w:rsidRDefault="00B1103A" w:rsidP="00B1103A">
          <w:pPr>
            <w:pStyle w:val="af0"/>
            <w:jc w:val="both"/>
            <w:rPr>
              <w:rFonts w:ascii="Times New Roman CYR" w:hAnsi="Times New Roman CYR"/>
              <w:i/>
              <w:sz w:val="16"/>
              <w:szCs w:val="16"/>
            </w:rPr>
          </w:pPr>
        </w:p>
      </w:tc>
      <w:tc>
        <w:tcPr>
          <w:tcW w:w="1809" w:type="dxa"/>
        </w:tcPr>
        <w:p w:rsidR="00B1103A" w:rsidRPr="00CF7982" w:rsidRDefault="00B1103A" w:rsidP="00AD7D54">
          <w:pPr>
            <w:pStyle w:val="af0"/>
            <w:rPr>
              <w:rFonts w:ascii="Times New Roman CYR" w:hAnsi="Times New Roman CYR"/>
              <w:i/>
              <w:sz w:val="16"/>
              <w:szCs w:val="16"/>
            </w:rPr>
          </w:pPr>
          <w:r w:rsidRPr="00AA3CE8">
            <w:rPr>
              <w:i/>
              <w:iCs/>
              <w:sz w:val="14"/>
              <w:szCs w:val="14"/>
            </w:rPr>
            <w:t>Форма №</w:t>
          </w:r>
          <w:r w:rsidR="00AD7D54">
            <w:rPr>
              <w:i/>
              <w:iCs/>
              <w:sz w:val="14"/>
              <w:szCs w:val="14"/>
            </w:rPr>
            <w:t>4</w:t>
          </w:r>
        </w:p>
      </w:tc>
    </w:tr>
    <w:tr w:rsidR="00B1103A" w:rsidRPr="00CF7982" w:rsidTr="00B1103A">
      <w:tc>
        <w:tcPr>
          <w:tcW w:w="4361" w:type="dxa"/>
        </w:tcPr>
        <w:p w:rsidR="00B1103A" w:rsidRPr="00CF7982" w:rsidRDefault="00B1103A" w:rsidP="00B1103A">
          <w:pPr>
            <w:pStyle w:val="af0"/>
            <w:jc w:val="both"/>
            <w:rPr>
              <w:rFonts w:ascii="Times New Roman CYR" w:hAnsi="Times New Roman CYR"/>
              <w:i/>
              <w:sz w:val="16"/>
              <w:szCs w:val="16"/>
            </w:rPr>
          </w:pPr>
          <w:r w:rsidRPr="00CF7982">
            <w:rPr>
              <w:rFonts w:ascii="Times New Roman CYR" w:hAnsi="Times New Roman CYR"/>
              <w:i/>
              <w:sz w:val="16"/>
              <w:szCs w:val="16"/>
            </w:rPr>
            <w:t>Входящий номер _____________________</w:t>
          </w:r>
        </w:p>
      </w:tc>
      <w:tc>
        <w:tcPr>
          <w:tcW w:w="3685" w:type="dxa"/>
        </w:tcPr>
        <w:p w:rsidR="00B1103A" w:rsidRPr="00CF7982" w:rsidRDefault="00B1103A" w:rsidP="00B1103A">
          <w:pPr>
            <w:pStyle w:val="af0"/>
            <w:rPr>
              <w:rFonts w:ascii="Times New Roman CYR" w:hAnsi="Times New Roman CYR"/>
              <w:i/>
              <w:sz w:val="16"/>
              <w:szCs w:val="16"/>
            </w:rPr>
          </w:pPr>
          <w:r w:rsidRPr="00CF7982">
            <w:rPr>
              <w:rFonts w:ascii="Times New Roman CYR" w:hAnsi="Times New Roman CYR"/>
              <w:i/>
              <w:sz w:val="16"/>
              <w:szCs w:val="16"/>
            </w:rPr>
            <w:t>Дата регистрации _______.______._________</w:t>
          </w:r>
          <w:proofErr w:type="gramStart"/>
          <w:r w:rsidRPr="00CF7982">
            <w:rPr>
              <w:rFonts w:ascii="Times New Roman CYR" w:hAnsi="Times New Roman CYR"/>
              <w:i/>
              <w:sz w:val="16"/>
              <w:szCs w:val="16"/>
            </w:rPr>
            <w:t>г</w:t>
          </w:r>
          <w:proofErr w:type="gramEnd"/>
          <w:r w:rsidRPr="00CF7982">
            <w:rPr>
              <w:rFonts w:ascii="Times New Roman CYR" w:hAnsi="Times New Roman CYR"/>
              <w:i/>
              <w:sz w:val="16"/>
              <w:szCs w:val="16"/>
            </w:rPr>
            <w:t>.</w:t>
          </w:r>
        </w:p>
      </w:tc>
      <w:tc>
        <w:tcPr>
          <w:tcW w:w="1809" w:type="dxa"/>
        </w:tcPr>
        <w:p w:rsidR="00B1103A" w:rsidRPr="00CF7982" w:rsidRDefault="00B1103A" w:rsidP="00B1103A">
          <w:pPr>
            <w:pStyle w:val="af0"/>
            <w:rPr>
              <w:rFonts w:ascii="Times New Roman CYR" w:hAnsi="Times New Roman CYR"/>
              <w:i/>
              <w:sz w:val="16"/>
              <w:szCs w:val="16"/>
            </w:rPr>
          </w:pPr>
        </w:p>
      </w:tc>
    </w:tr>
  </w:tbl>
  <w:p w:rsidR="00B1103A" w:rsidRDefault="00B1103A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07005"/>
      <w:docPartObj>
        <w:docPartGallery w:val="Page Numbers (Top of Page)"/>
        <w:docPartUnique/>
      </w:docPartObj>
    </w:sdtPr>
    <w:sdtEndPr/>
    <w:sdtContent>
      <w:p w:rsidR="00B1103A" w:rsidRDefault="00B1103A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7CC2">
          <w:rPr>
            <w:noProof/>
          </w:rPr>
          <w:t>3</w:t>
        </w:r>
        <w:r>
          <w:fldChar w:fldCharType="end"/>
        </w:r>
      </w:p>
    </w:sdtContent>
  </w:sdt>
  <w:p w:rsidR="00B1103A" w:rsidRPr="005A57A8" w:rsidRDefault="00B1103A" w:rsidP="005A57A8">
    <w:pPr>
      <w:pStyle w:val="af0"/>
      <w:spacing w:line="276" w:lineRule="auto"/>
      <w:jc w:val="center"/>
      <w:rPr>
        <w:i/>
        <w:iCs/>
        <w:szCs w:val="1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3" w:type="dxa"/>
      <w:tblInd w:w="-3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4A0" w:firstRow="1" w:lastRow="0" w:firstColumn="1" w:lastColumn="0" w:noHBand="0" w:noVBand="1"/>
    </w:tblPr>
    <w:tblGrid>
      <w:gridCol w:w="4946"/>
      <w:gridCol w:w="4947"/>
    </w:tblGrid>
    <w:tr w:rsidR="00B1103A" w:rsidRPr="00F06B87" w:rsidTr="00B71B7A">
      <w:trPr>
        <w:trHeight w:val="112"/>
      </w:trPr>
      <w:tc>
        <w:tcPr>
          <w:tcW w:w="4946" w:type="dxa"/>
        </w:tcPr>
        <w:p w:rsidR="00B1103A" w:rsidRPr="00F06B87" w:rsidRDefault="00B1028F" w:rsidP="00B1103A">
          <w:pPr>
            <w:suppressAutoHyphens/>
            <w:spacing w:after="0" w:line="240" w:lineRule="auto"/>
            <w:rPr>
              <w:rFonts w:eastAsia="Times New Roman" w:cs="Times New Roman"/>
              <w:b/>
              <w:sz w:val="16"/>
              <w:szCs w:val="16"/>
              <w:lang w:eastAsia="ar-SA"/>
            </w:rPr>
          </w:pPr>
          <w:r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Правила ведения реестра </w:t>
          </w:r>
          <w:r w:rsidR="00B1103A" w:rsidRPr="003C6836"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АО «СРК»</w:t>
          </w:r>
        </w:p>
      </w:tc>
      <w:tc>
        <w:tcPr>
          <w:tcW w:w="4947" w:type="dxa"/>
        </w:tcPr>
        <w:p w:rsidR="00B1103A" w:rsidRPr="00F06B87" w:rsidRDefault="00B1103A" w:rsidP="00AD7D54">
          <w:pPr>
            <w:suppressAutoHyphens/>
            <w:spacing w:after="0" w:line="240" w:lineRule="auto"/>
            <w:jc w:val="right"/>
            <w:rPr>
              <w:rFonts w:eastAsia="Times New Roman" w:cs="Times New Roman"/>
              <w:b/>
              <w:sz w:val="16"/>
              <w:szCs w:val="16"/>
              <w:lang w:eastAsia="ar-SA"/>
            </w:rPr>
          </w:pPr>
          <w:r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Форма № </w:t>
          </w:r>
          <w:r w:rsidR="00AD7D54"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4</w:t>
          </w:r>
        </w:p>
      </w:tc>
    </w:tr>
  </w:tbl>
  <w:p w:rsidR="00B1103A" w:rsidRDefault="00B1103A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8.5pt;height:12.5pt" o:bullet="t">
        <v:imagedata r:id="rId1" o:title="clip_image001"/>
      </v:shape>
    </w:pict>
  </w:numPicBullet>
  <w:numPicBullet w:numPicBulletId="1">
    <w:pict>
      <v:shape id="_x0000_i1031" type="#_x0000_t75" style="width:11.5pt;height:11.5pt;visibility:visible" o:bullet="t">
        <v:imagedata r:id="rId2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6"/>
    <w:multiLevelType w:val="singleLevel"/>
    <w:tmpl w:val="00000006"/>
    <w:name w:val="WW8Num6"/>
    <w:lvl w:ilvl="0">
      <w:numFmt w:val="bullet"/>
      <w:lvlText w:val="•"/>
      <w:lvlJc w:val="left"/>
      <w:pPr>
        <w:tabs>
          <w:tab w:val="num" w:pos="284"/>
        </w:tabs>
        <w:ind w:left="284" w:firstLine="0"/>
      </w:pPr>
      <w:rPr>
        <w:rFonts w:ascii="Times New Roman" w:hAnsi="Times New Roman" w:cs="Times New Roman"/>
      </w:rPr>
    </w:lvl>
  </w:abstractNum>
  <w:abstractNum w:abstractNumId="3">
    <w:nsid w:val="0000001B"/>
    <w:multiLevelType w:val="singleLevel"/>
    <w:tmpl w:val="0000001B"/>
    <w:name w:val="WW8Num27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>
    <w:nsid w:val="00000097"/>
    <w:multiLevelType w:val="singleLevel"/>
    <w:tmpl w:val="00000097"/>
    <w:name w:val="WW8Num151"/>
    <w:lvl w:ilvl="0">
      <w:start w:val="65535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5">
    <w:nsid w:val="00005E14"/>
    <w:multiLevelType w:val="hybridMultilevel"/>
    <w:tmpl w:val="893EA376"/>
    <w:lvl w:ilvl="0" w:tplc="C408DD76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pPr>
        <w:ind w:left="720" w:firstLine="0"/>
      </w:pPr>
    </w:lvl>
    <w:lvl w:ilvl="2" w:tplc="FFFFFFFF">
      <w:numFmt w:val="decimal"/>
      <w:lvlText w:val=""/>
      <w:lvlJc w:val="left"/>
      <w:pPr>
        <w:ind w:left="720" w:firstLine="0"/>
      </w:pPr>
    </w:lvl>
    <w:lvl w:ilvl="3" w:tplc="FFFFFFFF">
      <w:numFmt w:val="decimal"/>
      <w:lvlText w:val=""/>
      <w:lvlJc w:val="left"/>
      <w:pPr>
        <w:ind w:left="720" w:firstLine="0"/>
      </w:pPr>
    </w:lvl>
    <w:lvl w:ilvl="4" w:tplc="FFFFFFFF">
      <w:numFmt w:val="decimal"/>
      <w:lvlText w:val=""/>
      <w:lvlJc w:val="left"/>
      <w:pPr>
        <w:ind w:left="720" w:firstLine="0"/>
      </w:pPr>
    </w:lvl>
    <w:lvl w:ilvl="5" w:tplc="FFFFFFFF">
      <w:numFmt w:val="decimal"/>
      <w:lvlText w:val=""/>
      <w:lvlJc w:val="left"/>
      <w:pPr>
        <w:ind w:left="720" w:firstLine="0"/>
      </w:pPr>
    </w:lvl>
    <w:lvl w:ilvl="6" w:tplc="FFFFFFFF">
      <w:numFmt w:val="decimal"/>
      <w:lvlText w:val=""/>
      <w:lvlJc w:val="left"/>
      <w:pPr>
        <w:ind w:left="720" w:firstLine="0"/>
      </w:pPr>
    </w:lvl>
    <w:lvl w:ilvl="7" w:tplc="FFFFFFFF">
      <w:numFmt w:val="decimal"/>
      <w:lvlText w:val=""/>
      <w:lvlJc w:val="left"/>
      <w:pPr>
        <w:ind w:left="720" w:firstLine="0"/>
      </w:pPr>
    </w:lvl>
    <w:lvl w:ilvl="8" w:tplc="FFFFFFFF">
      <w:numFmt w:val="decimal"/>
      <w:lvlText w:val=""/>
      <w:lvlJc w:val="left"/>
      <w:pPr>
        <w:ind w:left="720" w:firstLine="0"/>
      </w:pPr>
    </w:lvl>
  </w:abstractNum>
  <w:abstractNum w:abstractNumId="6">
    <w:nsid w:val="00007B8B"/>
    <w:multiLevelType w:val="hybridMultilevel"/>
    <w:tmpl w:val="3DE02098"/>
    <w:lvl w:ilvl="0" w:tplc="5344B65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7">
    <w:nsid w:val="00381564"/>
    <w:multiLevelType w:val="hybridMultilevel"/>
    <w:tmpl w:val="8DAED99E"/>
    <w:lvl w:ilvl="0" w:tplc="B80AD908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1751D91"/>
    <w:multiLevelType w:val="hybridMultilevel"/>
    <w:tmpl w:val="B45A70E4"/>
    <w:lvl w:ilvl="0" w:tplc="FC5A8FB6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9">
    <w:nsid w:val="01B933D8"/>
    <w:multiLevelType w:val="hybridMultilevel"/>
    <w:tmpl w:val="1B9C845C"/>
    <w:lvl w:ilvl="0" w:tplc="3E9EC4DE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D50253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6610F7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4448AA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76229C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9FC2B5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90CF17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5AECBF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06A1B3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26640F8"/>
    <w:multiLevelType w:val="hybridMultilevel"/>
    <w:tmpl w:val="FC56F9F4"/>
    <w:lvl w:ilvl="0" w:tplc="5F862072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2B10235"/>
    <w:multiLevelType w:val="hybridMultilevel"/>
    <w:tmpl w:val="A87ABCB0"/>
    <w:lvl w:ilvl="0" w:tplc="5FE8E5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02F94145"/>
    <w:multiLevelType w:val="hybridMultilevel"/>
    <w:tmpl w:val="C310D4B6"/>
    <w:lvl w:ilvl="0" w:tplc="AC5CF4D2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035A52C7"/>
    <w:multiLevelType w:val="hybridMultilevel"/>
    <w:tmpl w:val="E8F0DF84"/>
    <w:lvl w:ilvl="0" w:tplc="DF0C4A62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5E6683E"/>
    <w:multiLevelType w:val="hybridMultilevel"/>
    <w:tmpl w:val="93106016"/>
    <w:lvl w:ilvl="0" w:tplc="703C37D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89A23A5"/>
    <w:multiLevelType w:val="multilevel"/>
    <w:tmpl w:val="4F9A170A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6">
    <w:nsid w:val="09553037"/>
    <w:multiLevelType w:val="hybridMultilevel"/>
    <w:tmpl w:val="DA186626"/>
    <w:lvl w:ilvl="0" w:tplc="9F4244C6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>
    <w:nsid w:val="0AFA3A13"/>
    <w:multiLevelType w:val="hybridMultilevel"/>
    <w:tmpl w:val="9DB22F5E"/>
    <w:lvl w:ilvl="0" w:tplc="DF6E2C08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0B875BDE"/>
    <w:multiLevelType w:val="hybridMultilevel"/>
    <w:tmpl w:val="1A0A7448"/>
    <w:lvl w:ilvl="0" w:tplc="5B261C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0CAA18B2"/>
    <w:multiLevelType w:val="multilevel"/>
    <w:tmpl w:val="00148186"/>
    <w:lvl w:ilvl="0">
      <w:start w:val="10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0">
    <w:nsid w:val="0D5E067E"/>
    <w:multiLevelType w:val="hybridMultilevel"/>
    <w:tmpl w:val="CAC0E23E"/>
    <w:lvl w:ilvl="0" w:tplc="7CA089C6">
      <w:start w:val="1"/>
      <w:numFmt w:val="bullet"/>
      <w:lvlText w:val=""/>
      <w:lvlPicBulletId w:val="1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0D907702"/>
    <w:multiLevelType w:val="multilevel"/>
    <w:tmpl w:val="DA7EAFC8"/>
    <w:lvl w:ilvl="0">
      <w:start w:val="1"/>
      <w:numFmt w:val="decimal"/>
      <w:lvlText w:val="%1."/>
      <w:lvlJc w:val="left"/>
      <w:pPr>
        <w:ind w:left="540" w:hanging="540"/>
      </w:pPr>
      <w:rPr>
        <w:rFonts w:eastAsia="Arial" w:hint="default"/>
        <w:b/>
      </w:rPr>
    </w:lvl>
    <w:lvl w:ilvl="1">
      <w:start w:val="6"/>
      <w:numFmt w:val="decimal"/>
      <w:suff w:val="space"/>
      <w:lvlText w:val="%1.%2."/>
      <w:lvlJc w:val="left"/>
      <w:pPr>
        <w:ind w:left="1178" w:hanging="469"/>
      </w:pPr>
      <w:rPr>
        <w:rFonts w:eastAsia="Arial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eastAsia="Arial"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2634" w:hanging="720"/>
      </w:pPr>
      <w:rPr>
        <w:rFonts w:eastAsia="Arial" w:hint="default"/>
        <w:b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Arial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Arial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Arial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Arial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Arial" w:hint="default"/>
        <w:b w:val="0"/>
      </w:rPr>
    </w:lvl>
  </w:abstractNum>
  <w:abstractNum w:abstractNumId="22">
    <w:nsid w:val="0E371597"/>
    <w:multiLevelType w:val="hybridMultilevel"/>
    <w:tmpl w:val="9D9625AA"/>
    <w:lvl w:ilvl="0" w:tplc="3EE2CFBA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10611044"/>
    <w:multiLevelType w:val="hybridMultilevel"/>
    <w:tmpl w:val="79C054FC"/>
    <w:lvl w:ilvl="0" w:tplc="3F4839E6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0A549E2"/>
    <w:multiLevelType w:val="hybridMultilevel"/>
    <w:tmpl w:val="55806BE4"/>
    <w:lvl w:ilvl="0" w:tplc="59047AD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1A62E86"/>
    <w:multiLevelType w:val="hybridMultilevel"/>
    <w:tmpl w:val="8D8E0CFC"/>
    <w:lvl w:ilvl="0" w:tplc="BE428354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1C55D72"/>
    <w:multiLevelType w:val="hybridMultilevel"/>
    <w:tmpl w:val="67745ACE"/>
    <w:lvl w:ilvl="0" w:tplc="265870F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6A15DC6"/>
    <w:multiLevelType w:val="hybridMultilevel"/>
    <w:tmpl w:val="DCA086D6"/>
    <w:lvl w:ilvl="0" w:tplc="D9960A98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6A85849"/>
    <w:multiLevelType w:val="hybridMultilevel"/>
    <w:tmpl w:val="9904BC74"/>
    <w:lvl w:ilvl="0" w:tplc="9710B95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17BF3DAB"/>
    <w:multiLevelType w:val="hybridMultilevel"/>
    <w:tmpl w:val="CC684718"/>
    <w:lvl w:ilvl="0" w:tplc="71CE720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7C3572D"/>
    <w:multiLevelType w:val="hybridMultilevel"/>
    <w:tmpl w:val="15247070"/>
    <w:lvl w:ilvl="0" w:tplc="8506AD9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98839E2"/>
    <w:multiLevelType w:val="hybridMultilevel"/>
    <w:tmpl w:val="E6FC0990"/>
    <w:lvl w:ilvl="0" w:tplc="4BF44F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>
    <w:nsid w:val="19F91FC7"/>
    <w:multiLevelType w:val="hybridMultilevel"/>
    <w:tmpl w:val="55A8A2EA"/>
    <w:lvl w:ilvl="0" w:tplc="01CA17E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A2F31C1"/>
    <w:multiLevelType w:val="hybridMultilevel"/>
    <w:tmpl w:val="60E837FC"/>
    <w:lvl w:ilvl="0" w:tplc="6DFE251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1A5A20B6"/>
    <w:multiLevelType w:val="hybridMultilevel"/>
    <w:tmpl w:val="3788AC7C"/>
    <w:lvl w:ilvl="0" w:tplc="C6CE8358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1AEF7335"/>
    <w:multiLevelType w:val="hybridMultilevel"/>
    <w:tmpl w:val="BF6C0610"/>
    <w:lvl w:ilvl="0" w:tplc="F100368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1B390BA2"/>
    <w:multiLevelType w:val="hybridMultilevel"/>
    <w:tmpl w:val="5E44B244"/>
    <w:lvl w:ilvl="0" w:tplc="8880151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1D27265B"/>
    <w:multiLevelType w:val="multilevel"/>
    <w:tmpl w:val="08C498A4"/>
    <w:lvl w:ilvl="0">
      <w:start w:val="7"/>
      <w:numFmt w:val="decimal"/>
      <w:lvlText w:val="%1."/>
      <w:lvlJc w:val="left"/>
      <w:pPr>
        <w:ind w:left="540" w:hanging="540"/>
      </w:pPr>
      <w:rPr>
        <w:rFonts w:eastAsiaTheme="minorHAnsi" w:hint="default"/>
        <w:b w:val="0"/>
      </w:rPr>
    </w:lvl>
    <w:lvl w:ilvl="1">
      <w:start w:val="2"/>
      <w:numFmt w:val="decimal"/>
      <w:lvlText w:val="%1.%2."/>
      <w:lvlJc w:val="left"/>
      <w:pPr>
        <w:ind w:left="1249" w:hanging="540"/>
      </w:pPr>
      <w:rPr>
        <w:rFonts w:eastAsiaTheme="minorHAnsi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713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  <w:b w:val="0"/>
      </w:rPr>
    </w:lvl>
  </w:abstractNum>
  <w:abstractNum w:abstractNumId="38">
    <w:nsid w:val="1D533018"/>
    <w:multiLevelType w:val="multilevel"/>
    <w:tmpl w:val="CEE6EA4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3"/>
      <w:numFmt w:val="decimal"/>
      <w:suff w:val="space"/>
      <w:lvlText w:val="%1.%2."/>
      <w:lvlJc w:val="left"/>
      <w:pPr>
        <w:ind w:left="966" w:hanging="540"/>
      </w:pPr>
      <w:rPr>
        <w:rFonts w:hint="default"/>
        <w:b/>
      </w:rPr>
    </w:lvl>
    <w:lvl w:ilvl="2">
      <w:start w:val="7"/>
      <w:numFmt w:val="decimal"/>
      <w:suff w:val="space"/>
      <w:lvlText w:val="%1.%2.%3."/>
      <w:lvlJc w:val="left"/>
      <w:pPr>
        <w:ind w:left="1997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 w:val="0"/>
      </w:rPr>
    </w:lvl>
  </w:abstractNum>
  <w:abstractNum w:abstractNumId="39">
    <w:nsid w:val="1E0A1906"/>
    <w:multiLevelType w:val="hybridMultilevel"/>
    <w:tmpl w:val="26B43FF2"/>
    <w:lvl w:ilvl="0" w:tplc="207A4B4C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EB24B24"/>
    <w:multiLevelType w:val="hybridMultilevel"/>
    <w:tmpl w:val="68D40C9E"/>
    <w:lvl w:ilvl="0" w:tplc="2A76354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2070205A"/>
    <w:multiLevelType w:val="hybridMultilevel"/>
    <w:tmpl w:val="DCF2ED74"/>
    <w:lvl w:ilvl="0" w:tplc="C152F8F8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2">
    <w:nsid w:val="20A751FD"/>
    <w:multiLevelType w:val="hybridMultilevel"/>
    <w:tmpl w:val="5AD64030"/>
    <w:lvl w:ilvl="0" w:tplc="12C4637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20D12240"/>
    <w:multiLevelType w:val="hybridMultilevel"/>
    <w:tmpl w:val="89B8C336"/>
    <w:lvl w:ilvl="0" w:tplc="4F1EB5F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4">
    <w:nsid w:val="2298640A"/>
    <w:multiLevelType w:val="hybridMultilevel"/>
    <w:tmpl w:val="2A542524"/>
    <w:lvl w:ilvl="0" w:tplc="0F04552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23523E3D"/>
    <w:multiLevelType w:val="hybridMultilevel"/>
    <w:tmpl w:val="A3BCE6C6"/>
    <w:lvl w:ilvl="0" w:tplc="E872F1E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23FC4217"/>
    <w:multiLevelType w:val="hybridMultilevel"/>
    <w:tmpl w:val="2A2E76B8"/>
    <w:lvl w:ilvl="0" w:tplc="9B7ECEF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7">
    <w:nsid w:val="241B4AF0"/>
    <w:multiLevelType w:val="hybridMultilevel"/>
    <w:tmpl w:val="37447B72"/>
    <w:lvl w:ilvl="0" w:tplc="060EAB40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26C1716F"/>
    <w:multiLevelType w:val="hybridMultilevel"/>
    <w:tmpl w:val="E286DA68"/>
    <w:lvl w:ilvl="0" w:tplc="6C4878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9">
    <w:nsid w:val="27B05298"/>
    <w:multiLevelType w:val="hybridMultilevel"/>
    <w:tmpl w:val="C53061AA"/>
    <w:lvl w:ilvl="0" w:tplc="60BEE8A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292526A8"/>
    <w:multiLevelType w:val="multilevel"/>
    <w:tmpl w:val="A556623C"/>
    <w:lvl w:ilvl="0">
      <w:start w:val="1"/>
      <w:numFmt w:val="decimal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51">
    <w:nsid w:val="2A1818F3"/>
    <w:multiLevelType w:val="hybridMultilevel"/>
    <w:tmpl w:val="C5365942"/>
    <w:lvl w:ilvl="0" w:tplc="B412AA6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2A390682"/>
    <w:multiLevelType w:val="hybridMultilevel"/>
    <w:tmpl w:val="84148D9A"/>
    <w:lvl w:ilvl="0" w:tplc="91A8571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2A6A62C7"/>
    <w:multiLevelType w:val="hybridMultilevel"/>
    <w:tmpl w:val="FE162062"/>
    <w:lvl w:ilvl="0" w:tplc="61545D2C">
      <w:start w:val="1"/>
      <w:numFmt w:val="bullet"/>
      <w:suff w:val="space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2C155854"/>
    <w:multiLevelType w:val="hybridMultilevel"/>
    <w:tmpl w:val="B0482996"/>
    <w:lvl w:ilvl="0" w:tplc="180830F6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5">
    <w:nsid w:val="2D3D2A1C"/>
    <w:multiLevelType w:val="hybridMultilevel"/>
    <w:tmpl w:val="ECE0131E"/>
    <w:lvl w:ilvl="0" w:tplc="A3F6AD6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31B820C5"/>
    <w:multiLevelType w:val="hybridMultilevel"/>
    <w:tmpl w:val="E936717A"/>
    <w:lvl w:ilvl="0" w:tplc="253E27D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7">
    <w:nsid w:val="321E75AB"/>
    <w:multiLevelType w:val="hybridMultilevel"/>
    <w:tmpl w:val="F8EC237C"/>
    <w:lvl w:ilvl="0" w:tplc="34703B3C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32692D3A"/>
    <w:multiLevelType w:val="hybridMultilevel"/>
    <w:tmpl w:val="1242E4C0"/>
    <w:lvl w:ilvl="0" w:tplc="5DEA62CE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37B27946"/>
    <w:multiLevelType w:val="hybridMultilevel"/>
    <w:tmpl w:val="83E0A0F0"/>
    <w:lvl w:ilvl="0" w:tplc="B82ABB00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0">
    <w:nsid w:val="391D4B11"/>
    <w:multiLevelType w:val="hybridMultilevel"/>
    <w:tmpl w:val="2DF6A992"/>
    <w:lvl w:ilvl="0" w:tplc="8BF6C5C8">
      <w:start w:val="1"/>
      <w:numFmt w:val="bullet"/>
      <w:suff w:val="space"/>
      <w:lvlText w:val="•"/>
      <w:lvlJc w:val="left"/>
      <w:pPr>
        <w:ind w:left="144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39202FC1"/>
    <w:multiLevelType w:val="hybridMultilevel"/>
    <w:tmpl w:val="9A3A36A6"/>
    <w:lvl w:ilvl="0" w:tplc="DB78473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399B3891"/>
    <w:multiLevelType w:val="hybridMultilevel"/>
    <w:tmpl w:val="E110D062"/>
    <w:lvl w:ilvl="0" w:tplc="A67EB6F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3C6E0749"/>
    <w:multiLevelType w:val="hybridMultilevel"/>
    <w:tmpl w:val="CBDC4F3C"/>
    <w:lvl w:ilvl="0" w:tplc="49AEF72A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3DDE4030"/>
    <w:multiLevelType w:val="hybridMultilevel"/>
    <w:tmpl w:val="081209EC"/>
    <w:lvl w:ilvl="0" w:tplc="FAA63948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>
    <w:nsid w:val="3EE40157"/>
    <w:multiLevelType w:val="hybridMultilevel"/>
    <w:tmpl w:val="9A263666"/>
    <w:lvl w:ilvl="0" w:tplc="5936DF92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4" w:hanging="360"/>
      </w:pPr>
    </w:lvl>
    <w:lvl w:ilvl="2" w:tplc="0419001B">
      <w:start w:val="1"/>
      <w:numFmt w:val="lowerRoman"/>
      <w:lvlText w:val="%3."/>
      <w:lvlJc w:val="right"/>
      <w:pPr>
        <w:ind w:left="3214" w:hanging="180"/>
      </w:pPr>
    </w:lvl>
    <w:lvl w:ilvl="3" w:tplc="0419000F">
      <w:start w:val="1"/>
      <w:numFmt w:val="decimal"/>
      <w:lvlText w:val="%4."/>
      <w:lvlJc w:val="left"/>
      <w:pPr>
        <w:ind w:left="3934" w:hanging="360"/>
      </w:pPr>
    </w:lvl>
    <w:lvl w:ilvl="4" w:tplc="04190019">
      <w:start w:val="1"/>
      <w:numFmt w:val="lowerLetter"/>
      <w:lvlText w:val="%5."/>
      <w:lvlJc w:val="left"/>
      <w:pPr>
        <w:ind w:left="4654" w:hanging="360"/>
      </w:pPr>
    </w:lvl>
    <w:lvl w:ilvl="5" w:tplc="0419001B">
      <w:start w:val="1"/>
      <w:numFmt w:val="lowerRoman"/>
      <w:lvlText w:val="%6."/>
      <w:lvlJc w:val="right"/>
      <w:pPr>
        <w:ind w:left="5374" w:hanging="180"/>
      </w:pPr>
    </w:lvl>
    <w:lvl w:ilvl="6" w:tplc="0419000F">
      <w:start w:val="1"/>
      <w:numFmt w:val="decimal"/>
      <w:lvlText w:val="%7."/>
      <w:lvlJc w:val="left"/>
      <w:pPr>
        <w:ind w:left="6094" w:hanging="360"/>
      </w:pPr>
    </w:lvl>
    <w:lvl w:ilvl="7" w:tplc="04190019">
      <w:start w:val="1"/>
      <w:numFmt w:val="lowerLetter"/>
      <w:lvlText w:val="%8."/>
      <w:lvlJc w:val="left"/>
      <w:pPr>
        <w:ind w:left="6814" w:hanging="360"/>
      </w:pPr>
    </w:lvl>
    <w:lvl w:ilvl="8" w:tplc="0419001B">
      <w:start w:val="1"/>
      <w:numFmt w:val="lowerRoman"/>
      <w:lvlText w:val="%9."/>
      <w:lvlJc w:val="right"/>
      <w:pPr>
        <w:ind w:left="7534" w:hanging="180"/>
      </w:pPr>
    </w:lvl>
  </w:abstractNum>
  <w:abstractNum w:abstractNumId="66">
    <w:nsid w:val="3F927895"/>
    <w:multiLevelType w:val="hybridMultilevel"/>
    <w:tmpl w:val="B1B0323A"/>
    <w:lvl w:ilvl="0" w:tplc="BC7218A4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>
    <w:nsid w:val="3FAD092D"/>
    <w:multiLevelType w:val="multilevel"/>
    <w:tmpl w:val="A89257BE"/>
    <w:lvl w:ilvl="0">
      <w:start w:val="6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eastAsia="Calibri" w:hint="default"/>
      </w:rPr>
    </w:lvl>
    <w:lvl w:ilvl="2">
      <w:start w:val="1"/>
      <w:numFmt w:val="decimal"/>
      <w:suff w:val="space"/>
      <w:lvlText w:val="%1.%2.%3."/>
      <w:lvlJc w:val="left"/>
      <w:pPr>
        <w:ind w:left="1855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68">
    <w:nsid w:val="3FC93DDD"/>
    <w:multiLevelType w:val="hybridMultilevel"/>
    <w:tmpl w:val="F01E462C"/>
    <w:lvl w:ilvl="0" w:tplc="EDEE67F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40233F6F"/>
    <w:multiLevelType w:val="hybridMultilevel"/>
    <w:tmpl w:val="A5369A96"/>
    <w:lvl w:ilvl="0" w:tplc="4372FEF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4152240D"/>
    <w:multiLevelType w:val="hybridMultilevel"/>
    <w:tmpl w:val="FB687A1E"/>
    <w:lvl w:ilvl="0" w:tplc="C6DEEF04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434B641D"/>
    <w:multiLevelType w:val="hybridMultilevel"/>
    <w:tmpl w:val="C90AF766"/>
    <w:lvl w:ilvl="0" w:tplc="37F61FF2">
      <w:start w:val="1"/>
      <w:numFmt w:val="bullet"/>
      <w:suff w:val="space"/>
      <w:lvlText w:val="•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3"/>
        </w:tabs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3"/>
        </w:tabs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3"/>
        </w:tabs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3"/>
        </w:tabs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3"/>
        </w:tabs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3"/>
        </w:tabs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3"/>
        </w:tabs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3"/>
        </w:tabs>
        <w:ind w:left="6513" w:hanging="360"/>
      </w:pPr>
      <w:rPr>
        <w:rFonts w:ascii="Wingdings" w:hAnsi="Wingdings" w:hint="default"/>
      </w:rPr>
    </w:lvl>
  </w:abstractNum>
  <w:abstractNum w:abstractNumId="72">
    <w:nsid w:val="484A0AA0"/>
    <w:multiLevelType w:val="hybridMultilevel"/>
    <w:tmpl w:val="FEBAE23A"/>
    <w:lvl w:ilvl="0" w:tplc="F5F09998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3">
    <w:nsid w:val="48A4732F"/>
    <w:multiLevelType w:val="hybridMultilevel"/>
    <w:tmpl w:val="58BA4224"/>
    <w:lvl w:ilvl="0" w:tplc="BF5E133C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4">
    <w:nsid w:val="48DD7CA7"/>
    <w:multiLevelType w:val="multilevel"/>
    <w:tmpl w:val="D4B6C854"/>
    <w:lvl w:ilvl="0">
      <w:start w:val="1"/>
      <w:numFmt w:val="decimal"/>
      <w:lvlText w:val="%1."/>
      <w:lvlJc w:val="left"/>
      <w:pPr>
        <w:ind w:left="540" w:hanging="540"/>
      </w:pPr>
      <w:rPr>
        <w:rFonts w:eastAsia="Calibri" w:hint="default"/>
        <w:b w:val="0"/>
      </w:rPr>
    </w:lvl>
    <w:lvl w:ilvl="1">
      <w:start w:val="4"/>
      <w:numFmt w:val="decimal"/>
      <w:suff w:val="space"/>
      <w:lvlText w:val="%1.%2."/>
      <w:lvlJc w:val="left"/>
      <w:pPr>
        <w:ind w:left="1178" w:hanging="540"/>
      </w:pPr>
      <w:rPr>
        <w:rFonts w:eastAsia="Calibri" w:hint="default"/>
        <w:b/>
      </w:rPr>
    </w:lvl>
    <w:lvl w:ilvl="2">
      <w:start w:val="3"/>
      <w:numFmt w:val="decimal"/>
      <w:suff w:val="space"/>
      <w:lvlText w:val="%1.%2.%3."/>
      <w:lvlJc w:val="left"/>
      <w:pPr>
        <w:ind w:left="1997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Calibri" w:hint="default"/>
        <w:b w:val="0"/>
      </w:rPr>
    </w:lvl>
  </w:abstractNum>
  <w:abstractNum w:abstractNumId="75">
    <w:nsid w:val="491A3540"/>
    <w:multiLevelType w:val="multilevel"/>
    <w:tmpl w:val="AA644052"/>
    <w:lvl w:ilvl="0">
      <w:start w:val="14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3"/>
      <w:numFmt w:val="decimal"/>
      <w:suff w:val="space"/>
      <w:lvlText w:val="%1.%2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"/>
      <w:lvlJc w:val="left"/>
      <w:pPr>
        <w:ind w:left="128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>
    <w:nsid w:val="4B4D00A5"/>
    <w:multiLevelType w:val="hybridMultilevel"/>
    <w:tmpl w:val="933498F4"/>
    <w:lvl w:ilvl="0" w:tplc="BEC6597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4B4E45F2"/>
    <w:multiLevelType w:val="multilevel"/>
    <w:tmpl w:val="34DA2068"/>
    <w:lvl w:ilvl="0">
      <w:start w:val="7"/>
      <w:numFmt w:val="decimal"/>
      <w:lvlText w:val="%1."/>
      <w:lvlJc w:val="left"/>
      <w:pPr>
        <w:ind w:left="540" w:hanging="540"/>
      </w:pPr>
      <w:rPr>
        <w:rFonts w:eastAsiaTheme="minorHAnsi" w:hint="default"/>
        <w:b w:val="0"/>
      </w:rPr>
    </w:lvl>
    <w:lvl w:ilvl="1">
      <w:start w:val="1"/>
      <w:numFmt w:val="decimal"/>
      <w:lvlText w:val="%1.%2."/>
      <w:lvlJc w:val="left"/>
      <w:pPr>
        <w:ind w:left="1249" w:hanging="540"/>
      </w:pPr>
      <w:rPr>
        <w:rFonts w:eastAsiaTheme="minorHAnsi" w:hint="default"/>
        <w:b/>
      </w:rPr>
    </w:lvl>
    <w:lvl w:ilvl="2">
      <w:start w:val="9"/>
      <w:numFmt w:val="decimal"/>
      <w:suff w:val="space"/>
      <w:lvlText w:val="%1.%2.%3."/>
      <w:lvlJc w:val="left"/>
      <w:pPr>
        <w:ind w:left="1855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  <w:b w:val="0"/>
      </w:rPr>
    </w:lvl>
  </w:abstractNum>
  <w:abstractNum w:abstractNumId="78">
    <w:nsid w:val="4B787975"/>
    <w:multiLevelType w:val="hybridMultilevel"/>
    <w:tmpl w:val="7C506718"/>
    <w:lvl w:ilvl="0" w:tplc="529814C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4C3439D6"/>
    <w:multiLevelType w:val="hybridMultilevel"/>
    <w:tmpl w:val="A7B40DCE"/>
    <w:lvl w:ilvl="0" w:tplc="39D0450E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4CA06827"/>
    <w:multiLevelType w:val="hybridMultilevel"/>
    <w:tmpl w:val="73CA69DA"/>
    <w:lvl w:ilvl="0" w:tplc="9612DFA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4DFE42B0"/>
    <w:multiLevelType w:val="multilevel"/>
    <w:tmpl w:val="622A75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2">
    <w:nsid w:val="4EE72BFB"/>
    <w:multiLevelType w:val="hybridMultilevel"/>
    <w:tmpl w:val="893C37C2"/>
    <w:lvl w:ilvl="0" w:tplc="B0540D9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3">
    <w:nsid w:val="4EEA2640"/>
    <w:multiLevelType w:val="hybridMultilevel"/>
    <w:tmpl w:val="53BE0458"/>
    <w:lvl w:ilvl="0" w:tplc="E898B8E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4">
    <w:nsid w:val="510C729F"/>
    <w:multiLevelType w:val="hybridMultilevel"/>
    <w:tmpl w:val="96328CCA"/>
    <w:lvl w:ilvl="0" w:tplc="75C2FBB2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5">
    <w:nsid w:val="51416D61"/>
    <w:multiLevelType w:val="hybridMultilevel"/>
    <w:tmpl w:val="27229724"/>
    <w:lvl w:ilvl="0" w:tplc="15640B1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519F06A9"/>
    <w:multiLevelType w:val="hybridMultilevel"/>
    <w:tmpl w:val="51081140"/>
    <w:lvl w:ilvl="0" w:tplc="900A576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E3B2C1FC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900A5766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7">
    <w:nsid w:val="54103752"/>
    <w:multiLevelType w:val="hybridMultilevel"/>
    <w:tmpl w:val="0B60D206"/>
    <w:lvl w:ilvl="0" w:tplc="24C62EB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543A759F"/>
    <w:multiLevelType w:val="hybridMultilevel"/>
    <w:tmpl w:val="EB92E13C"/>
    <w:lvl w:ilvl="0" w:tplc="C014667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546914AA"/>
    <w:multiLevelType w:val="hybridMultilevel"/>
    <w:tmpl w:val="60622690"/>
    <w:lvl w:ilvl="0" w:tplc="95C0732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552114FA"/>
    <w:multiLevelType w:val="hybridMultilevel"/>
    <w:tmpl w:val="50927DFE"/>
    <w:lvl w:ilvl="0" w:tplc="7FA6605E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91">
    <w:nsid w:val="57D13EDD"/>
    <w:multiLevelType w:val="multilevel"/>
    <w:tmpl w:val="31B66A44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2">
    <w:nsid w:val="58DB21B5"/>
    <w:multiLevelType w:val="hybridMultilevel"/>
    <w:tmpl w:val="39CA5FA4"/>
    <w:lvl w:ilvl="0" w:tplc="0C1E58C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3">
    <w:nsid w:val="59FC7008"/>
    <w:multiLevelType w:val="hybridMultilevel"/>
    <w:tmpl w:val="DCA086D6"/>
    <w:lvl w:ilvl="0" w:tplc="D9960A98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5A2F17E5"/>
    <w:multiLevelType w:val="hybridMultilevel"/>
    <w:tmpl w:val="9710AC7A"/>
    <w:lvl w:ilvl="0" w:tplc="5D4A367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5B867E13"/>
    <w:multiLevelType w:val="hybridMultilevel"/>
    <w:tmpl w:val="A3EADEDA"/>
    <w:lvl w:ilvl="0" w:tplc="F37ED15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5F1020B5"/>
    <w:multiLevelType w:val="hybridMultilevel"/>
    <w:tmpl w:val="13F88E72"/>
    <w:lvl w:ilvl="0" w:tplc="5360215C">
      <w:start w:val="3"/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5F9653B6"/>
    <w:multiLevelType w:val="multilevel"/>
    <w:tmpl w:val="713A5D10"/>
    <w:lvl w:ilvl="0">
      <w:start w:val="1"/>
      <w:numFmt w:val="decimal"/>
      <w:lvlText w:val="%1."/>
      <w:lvlJc w:val="left"/>
      <w:pPr>
        <w:ind w:left="540" w:hanging="540"/>
      </w:pPr>
      <w:rPr>
        <w:rFonts w:eastAsia="Calibri" w:hint="default"/>
        <w:b w:val="0"/>
      </w:rPr>
    </w:lvl>
    <w:lvl w:ilvl="1">
      <w:start w:val="4"/>
      <w:numFmt w:val="decimal"/>
      <w:lvlText w:val="%1.%2."/>
      <w:lvlJc w:val="left"/>
      <w:pPr>
        <w:ind w:left="1178" w:hanging="540"/>
      </w:pPr>
      <w:rPr>
        <w:rFonts w:eastAsia="Calibri"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Calibri" w:hint="default"/>
        <w:b w:val="0"/>
      </w:rPr>
    </w:lvl>
  </w:abstractNum>
  <w:abstractNum w:abstractNumId="98">
    <w:nsid w:val="612632E3"/>
    <w:multiLevelType w:val="hybridMultilevel"/>
    <w:tmpl w:val="58D20D7A"/>
    <w:lvl w:ilvl="0" w:tplc="4CEEAEAA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62A76862"/>
    <w:multiLevelType w:val="multilevel"/>
    <w:tmpl w:val="F62A660A"/>
    <w:lvl w:ilvl="0">
      <w:start w:val="8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1271" w:hanging="42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0">
    <w:nsid w:val="64142501"/>
    <w:multiLevelType w:val="multilevel"/>
    <w:tmpl w:val="F630147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763" w:hanging="480"/>
      </w:pPr>
      <w:rPr>
        <w:rFonts w:hint="default"/>
        <w:b w:val="0"/>
      </w:rPr>
    </w:lvl>
    <w:lvl w:ilvl="2">
      <w:start w:val="6"/>
      <w:numFmt w:val="decimal"/>
      <w:suff w:val="space"/>
      <w:lvlText w:val="%1.%2.%3"/>
      <w:lvlJc w:val="left"/>
      <w:pPr>
        <w:ind w:left="128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  <w:b w:val="0"/>
      </w:rPr>
    </w:lvl>
  </w:abstractNum>
  <w:abstractNum w:abstractNumId="101">
    <w:nsid w:val="64B71A6D"/>
    <w:multiLevelType w:val="hybridMultilevel"/>
    <w:tmpl w:val="BF141780"/>
    <w:lvl w:ilvl="0" w:tplc="756C31C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6598405E"/>
    <w:multiLevelType w:val="hybridMultilevel"/>
    <w:tmpl w:val="1902D6AE"/>
    <w:lvl w:ilvl="0" w:tplc="7CA089C6">
      <w:start w:val="1"/>
      <w:numFmt w:val="bullet"/>
      <w:suff w:val="space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8FC60C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D84D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40C12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3E84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16E5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9C4E5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FE01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2E16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3">
    <w:nsid w:val="674625B4"/>
    <w:multiLevelType w:val="hybridMultilevel"/>
    <w:tmpl w:val="9BBCEBC2"/>
    <w:lvl w:ilvl="0" w:tplc="053E5A2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69757F2E"/>
    <w:multiLevelType w:val="hybridMultilevel"/>
    <w:tmpl w:val="8B9C6696"/>
    <w:lvl w:ilvl="0" w:tplc="05A49E62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5">
    <w:nsid w:val="69996C06"/>
    <w:multiLevelType w:val="hybridMultilevel"/>
    <w:tmpl w:val="286E8928"/>
    <w:lvl w:ilvl="0" w:tplc="A986081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6BBF3FB9"/>
    <w:multiLevelType w:val="hybridMultilevel"/>
    <w:tmpl w:val="1ADCDC96"/>
    <w:lvl w:ilvl="0" w:tplc="85E2AEF2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6BE73B42"/>
    <w:multiLevelType w:val="hybridMultilevel"/>
    <w:tmpl w:val="5572722E"/>
    <w:lvl w:ilvl="0" w:tplc="8ADEE77E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8">
    <w:nsid w:val="6D5D4694"/>
    <w:multiLevelType w:val="hybridMultilevel"/>
    <w:tmpl w:val="92928B7A"/>
    <w:lvl w:ilvl="0" w:tplc="06707AAC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9">
    <w:nsid w:val="6E184B34"/>
    <w:multiLevelType w:val="multilevel"/>
    <w:tmpl w:val="0B8E92BA"/>
    <w:lvl w:ilvl="0">
      <w:start w:val="4"/>
      <w:numFmt w:val="decimal"/>
      <w:lvlText w:val="%1."/>
      <w:lvlJc w:val="left"/>
      <w:pPr>
        <w:ind w:left="360" w:hanging="360"/>
      </w:pPr>
      <w:rPr>
        <w:rFonts w:eastAsia="Calibri" w:hint="default"/>
        <w:color w:val="auto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eastAsia="Calibri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6958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110">
    <w:nsid w:val="6E7C4AC4"/>
    <w:multiLevelType w:val="multilevel"/>
    <w:tmpl w:val="3C505BF6"/>
    <w:lvl w:ilvl="0">
      <w:start w:val="1"/>
      <w:numFmt w:val="bullet"/>
      <w:suff w:val="space"/>
      <w:lvlText w:val=""/>
      <w:lvlJc w:val="left"/>
      <w:pPr>
        <w:ind w:left="0" w:firstLine="0"/>
      </w:pPr>
      <w:rPr>
        <w:rFonts w:ascii="Wingdings" w:hAnsi="Wingdings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1">
    <w:nsid w:val="6EB85C9A"/>
    <w:multiLevelType w:val="multilevel"/>
    <w:tmpl w:val="D006F09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ind w:left="1178" w:hanging="540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hint="default"/>
        <w:b w:val="0"/>
      </w:rPr>
    </w:lvl>
  </w:abstractNum>
  <w:abstractNum w:abstractNumId="112">
    <w:nsid w:val="6F6843A0"/>
    <w:multiLevelType w:val="hybridMultilevel"/>
    <w:tmpl w:val="BDD051EE"/>
    <w:lvl w:ilvl="0" w:tplc="841478D4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13">
    <w:nsid w:val="70181D9A"/>
    <w:multiLevelType w:val="multilevel"/>
    <w:tmpl w:val="9B5ED106"/>
    <w:lvl w:ilvl="0">
      <w:start w:val="8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0" w:hanging="780"/>
      </w:pPr>
      <w:rPr>
        <w:rFonts w:hint="default"/>
      </w:rPr>
    </w:lvl>
    <w:lvl w:ilvl="2">
      <w:start w:val="13"/>
      <w:numFmt w:val="decimal"/>
      <w:lvlText w:val="%1.%2.%3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780" w:hanging="7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4">
    <w:nsid w:val="734D2581"/>
    <w:multiLevelType w:val="hybridMultilevel"/>
    <w:tmpl w:val="5414E870"/>
    <w:lvl w:ilvl="0" w:tplc="55CCD992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5">
    <w:nsid w:val="73DD3E6C"/>
    <w:multiLevelType w:val="hybridMultilevel"/>
    <w:tmpl w:val="252A1622"/>
    <w:lvl w:ilvl="0" w:tplc="89D2BA6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16">
    <w:nsid w:val="74C1630B"/>
    <w:multiLevelType w:val="hybridMultilevel"/>
    <w:tmpl w:val="19040050"/>
    <w:lvl w:ilvl="0" w:tplc="6BF4E322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>
    <w:nsid w:val="74E2475B"/>
    <w:multiLevelType w:val="hybridMultilevel"/>
    <w:tmpl w:val="80FCCD30"/>
    <w:lvl w:ilvl="0" w:tplc="8CC6F2CE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>
    <w:nsid w:val="755F0122"/>
    <w:multiLevelType w:val="multilevel"/>
    <w:tmpl w:val="8C761E70"/>
    <w:lvl w:ilvl="0">
      <w:start w:val="1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9">
    <w:nsid w:val="75D5436E"/>
    <w:multiLevelType w:val="hybridMultilevel"/>
    <w:tmpl w:val="155A972E"/>
    <w:lvl w:ilvl="0" w:tplc="955C809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76CE1B54"/>
    <w:multiLevelType w:val="multilevel"/>
    <w:tmpl w:val="59C65442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57" w:hanging="660"/>
      </w:pPr>
      <w:rPr>
        <w:rFonts w:hint="default"/>
      </w:rPr>
    </w:lvl>
    <w:lvl w:ilvl="2">
      <w:start w:val="1"/>
      <w:numFmt w:val="bullet"/>
      <w:suff w:val="space"/>
      <w:lvlText w:val=""/>
      <w:lvlJc w:val="left"/>
      <w:pPr>
        <w:ind w:left="1714" w:hanging="720"/>
      </w:pPr>
      <w:rPr>
        <w:rFonts w:ascii="Symbol" w:hAnsi="Symbol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22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76" w:hanging="1800"/>
      </w:pPr>
      <w:rPr>
        <w:rFonts w:hint="default"/>
      </w:rPr>
    </w:lvl>
  </w:abstractNum>
  <w:abstractNum w:abstractNumId="121">
    <w:nsid w:val="77D56DA3"/>
    <w:multiLevelType w:val="hybridMultilevel"/>
    <w:tmpl w:val="CF3A62CE"/>
    <w:lvl w:ilvl="0" w:tplc="E036F3F0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2">
    <w:nsid w:val="78691A60"/>
    <w:multiLevelType w:val="hybridMultilevel"/>
    <w:tmpl w:val="892AAF54"/>
    <w:lvl w:ilvl="0" w:tplc="88081986">
      <w:start w:val="1"/>
      <w:numFmt w:val="bullet"/>
      <w:suff w:val="space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3">
    <w:nsid w:val="79022243"/>
    <w:multiLevelType w:val="hybridMultilevel"/>
    <w:tmpl w:val="AE06A93E"/>
    <w:lvl w:ilvl="0" w:tplc="BDF62C66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4">
    <w:nsid w:val="79797BAF"/>
    <w:multiLevelType w:val="hybridMultilevel"/>
    <w:tmpl w:val="53A65C8C"/>
    <w:lvl w:ilvl="0" w:tplc="B68EE68E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>
    <w:nsid w:val="7A3A66F3"/>
    <w:multiLevelType w:val="hybridMultilevel"/>
    <w:tmpl w:val="B972E4E8"/>
    <w:lvl w:ilvl="0" w:tplc="3E6E6CD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6">
    <w:nsid w:val="7AD76D63"/>
    <w:multiLevelType w:val="hybridMultilevel"/>
    <w:tmpl w:val="482E5924"/>
    <w:lvl w:ilvl="0" w:tplc="BC8E2C70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>
    <w:nsid w:val="7B302391"/>
    <w:multiLevelType w:val="hybridMultilevel"/>
    <w:tmpl w:val="7C3C6FE8"/>
    <w:lvl w:ilvl="0" w:tplc="BA5C15B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7B937D52"/>
    <w:multiLevelType w:val="hybridMultilevel"/>
    <w:tmpl w:val="DCBCAAAA"/>
    <w:lvl w:ilvl="0" w:tplc="1EBEAADA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9">
    <w:nsid w:val="7E7C364F"/>
    <w:multiLevelType w:val="hybridMultilevel"/>
    <w:tmpl w:val="62D2A10C"/>
    <w:lvl w:ilvl="0" w:tplc="5B38E3A2">
      <w:start w:val="3"/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0">
    <w:nsid w:val="7EDD472A"/>
    <w:multiLevelType w:val="hybridMultilevel"/>
    <w:tmpl w:val="841ED660"/>
    <w:lvl w:ilvl="0" w:tplc="900A576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8D4C1824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900A5766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1">
    <w:nsid w:val="7F204CD2"/>
    <w:multiLevelType w:val="hybridMultilevel"/>
    <w:tmpl w:val="C484B39A"/>
    <w:lvl w:ilvl="0" w:tplc="B894AB7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607C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942C4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746E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02B3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D640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B2B3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B6F1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66AB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71"/>
  </w:num>
  <w:num w:numId="2">
    <w:abstractNumId w:val="41"/>
  </w:num>
  <w:num w:numId="3">
    <w:abstractNumId w:val="60"/>
  </w:num>
  <w:num w:numId="4">
    <w:abstractNumId w:val="23"/>
  </w:num>
  <w:num w:numId="5">
    <w:abstractNumId w:val="116"/>
  </w:num>
  <w:num w:numId="6">
    <w:abstractNumId w:val="94"/>
  </w:num>
  <w:num w:numId="7">
    <w:abstractNumId w:val="5"/>
  </w:num>
  <w:num w:numId="8">
    <w:abstractNumId w:val="8"/>
  </w:num>
  <w:num w:numId="9">
    <w:abstractNumId w:val="58"/>
  </w:num>
  <w:num w:numId="10">
    <w:abstractNumId w:val="57"/>
  </w:num>
  <w:num w:numId="11">
    <w:abstractNumId w:val="53"/>
  </w:num>
  <w:num w:numId="12">
    <w:abstractNumId w:val="51"/>
  </w:num>
  <w:num w:numId="13">
    <w:abstractNumId w:val="33"/>
  </w:num>
  <w:num w:numId="14">
    <w:abstractNumId w:val="14"/>
  </w:num>
  <w:num w:numId="15">
    <w:abstractNumId w:val="30"/>
  </w:num>
  <w:num w:numId="16">
    <w:abstractNumId w:val="96"/>
  </w:num>
  <w:num w:numId="17">
    <w:abstractNumId w:val="32"/>
  </w:num>
  <w:num w:numId="18">
    <w:abstractNumId w:val="88"/>
  </w:num>
  <w:num w:numId="19">
    <w:abstractNumId w:val="12"/>
  </w:num>
  <w:num w:numId="20">
    <w:abstractNumId w:val="103"/>
  </w:num>
  <w:num w:numId="21">
    <w:abstractNumId w:val="39"/>
  </w:num>
  <w:num w:numId="22">
    <w:abstractNumId w:val="28"/>
  </w:num>
  <w:num w:numId="23">
    <w:abstractNumId w:val="63"/>
  </w:num>
  <w:num w:numId="24">
    <w:abstractNumId w:val="107"/>
  </w:num>
  <w:num w:numId="25">
    <w:abstractNumId w:val="47"/>
  </w:num>
  <w:num w:numId="26">
    <w:abstractNumId w:val="90"/>
  </w:num>
  <w:num w:numId="27">
    <w:abstractNumId w:val="45"/>
  </w:num>
  <w:num w:numId="28">
    <w:abstractNumId w:val="128"/>
  </w:num>
  <w:num w:numId="29">
    <w:abstractNumId w:val="29"/>
  </w:num>
  <w:num w:numId="30">
    <w:abstractNumId w:val="11"/>
  </w:num>
  <w:num w:numId="31">
    <w:abstractNumId w:val="31"/>
  </w:num>
  <w:num w:numId="32">
    <w:abstractNumId w:val="98"/>
  </w:num>
  <w:num w:numId="33">
    <w:abstractNumId w:val="43"/>
  </w:num>
  <w:num w:numId="34">
    <w:abstractNumId w:val="10"/>
  </w:num>
  <w:num w:numId="35">
    <w:abstractNumId w:val="62"/>
  </w:num>
  <w:num w:numId="36">
    <w:abstractNumId w:val="92"/>
  </w:num>
  <w:num w:numId="37">
    <w:abstractNumId w:val="46"/>
  </w:num>
  <w:num w:numId="38">
    <w:abstractNumId w:val="42"/>
  </w:num>
  <w:num w:numId="39">
    <w:abstractNumId w:val="76"/>
  </w:num>
  <w:num w:numId="40">
    <w:abstractNumId w:val="127"/>
  </w:num>
  <w:num w:numId="41">
    <w:abstractNumId w:val="119"/>
  </w:num>
  <w:num w:numId="42">
    <w:abstractNumId w:val="69"/>
  </w:num>
  <w:num w:numId="43">
    <w:abstractNumId w:val="68"/>
  </w:num>
  <w:num w:numId="44">
    <w:abstractNumId w:val="123"/>
  </w:num>
  <w:num w:numId="45">
    <w:abstractNumId w:val="18"/>
  </w:num>
  <w:num w:numId="46">
    <w:abstractNumId w:val="129"/>
  </w:num>
  <w:num w:numId="47">
    <w:abstractNumId w:val="66"/>
  </w:num>
  <w:num w:numId="48">
    <w:abstractNumId w:val="64"/>
  </w:num>
  <w:num w:numId="49">
    <w:abstractNumId w:val="73"/>
  </w:num>
  <w:num w:numId="50">
    <w:abstractNumId w:val="82"/>
  </w:num>
  <w:num w:numId="51">
    <w:abstractNumId w:val="104"/>
  </w:num>
  <w:num w:numId="52">
    <w:abstractNumId w:val="91"/>
  </w:num>
  <w:num w:numId="53">
    <w:abstractNumId w:val="113"/>
  </w:num>
  <w:num w:numId="54">
    <w:abstractNumId w:val="124"/>
  </w:num>
  <w:num w:numId="55">
    <w:abstractNumId w:val="79"/>
  </w:num>
  <w:num w:numId="56">
    <w:abstractNumId w:val="117"/>
  </w:num>
  <w:num w:numId="57">
    <w:abstractNumId w:val="25"/>
  </w:num>
  <w:num w:numId="58">
    <w:abstractNumId w:val="26"/>
  </w:num>
  <w:num w:numId="59">
    <w:abstractNumId w:val="52"/>
  </w:num>
  <w:num w:numId="60">
    <w:abstractNumId w:val="108"/>
  </w:num>
  <w:num w:numId="61">
    <w:abstractNumId w:val="121"/>
  </w:num>
  <w:num w:numId="62">
    <w:abstractNumId w:val="95"/>
  </w:num>
  <w:num w:numId="63">
    <w:abstractNumId w:val="70"/>
  </w:num>
  <w:num w:numId="64">
    <w:abstractNumId w:val="17"/>
  </w:num>
  <w:num w:numId="65">
    <w:abstractNumId w:val="75"/>
  </w:num>
  <w:num w:numId="66">
    <w:abstractNumId w:val="130"/>
  </w:num>
  <w:num w:numId="67">
    <w:abstractNumId w:val="86"/>
  </w:num>
  <w:num w:numId="68">
    <w:abstractNumId w:val="9"/>
  </w:num>
  <w:num w:numId="69">
    <w:abstractNumId w:val="7"/>
  </w:num>
  <w:num w:numId="70">
    <w:abstractNumId w:val="6"/>
  </w:num>
  <w:num w:numId="71">
    <w:abstractNumId w:val="114"/>
  </w:num>
  <w:num w:numId="72">
    <w:abstractNumId w:val="34"/>
  </w:num>
  <w:num w:numId="73">
    <w:abstractNumId w:val="126"/>
  </w:num>
  <w:num w:numId="74">
    <w:abstractNumId w:val="22"/>
  </w:num>
  <w:num w:numId="75">
    <w:abstractNumId w:val="118"/>
  </w:num>
  <w:num w:numId="76">
    <w:abstractNumId w:val="59"/>
  </w:num>
  <w:num w:numId="77">
    <w:abstractNumId w:val="16"/>
  </w:num>
  <w:num w:numId="78">
    <w:abstractNumId w:val="72"/>
  </w:num>
  <w:num w:numId="79">
    <w:abstractNumId w:val="100"/>
  </w:num>
  <w:num w:numId="80">
    <w:abstractNumId w:val="38"/>
  </w:num>
  <w:num w:numId="81">
    <w:abstractNumId w:val="97"/>
  </w:num>
  <w:num w:numId="82">
    <w:abstractNumId w:val="74"/>
  </w:num>
  <w:num w:numId="83">
    <w:abstractNumId w:val="111"/>
  </w:num>
  <w:num w:numId="84">
    <w:abstractNumId w:val="21"/>
  </w:num>
  <w:num w:numId="85">
    <w:abstractNumId w:val="81"/>
  </w:num>
  <w:num w:numId="86">
    <w:abstractNumId w:val="67"/>
  </w:num>
  <w:num w:numId="87">
    <w:abstractNumId w:val="109"/>
  </w:num>
  <w:num w:numId="88">
    <w:abstractNumId w:val="77"/>
  </w:num>
  <w:num w:numId="89">
    <w:abstractNumId w:val="50"/>
  </w:num>
  <w:num w:numId="90">
    <w:abstractNumId w:val="36"/>
  </w:num>
  <w:num w:numId="91">
    <w:abstractNumId w:val="78"/>
  </w:num>
  <w:num w:numId="92">
    <w:abstractNumId w:val="40"/>
  </w:num>
  <w:num w:numId="93">
    <w:abstractNumId w:val="24"/>
  </w:num>
  <w:num w:numId="94">
    <w:abstractNumId w:val="110"/>
  </w:num>
  <w:num w:numId="95">
    <w:abstractNumId w:val="13"/>
  </w:num>
  <w:num w:numId="96">
    <w:abstractNumId w:val="105"/>
  </w:num>
  <w:num w:numId="97">
    <w:abstractNumId w:val="61"/>
  </w:num>
  <w:num w:numId="98">
    <w:abstractNumId w:val="101"/>
  </w:num>
  <w:num w:numId="99">
    <w:abstractNumId w:val="35"/>
  </w:num>
  <w:num w:numId="100">
    <w:abstractNumId w:val="80"/>
  </w:num>
  <w:num w:numId="101">
    <w:abstractNumId w:val="49"/>
  </w:num>
  <w:num w:numId="102">
    <w:abstractNumId w:val="125"/>
  </w:num>
  <w:num w:numId="103">
    <w:abstractNumId w:val="85"/>
  </w:num>
  <w:num w:numId="104">
    <w:abstractNumId w:val="83"/>
  </w:num>
  <w:num w:numId="105">
    <w:abstractNumId w:val="87"/>
  </w:num>
  <w:num w:numId="106">
    <w:abstractNumId w:val="48"/>
  </w:num>
  <w:num w:numId="107">
    <w:abstractNumId w:val="120"/>
  </w:num>
  <w:num w:numId="108">
    <w:abstractNumId w:val="115"/>
  </w:num>
  <w:num w:numId="109">
    <w:abstractNumId w:val="65"/>
  </w:num>
  <w:num w:numId="110">
    <w:abstractNumId w:val="44"/>
  </w:num>
  <w:num w:numId="111">
    <w:abstractNumId w:val="56"/>
  </w:num>
  <w:num w:numId="112">
    <w:abstractNumId w:val="112"/>
  </w:num>
  <w:num w:numId="113">
    <w:abstractNumId w:val="54"/>
  </w:num>
  <w:num w:numId="114">
    <w:abstractNumId w:val="84"/>
  </w:num>
  <w:num w:numId="115">
    <w:abstractNumId w:val="106"/>
  </w:num>
  <w:num w:numId="116">
    <w:abstractNumId w:val="55"/>
  </w:num>
  <w:num w:numId="117">
    <w:abstractNumId w:val="37"/>
  </w:num>
  <w:num w:numId="118">
    <w:abstractNumId w:val="99"/>
  </w:num>
  <w:num w:numId="119">
    <w:abstractNumId w:val="122"/>
  </w:num>
  <w:num w:numId="120">
    <w:abstractNumId w:val="19"/>
  </w:num>
  <w:num w:numId="121">
    <w:abstractNumId w:val="15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93"/>
  </w:num>
  <w:num w:numId="123">
    <w:abstractNumId w:val="27"/>
  </w:num>
  <w:num w:numId="1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1"/>
    <w:lvlOverride w:ilvl="0">
      <w:startOverride w:val="1"/>
    </w:lvlOverride>
  </w:num>
  <w:num w:numId="126">
    <w:abstractNumId w:val="0"/>
  </w:num>
  <w:num w:numId="127">
    <w:abstractNumId w:val="102"/>
  </w:num>
  <w:num w:numId="128">
    <w:abstractNumId w:val="89"/>
  </w:num>
  <w:num w:numId="129">
    <w:abstractNumId w:val="131"/>
  </w:num>
  <w:num w:numId="130">
    <w:abstractNumId w:val="20"/>
  </w:num>
  <w:numIdMacAtCleanup w:val="1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33E"/>
    <w:rsid w:val="000006FA"/>
    <w:rsid w:val="00001E32"/>
    <w:rsid w:val="00001F0D"/>
    <w:rsid w:val="000031A9"/>
    <w:rsid w:val="00004729"/>
    <w:rsid w:val="00005107"/>
    <w:rsid w:val="000060A9"/>
    <w:rsid w:val="00006C71"/>
    <w:rsid w:val="000105AB"/>
    <w:rsid w:val="00010ADE"/>
    <w:rsid w:val="00010D60"/>
    <w:rsid w:val="0001173B"/>
    <w:rsid w:val="00011A63"/>
    <w:rsid w:val="00011C57"/>
    <w:rsid w:val="000161D9"/>
    <w:rsid w:val="000177FF"/>
    <w:rsid w:val="00017A00"/>
    <w:rsid w:val="00021428"/>
    <w:rsid w:val="00022154"/>
    <w:rsid w:val="000228E7"/>
    <w:rsid w:val="0002318C"/>
    <w:rsid w:val="0002392A"/>
    <w:rsid w:val="00024477"/>
    <w:rsid w:val="000249D7"/>
    <w:rsid w:val="000250BC"/>
    <w:rsid w:val="00025A9C"/>
    <w:rsid w:val="00025AF9"/>
    <w:rsid w:val="000269B5"/>
    <w:rsid w:val="00027A1E"/>
    <w:rsid w:val="00027C06"/>
    <w:rsid w:val="00030076"/>
    <w:rsid w:val="00030156"/>
    <w:rsid w:val="00030700"/>
    <w:rsid w:val="0003111B"/>
    <w:rsid w:val="00031AE4"/>
    <w:rsid w:val="00031C8E"/>
    <w:rsid w:val="00031E6D"/>
    <w:rsid w:val="00031F67"/>
    <w:rsid w:val="00031FC0"/>
    <w:rsid w:val="00032228"/>
    <w:rsid w:val="0003267E"/>
    <w:rsid w:val="000326FC"/>
    <w:rsid w:val="00032815"/>
    <w:rsid w:val="0003398C"/>
    <w:rsid w:val="00033AE7"/>
    <w:rsid w:val="00033CCB"/>
    <w:rsid w:val="00033D54"/>
    <w:rsid w:val="0003580B"/>
    <w:rsid w:val="000369D9"/>
    <w:rsid w:val="0004031B"/>
    <w:rsid w:val="000407D2"/>
    <w:rsid w:val="000408DE"/>
    <w:rsid w:val="00040C24"/>
    <w:rsid w:val="00040C46"/>
    <w:rsid w:val="00042096"/>
    <w:rsid w:val="000428F1"/>
    <w:rsid w:val="000429DE"/>
    <w:rsid w:val="00042DC3"/>
    <w:rsid w:val="0004331D"/>
    <w:rsid w:val="000435EF"/>
    <w:rsid w:val="0004373C"/>
    <w:rsid w:val="000437DC"/>
    <w:rsid w:val="000438ED"/>
    <w:rsid w:val="00043ED8"/>
    <w:rsid w:val="00043FA4"/>
    <w:rsid w:val="000446F8"/>
    <w:rsid w:val="00044B13"/>
    <w:rsid w:val="00045B8F"/>
    <w:rsid w:val="0004633A"/>
    <w:rsid w:val="0004684E"/>
    <w:rsid w:val="00046BC1"/>
    <w:rsid w:val="000472B8"/>
    <w:rsid w:val="00047D3A"/>
    <w:rsid w:val="00050020"/>
    <w:rsid w:val="00050156"/>
    <w:rsid w:val="00050C6B"/>
    <w:rsid w:val="00052518"/>
    <w:rsid w:val="0005253F"/>
    <w:rsid w:val="0005281C"/>
    <w:rsid w:val="00052824"/>
    <w:rsid w:val="00052A03"/>
    <w:rsid w:val="00052D17"/>
    <w:rsid w:val="00053404"/>
    <w:rsid w:val="0005349A"/>
    <w:rsid w:val="0005357B"/>
    <w:rsid w:val="00053C73"/>
    <w:rsid w:val="00054678"/>
    <w:rsid w:val="00054B80"/>
    <w:rsid w:val="00055984"/>
    <w:rsid w:val="00056CBD"/>
    <w:rsid w:val="00056F33"/>
    <w:rsid w:val="00057001"/>
    <w:rsid w:val="00061150"/>
    <w:rsid w:val="00061450"/>
    <w:rsid w:val="00061490"/>
    <w:rsid w:val="00061BFE"/>
    <w:rsid w:val="000620AE"/>
    <w:rsid w:val="0006342B"/>
    <w:rsid w:val="00063B20"/>
    <w:rsid w:val="00063DFE"/>
    <w:rsid w:val="000645B1"/>
    <w:rsid w:val="00064927"/>
    <w:rsid w:val="00064B59"/>
    <w:rsid w:val="0006535F"/>
    <w:rsid w:val="000661CD"/>
    <w:rsid w:val="000663A8"/>
    <w:rsid w:val="000667F6"/>
    <w:rsid w:val="000679B9"/>
    <w:rsid w:val="00070830"/>
    <w:rsid w:val="00071061"/>
    <w:rsid w:val="000712F9"/>
    <w:rsid w:val="0007230E"/>
    <w:rsid w:val="00072B92"/>
    <w:rsid w:val="000734EC"/>
    <w:rsid w:val="00073FC4"/>
    <w:rsid w:val="0007435B"/>
    <w:rsid w:val="00074391"/>
    <w:rsid w:val="00074D47"/>
    <w:rsid w:val="0007514C"/>
    <w:rsid w:val="0007580E"/>
    <w:rsid w:val="00075A97"/>
    <w:rsid w:val="00075EC1"/>
    <w:rsid w:val="0007628D"/>
    <w:rsid w:val="00076E97"/>
    <w:rsid w:val="00076FEC"/>
    <w:rsid w:val="000777CD"/>
    <w:rsid w:val="00077936"/>
    <w:rsid w:val="00077941"/>
    <w:rsid w:val="000805EF"/>
    <w:rsid w:val="00081016"/>
    <w:rsid w:val="0008124B"/>
    <w:rsid w:val="00081EB1"/>
    <w:rsid w:val="00082222"/>
    <w:rsid w:val="0008282B"/>
    <w:rsid w:val="00083178"/>
    <w:rsid w:val="000831AC"/>
    <w:rsid w:val="00083E2C"/>
    <w:rsid w:val="00084136"/>
    <w:rsid w:val="00087244"/>
    <w:rsid w:val="0008742B"/>
    <w:rsid w:val="00087945"/>
    <w:rsid w:val="000916CA"/>
    <w:rsid w:val="000918D5"/>
    <w:rsid w:val="00091940"/>
    <w:rsid w:val="00091ED1"/>
    <w:rsid w:val="00092812"/>
    <w:rsid w:val="0009283E"/>
    <w:rsid w:val="0009324D"/>
    <w:rsid w:val="00094ECE"/>
    <w:rsid w:val="000954C3"/>
    <w:rsid w:val="00095D7A"/>
    <w:rsid w:val="000964F2"/>
    <w:rsid w:val="00096CA7"/>
    <w:rsid w:val="0009715F"/>
    <w:rsid w:val="00097DED"/>
    <w:rsid w:val="000A02C5"/>
    <w:rsid w:val="000A0868"/>
    <w:rsid w:val="000A14E5"/>
    <w:rsid w:val="000A15D4"/>
    <w:rsid w:val="000A1CB9"/>
    <w:rsid w:val="000A26DD"/>
    <w:rsid w:val="000A3464"/>
    <w:rsid w:val="000A38CC"/>
    <w:rsid w:val="000A45D4"/>
    <w:rsid w:val="000A4972"/>
    <w:rsid w:val="000A5C0D"/>
    <w:rsid w:val="000A5CDC"/>
    <w:rsid w:val="000A61AB"/>
    <w:rsid w:val="000A621F"/>
    <w:rsid w:val="000A72DB"/>
    <w:rsid w:val="000A77B6"/>
    <w:rsid w:val="000B06AE"/>
    <w:rsid w:val="000B0B07"/>
    <w:rsid w:val="000B0FA9"/>
    <w:rsid w:val="000B22AC"/>
    <w:rsid w:val="000B37CB"/>
    <w:rsid w:val="000B3EB5"/>
    <w:rsid w:val="000B4B9E"/>
    <w:rsid w:val="000B5BA2"/>
    <w:rsid w:val="000B5E7B"/>
    <w:rsid w:val="000B616C"/>
    <w:rsid w:val="000B6A19"/>
    <w:rsid w:val="000B6B45"/>
    <w:rsid w:val="000B724A"/>
    <w:rsid w:val="000B77DD"/>
    <w:rsid w:val="000C0656"/>
    <w:rsid w:val="000C124B"/>
    <w:rsid w:val="000C1BE2"/>
    <w:rsid w:val="000C25C5"/>
    <w:rsid w:val="000C268B"/>
    <w:rsid w:val="000C276A"/>
    <w:rsid w:val="000C27F5"/>
    <w:rsid w:val="000C284C"/>
    <w:rsid w:val="000C2943"/>
    <w:rsid w:val="000C2AD3"/>
    <w:rsid w:val="000C3265"/>
    <w:rsid w:val="000C32C0"/>
    <w:rsid w:val="000C3453"/>
    <w:rsid w:val="000C38B8"/>
    <w:rsid w:val="000C3F7A"/>
    <w:rsid w:val="000C4353"/>
    <w:rsid w:val="000C4678"/>
    <w:rsid w:val="000C4CC1"/>
    <w:rsid w:val="000C4E9B"/>
    <w:rsid w:val="000C575C"/>
    <w:rsid w:val="000C59C4"/>
    <w:rsid w:val="000C5ED2"/>
    <w:rsid w:val="000C6F40"/>
    <w:rsid w:val="000C714F"/>
    <w:rsid w:val="000C7398"/>
    <w:rsid w:val="000D0797"/>
    <w:rsid w:val="000D07BD"/>
    <w:rsid w:val="000D0D01"/>
    <w:rsid w:val="000D1695"/>
    <w:rsid w:val="000D1E46"/>
    <w:rsid w:val="000D3C39"/>
    <w:rsid w:val="000D4788"/>
    <w:rsid w:val="000D490D"/>
    <w:rsid w:val="000D4F3D"/>
    <w:rsid w:val="000D51F0"/>
    <w:rsid w:val="000D521C"/>
    <w:rsid w:val="000D622D"/>
    <w:rsid w:val="000D676E"/>
    <w:rsid w:val="000E0881"/>
    <w:rsid w:val="000E0B37"/>
    <w:rsid w:val="000E0CD8"/>
    <w:rsid w:val="000E186C"/>
    <w:rsid w:val="000E1FE3"/>
    <w:rsid w:val="000E303E"/>
    <w:rsid w:val="000E36D9"/>
    <w:rsid w:val="000E5435"/>
    <w:rsid w:val="000E7C62"/>
    <w:rsid w:val="000F02FD"/>
    <w:rsid w:val="000F0EDF"/>
    <w:rsid w:val="000F2404"/>
    <w:rsid w:val="000F2D6B"/>
    <w:rsid w:val="000F2F68"/>
    <w:rsid w:val="000F577B"/>
    <w:rsid w:val="000F5849"/>
    <w:rsid w:val="000F5CC4"/>
    <w:rsid w:val="000F731A"/>
    <w:rsid w:val="000F7801"/>
    <w:rsid w:val="000F7E66"/>
    <w:rsid w:val="001016F2"/>
    <w:rsid w:val="00102C80"/>
    <w:rsid w:val="00103501"/>
    <w:rsid w:val="00103C7B"/>
    <w:rsid w:val="001043C0"/>
    <w:rsid w:val="0010451D"/>
    <w:rsid w:val="001052EC"/>
    <w:rsid w:val="001057C1"/>
    <w:rsid w:val="00105E3C"/>
    <w:rsid w:val="001060D2"/>
    <w:rsid w:val="001060FE"/>
    <w:rsid w:val="00106142"/>
    <w:rsid w:val="001063D9"/>
    <w:rsid w:val="001074F4"/>
    <w:rsid w:val="00107632"/>
    <w:rsid w:val="001079D6"/>
    <w:rsid w:val="00107E5A"/>
    <w:rsid w:val="00107E5F"/>
    <w:rsid w:val="001114F1"/>
    <w:rsid w:val="001116DD"/>
    <w:rsid w:val="00111E76"/>
    <w:rsid w:val="0011218C"/>
    <w:rsid w:val="00113186"/>
    <w:rsid w:val="0011367B"/>
    <w:rsid w:val="00113CD3"/>
    <w:rsid w:val="00113ED1"/>
    <w:rsid w:val="00114537"/>
    <w:rsid w:val="0011595C"/>
    <w:rsid w:val="001164E4"/>
    <w:rsid w:val="00117768"/>
    <w:rsid w:val="00117ECE"/>
    <w:rsid w:val="001209AB"/>
    <w:rsid w:val="00120C39"/>
    <w:rsid w:val="0012223F"/>
    <w:rsid w:val="00122D35"/>
    <w:rsid w:val="0012339F"/>
    <w:rsid w:val="001236DA"/>
    <w:rsid w:val="0012377E"/>
    <w:rsid w:val="00124521"/>
    <w:rsid w:val="0012453D"/>
    <w:rsid w:val="00124868"/>
    <w:rsid w:val="00125A07"/>
    <w:rsid w:val="00125A30"/>
    <w:rsid w:val="00125E21"/>
    <w:rsid w:val="001263F7"/>
    <w:rsid w:val="0012722F"/>
    <w:rsid w:val="0012769B"/>
    <w:rsid w:val="00127BB3"/>
    <w:rsid w:val="00127C0C"/>
    <w:rsid w:val="001301BD"/>
    <w:rsid w:val="00130BFA"/>
    <w:rsid w:val="001314A8"/>
    <w:rsid w:val="00131801"/>
    <w:rsid w:val="0013194E"/>
    <w:rsid w:val="0013289E"/>
    <w:rsid w:val="00133D88"/>
    <w:rsid w:val="00133DC1"/>
    <w:rsid w:val="001349D7"/>
    <w:rsid w:val="00134EE3"/>
    <w:rsid w:val="0013522A"/>
    <w:rsid w:val="00135630"/>
    <w:rsid w:val="00136546"/>
    <w:rsid w:val="00136886"/>
    <w:rsid w:val="0013753C"/>
    <w:rsid w:val="00140294"/>
    <w:rsid w:val="00140649"/>
    <w:rsid w:val="00140F67"/>
    <w:rsid w:val="00143145"/>
    <w:rsid w:val="00144AAE"/>
    <w:rsid w:val="00144B1D"/>
    <w:rsid w:val="00144B84"/>
    <w:rsid w:val="001456D5"/>
    <w:rsid w:val="00145CD8"/>
    <w:rsid w:val="001465F2"/>
    <w:rsid w:val="00146A80"/>
    <w:rsid w:val="00146F92"/>
    <w:rsid w:val="0014782A"/>
    <w:rsid w:val="001506AE"/>
    <w:rsid w:val="001507FA"/>
    <w:rsid w:val="00150C81"/>
    <w:rsid w:val="00150F3F"/>
    <w:rsid w:val="0015142E"/>
    <w:rsid w:val="00151E20"/>
    <w:rsid w:val="00152AFC"/>
    <w:rsid w:val="00154B4E"/>
    <w:rsid w:val="00154BA6"/>
    <w:rsid w:val="00155B50"/>
    <w:rsid w:val="00155BFE"/>
    <w:rsid w:val="00156090"/>
    <w:rsid w:val="00156342"/>
    <w:rsid w:val="0015651D"/>
    <w:rsid w:val="00156576"/>
    <w:rsid w:val="00156F5F"/>
    <w:rsid w:val="00160277"/>
    <w:rsid w:val="00161D94"/>
    <w:rsid w:val="001620CE"/>
    <w:rsid w:val="0016222E"/>
    <w:rsid w:val="001625C0"/>
    <w:rsid w:val="00163061"/>
    <w:rsid w:val="00163DAF"/>
    <w:rsid w:val="00165517"/>
    <w:rsid w:val="00165735"/>
    <w:rsid w:val="00166B31"/>
    <w:rsid w:val="00166FFA"/>
    <w:rsid w:val="0016761C"/>
    <w:rsid w:val="00167E4B"/>
    <w:rsid w:val="00170A22"/>
    <w:rsid w:val="001713A5"/>
    <w:rsid w:val="001727D4"/>
    <w:rsid w:val="00173585"/>
    <w:rsid w:val="001736EB"/>
    <w:rsid w:val="00173927"/>
    <w:rsid w:val="00174FB1"/>
    <w:rsid w:val="001759E7"/>
    <w:rsid w:val="00175DDA"/>
    <w:rsid w:val="00175EC0"/>
    <w:rsid w:val="001764CE"/>
    <w:rsid w:val="00176DD0"/>
    <w:rsid w:val="001776EA"/>
    <w:rsid w:val="00177E87"/>
    <w:rsid w:val="0018020E"/>
    <w:rsid w:val="00180ADC"/>
    <w:rsid w:val="00180D41"/>
    <w:rsid w:val="0018108C"/>
    <w:rsid w:val="0018236E"/>
    <w:rsid w:val="00182B0F"/>
    <w:rsid w:val="00183747"/>
    <w:rsid w:val="00184821"/>
    <w:rsid w:val="001848E0"/>
    <w:rsid w:val="00185295"/>
    <w:rsid w:val="0018569F"/>
    <w:rsid w:val="001865B8"/>
    <w:rsid w:val="00186676"/>
    <w:rsid w:val="00186934"/>
    <w:rsid w:val="00186C0E"/>
    <w:rsid w:val="001877CE"/>
    <w:rsid w:val="001877E2"/>
    <w:rsid w:val="00190527"/>
    <w:rsid w:val="00190B40"/>
    <w:rsid w:val="0019162F"/>
    <w:rsid w:val="001936BF"/>
    <w:rsid w:val="001938A9"/>
    <w:rsid w:val="00193BEB"/>
    <w:rsid w:val="001947C5"/>
    <w:rsid w:val="001948A9"/>
    <w:rsid w:val="00194B88"/>
    <w:rsid w:val="00195F6A"/>
    <w:rsid w:val="00196F07"/>
    <w:rsid w:val="001974DF"/>
    <w:rsid w:val="00197EAD"/>
    <w:rsid w:val="001A0794"/>
    <w:rsid w:val="001A0A75"/>
    <w:rsid w:val="001A0B2D"/>
    <w:rsid w:val="001A153E"/>
    <w:rsid w:val="001A1DE1"/>
    <w:rsid w:val="001A20BD"/>
    <w:rsid w:val="001A2698"/>
    <w:rsid w:val="001A2D4C"/>
    <w:rsid w:val="001A3182"/>
    <w:rsid w:val="001A416C"/>
    <w:rsid w:val="001A565F"/>
    <w:rsid w:val="001A5EC8"/>
    <w:rsid w:val="001A6066"/>
    <w:rsid w:val="001A6161"/>
    <w:rsid w:val="001A6367"/>
    <w:rsid w:val="001A7432"/>
    <w:rsid w:val="001B04AF"/>
    <w:rsid w:val="001B0E67"/>
    <w:rsid w:val="001B1040"/>
    <w:rsid w:val="001B1375"/>
    <w:rsid w:val="001B2A2C"/>
    <w:rsid w:val="001B2B76"/>
    <w:rsid w:val="001B340D"/>
    <w:rsid w:val="001B389E"/>
    <w:rsid w:val="001B3E68"/>
    <w:rsid w:val="001B55F7"/>
    <w:rsid w:val="001B564D"/>
    <w:rsid w:val="001B5E73"/>
    <w:rsid w:val="001B63F3"/>
    <w:rsid w:val="001B6440"/>
    <w:rsid w:val="001B662F"/>
    <w:rsid w:val="001B6EDF"/>
    <w:rsid w:val="001B7C29"/>
    <w:rsid w:val="001C0394"/>
    <w:rsid w:val="001C0AB8"/>
    <w:rsid w:val="001C0D3E"/>
    <w:rsid w:val="001C13D6"/>
    <w:rsid w:val="001C19C9"/>
    <w:rsid w:val="001C1F06"/>
    <w:rsid w:val="001C2DC0"/>
    <w:rsid w:val="001C3E36"/>
    <w:rsid w:val="001C3EEA"/>
    <w:rsid w:val="001C414D"/>
    <w:rsid w:val="001C4D20"/>
    <w:rsid w:val="001C4E91"/>
    <w:rsid w:val="001C5D6C"/>
    <w:rsid w:val="001C6D1D"/>
    <w:rsid w:val="001C6FBA"/>
    <w:rsid w:val="001C7579"/>
    <w:rsid w:val="001D0E73"/>
    <w:rsid w:val="001D1BB7"/>
    <w:rsid w:val="001D1ED5"/>
    <w:rsid w:val="001D2B78"/>
    <w:rsid w:val="001D2DDE"/>
    <w:rsid w:val="001D38FE"/>
    <w:rsid w:val="001D3A59"/>
    <w:rsid w:val="001D416E"/>
    <w:rsid w:val="001D663F"/>
    <w:rsid w:val="001D6C63"/>
    <w:rsid w:val="001D7102"/>
    <w:rsid w:val="001D74BD"/>
    <w:rsid w:val="001D7813"/>
    <w:rsid w:val="001E0828"/>
    <w:rsid w:val="001E0885"/>
    <w:rsid w:val="001E0A01"/>
    <w:rsid w:val="001E2763"/>
    <w:rsid w:val="001E301E"/>
    <w:rsid w:val="001E3B1E"/>
    <w:rsid w:val="001E3F2D"/>
    <w:rsid w:val="001E4143"/>
    <w:rsid w:val="001E42F2"/>
    <w:rsid w:val="001E4C27"/>
    <w:rsid w:val="001E4F0B"/>
    <w:rsid w:val="001E54D8"/>
    <w:rsid w:val="001E559A"/>
    <w:rsid w:val="001E5CBA"/>
    <w:rsid w:val="001E5E4B"/>
    <w:rsid w:val="001E7DC1"/>
    <w:rsid w:val="001E7E10"/>
    <w:rsid w:val="001F1625"/>
    <w:rsid w:val="001F1ABF"/>
    <w:rsid w:val="001F2185"/>
    <w:rsid w:val="001F2FC4"/>
    <w:rsid w:val="001F3787"/>
    <w:rsid w:val="001F3D20"/>
    <w:rsid w:val="001F46E5"/>
    <w:rsid w:val="001F4DF0"/>
    <w:rsid w:val="001F4E2B"/>
    <w:rsid w:val="001F51D9"/>
    <w:rsid w:val="001F5737"/>
    <w:rsid w:val="001F5E3C"/>
    <w:rsid w:val="001F5F4E"/>
    <w:rsid w:val="001F7464"/>
    <w:rsid w:val="001F7B68"/>
    <w:rsid w:val="00200B66"/>
    <w:rsid w:val="00201D2A"/>
    <w:rsid w:val="00201DE1"/>
    <w:rsid w:val="002029DB"/>
    <w:rsid w:val="00202B2E"/>
    <w:rsid w:val="00202E0D"/>
    <w:rsid w:val="00203D7F"/>
    <w:rsid w:val="00204228"/>
    <w:rsid w:val="002044FC"/>
    <w:rsid w:val="00204D10"/>
    <w:rsid w:val="00205349"/>
    <w:rsid w:val="002057BD"/>
    <w:rsid w:val="002060F9"/>
    <w:rsid w:val="00206514"/>
    <w:rsid w:val="002068AA"/>
    <w:rsid w:val="00207C03"/>
    <w:rsid w:val="00207DE0"/>
    <w:rsid w:val="00207E5C"/>
    <w:rsid w:val="00211186"/>
    <w:rsid w:val="00211B03"/>
    <w:rsid w:val="00211ED5"/>
    <w:rsid w:val="00212850"/>
    <w:rsid w:val="00212EBB"/>
    <w:rsid w:val="00213CE3"/>
    <w:rsid w:val="00214D53"/>
    <w:rsid w:val="002162BF"/>
    <w:rsid w:val="002167FE"/>
    <w:rsid w:val="00217AFA"/>
    <w:rsid w:val="00217C4B"/>
    <w:rsid w:val="00217D71"/>
    <w:rsid w:val="00220543"/>
    <w:rsid w:val="00220BE9"/>
    <w:rsid w:val="00220D01"/>
    <w:rsid w:val="00220E68"/>
    <w:rsid w:val="00220EF4"/>
    <w:rsid w:val="00221752"/>
    <w:rsid w:val="002217AD"/>
    <w:rsid w:val="00221FCD"/>
    <w:rsid w:val="0022207B"/>
    <w:rsid w:val="002221E1"/>
    <w:rsid w:val="002224C8"/>
    <w:rsid w:val="00223564"/>
    <w:rsid w:val="002238FD"/>
    <w:rsid w:val="00224EF3"/>
    <w:rsid w:val="00224F9D"/>
    <w:rsid w:val="0022603D"/>
    <w:rsid w:val="00226606"/>
    <w:rsid w:val="00226909"/>
    <w:rsid w:val="002269C8"/>
    <w:rsid w:val="00226EBD"/>
    <w:rsid w:val="00227100"/>
    <w:rsid w:val="002271B0"/>
    <w:rsid w:val="002271C1"/>
    <w:rsid w:val="00227E87"/>
    <w:rsid w:val="00230402"/>
    <w:rsid w:val="00230574"/>
    <w:rsid w:val="002315C2"/>
    <w:rsid w:val="00231CB3"/>
    <w:rsid w:val="002320E4"/>
    <w:rsid w:val="00232276"/>
    <w:rsid w:val="00232291"/>
    <w:rsid w:val="00233B2C"/>
    <w:rsid w:val="00234089"/>
    <w:rsid w:val="00235038"/>
    <w:rsid w:val="00235839"/>
    <w:rsid w:val="0023587C"/>
    <w:rsid w:val="00236173"/>
    <w:rsid w:val="002368D7"/>
    <w:rsid w:val="00236E8C"/>
    <w:rsid w:val="00237480"/>
    <w:rsid w:val="00237770"/>
    <w:rsid w:val="002379F5"/>
    <w:rsid w:val="00237C51"/>
    <w:rsid w:val="00240F8E"/>
    <w:rsid w:val="0024182B"/>
    <w:rsid w:val="00242B7C"/>
    <w:rsid w:val="00243450"/>
    <w:rsid w:val="00244C93"/>
    <w:rsid w:val="00245060"/>
    <w:rsid w:val="002454E2"/>
    <w:rsid w:val="002455A6"/>
    <w:rsid w:val="002455AF"/>
    <w:rsid w:val="00245D35"/>
    <w:rsid w:val="00246586"/>
    <w:rsid w:val="00246742"/>
    <w:rsid w:val="00246A01"/>
    <w:rsid w:val="00246ACF"/>
    <w:rsid w:val="00246BB8"/>
    <w:rsid w:val="00246BC7"/>
    <w:rsid w:val="00247C98"/>
    <w:rsid w:val="0025023D"/>
    <w:rsid w:val="002519F8"/>
    <w:rsid w:val="00251ADF"/>
    <w:rsid w:val="00251FF5"/>
    <w:rsid w:val="00252810"/>
    <w:rsid w:val="00252908"/>
    <w:rsid w:val="002533A4"/>
    <w:rsid w:val="00253A8F"/>
    <w:rsid w:val="00253D12"/>
    <w:rsid w:val="00254328"/>
    <w:rsid w:val="002543A7"/>
    <w:rsid w:val="002552FE"/>
    <w:rsid w:val="0025637F"/>
    <w:rsid w:val="002574B0"/>
    <w:rsid w:val="00257828"/>
    <w:rsid w:val="0025799B"/>
    <w:rsid w:val="00257DAB"/>
    <w:rsid w:val="00257E1A"/>
    <w:rsid w:val="00260169"/>
    <w:rsid w:val="0026017C"/>
    <w:rsid w:val="00261EA5"/>
    <w:rsid w:val="00263013"/>
    <w:rsid w:val="0026320B"/>
    <w:rsid w:val="00264170"/>
    <w:rsid w:val="002645C3"/>
    <w:rsid w:val="002652D4"/>
    <w:rsid w:val="00266051"/>
    <w:rsid w:val="0026635F"/>
    <w:rsid w:val="0026686A"/>
    <w:rsid w:val="00266A82"/>
    <w:rsid w:val="0026722E"/>
    <w:rsid w:val="00267687"/>
    <w:rsid w:val="00267F85"/>
    <w:rsid w:val="00270A61"/>
    <w:rsid w:val="00270CE7"/>
    <w:rsid w:val="00270E31"/>
    <w:rsid w:val="002720DA"/>
    <w:rsid w:val="002737C6"/>
    <w:rsid w:val="00273DCA"/>
    <w:rsid w:val="0027448A"/>
    <w:rsid w:val="00275C77"/>
    <w:rsid w:val="00275F96"/>
    <w:rsid w:val="0027639F"/>
    <w:rsid w:val="00276E97"/>
    <w:rsid w:val="00277321"/>
    <w:rsid w:val="00277433"/>
    <w:rsid w:val="00277BF9"/>
    <w:rsid w:val="00277F17"/>
    <w:rsid w:val="00281071"/>
    <w:rsid w:val="0028136B"/>
    <w:rsid w:val="002813B5"/>
    <w:rsid w:val="00281B98"/>
    <w:rsid w:val="0028250B"/>
    <w:rsid w:val="00282FBE"/>
    <w:rsid w:val="00283338"/>
    <w:rsid w:val="00283671"/>
    <w:rsid w:val="00283E0E"/>
    <w:rsid w:val="00284155"/>
    <w:rsid w:val="00284C92"/>
    <w:rsid w:val="00285746"/>
    <w:rsid w:val="00285964"/>
    <w:rsid w:val="00285B7F"/>
    <w:rsid w:val="002867DF"/>
    <w:rsid w:val="00286989"/>
    <w:rsid w:val="00286A8F"/>
    <w:rsid w:val="00287358"/>
    <w:rsid w:val="00287669"/>
    <w:rsid w:val="00287C0C"/>
    <w:rsid w:val="00287FC6"/>
    <w:rsid w:val="002916A0"/>
    <w:rsid w:val="00293061"/>
    <w:rsid w:val="002934C9"/>
    <w:rsid w:val="002938BB"/>
    <w:rsid w:val="00293BC0"/>
    <w:rsid w:val="002943BA"/>
    <w:rsid w:val="0029445F"/>
    <w:rsid w:val="00294523"/>
    <w:rsid w:val="00295384"/>
    <w:rsid w:val="00295F88"/>
    <w:rsid w:val="00296F41"/>
    <w:rsid w:val="002975C6"/>
    <w:rsid w:val="00297BF1"/>
    <w:rsid w:val="002A15E4"/>
    <w:rsid w:val="002A1B25"/>
    <w:rsid w:val="002A1E54"/>
    <w:rsid w:val="002A1EC4"/>
    <w:rsid w:val="002A28B7"/>
    <w:rsid w:val="002A37C2"/>
    <w:rsid w:val="002A41FD"/>
    <w:rsid w:val="002A45D3"/>
    <w:rsid w:val="002A4AA0"/>
    <w:rsid w:val="002A4CDE"/>
    <w:rsid w:val="002A4E6F"/>
    <w:rsid w:val="002A5AA0"/>
    <w:rsid w:val="002A66B4"/>
    <w:rsid w:val="002A6808"/>
    <w:rsid w:val="002A749A"/>
    <w:rsid w:val="002A799D"/>
    <w:rsid w:val="002B029A"/>
    <w:rsid w:val="002B0605"/>
    <w:rsid w:val="002B0CAE"/>
    <w:rsid w:val="002B1460"/>
    <w:rsid w:val="002B1498"/>
    <w:rsid w:val="002B1A06"/>
    <w:rsid w:val="002B1CED"/>
    <w:rsid w:val="002B22CD"/>
    <w:rsid w:val="002B2970"/>
    <w:rsid w:val="002B3662"/>
    <w:rsid w:val="002B370C"/>
    <w:rsid w:val="002B477A"/>
    <w:rsid w:val="002B484D"/>
    <w:rsid w:val="002B4A0F"/>
    <w:rsid w:val="002B616B"/>
    <w:rsid w:val="002B6246"/>
    <w:rsid w:val="002B6C4A"/>
    <w:rsid w:val="002B6F41"/>
    <w:rsid w:val="002C0583"/>
    <w:rsid w:val="002C1154"/>
    <w:rsid w:val="002C11F3"/>
    <w:rsid w:val="002C1596"/>
    <w:rsid w:val="002C17CC"/>
    <w:rsid w:val="002C18EB"/>
    <w:rsid w:val="002C43E9"/>
    <w:rsid w:val="002C4D60"/>
    <w:rsid w:val="002C4E3E"/>
    <w:rsid w:val="002C51C6"/>
    <w:rsid w:val="002C5AC8"/>
    <w:rsid w:val="002C5B54"/>
    <w:rsid w:val="002C603B"/>
    <w:rsid w:val="002C6B03"/>
    <w:rsid w:val="002C789D"/>
    <w:rsid w:val="002D01DF"/>
    <w:rsid w:val="002D01F7"/>
    <w:rsid w:val="002D01FE"/>
    <w:rsid w:val="002D02E1"/>
    <w:rsid w:val="002D0401"/>
    <w:rsid w:val="002D0A22"/>
    <w:rsid w:val="002D16A1"/>
    <w:rsid w:val="002D180F"/>
    <w:rsid w:val="002D2A14"/>
    <w:rsid w:val="002D37F6"/>
    <w:rsid w:val="002D415A"/>
    <w:rsid w:val="002D445D"/>
    <w:rsid w:val="002D6C6C"/>
    <w:rsid w:val="002D73E2"/>
    <w:rsid w:val="002E0633"/>
    <w:rsid w:val="002E0D3B"/>
    <w:rsid w:val="002E2071"/>
    <w:rsid w:val="002E214C"/>
    <w:rsid w:val="002E2250"/>
    <w:rsid w:val="002E2788"/>
    <w:rsid w:val="002E27BD"/>
    <w:rsid w:val="002E385A"/>
    <w:rsid w:val="002E39B5"/>
    <w:rsid w:val="002E40CF"/>
    <w:rsid w:val="002E584E"/>
    <w:rsid w:val="002E5C46"/>
    <w:rsid w:val="002E60DF"/>
    <w:rsid w:val="002E6AD0"/>
    <w:rsid w:val="002E7695"/>
    <w:rsid w:val="002E770D"/>
    <w:rsid w:val="002E7827"/>
    <w:rsid w:val="002E7A7D"/>
    <w:rsid w:val="002F0221"/>
    <w:rsid w:val="002F12C4"/>
    <w:rsid w:val="002F163D"/>
    <w:rsid w:val="002F18CB"/>
    <w:rsid w:val="002F1AE5"/>
    <w:rsid w:val="002F1F14"/>
    <w:rsid w:val="002F22D1"/>
    <w:rsid w:val="002F2845"/>
    <w:rsid w:val="002F31FE"/>
    <w:rsid w:val="002F3BDB"/>
    <w:rsid w:val="002F449F"/>
    <w:rsid w:val="002F48B4"/>
    <w:rsid w:val="002F4E5A"/>
    <w:rsid w:val="002F509E"/>
    <w:rsid w:val="002F530F"/>
    <w:rsid w:val="002F564D"/>
    <w:rsid w:val="002F6A57"/>
    <w:rsid w:val="002F71CB"/>
    <w:rsid w:val="00300781"/>
    <w:rsid w:val="003007EA"/>
    <w:rsid w:val="003013ED"/>
    <w:rsid w:val="00301470"/>
    <w:rsid w:val="00301A76"/>
    <w:rsid w:val="00301BA9"/>
    <w:rsid w:val="00303BC4"/>
    <w:rsid w:val="00303BD3"/>
    <w:rsid w:val="00303DD6"/>
    <w:rsid w:val="003060DC"/>
    <w:rsid w:val="00307092"/>
    <w:rsid w:val="003072E2"/>
    <w:rsid w:val="00310A58"/>
    <w:rsid w:val="00310EE2"/>
    <w:rsid w:val="00311697"/>
    <w:rsid w:val="003118D8"/>
    <w:rsid w:val="00313487"/>
    <w:rsid w:val="00313A38"/>
    <w:rsid w:val="00313BB4"/>
    <w:rsid w:val="00314E2C"/>
    <w:rsid w:val="00317B48"/>
    <w:rsid w:val="00320369"/>
    <w:rsid w:val="0032090B"/>
    <w:rsid w:val="00320DC5"/>
    <w:rsid w:val="00321B12"/>
    <w:rsid w:val="003221F1"/>
    <w:rsid w:val="0032236C"/>
    <w:rsid w:val="00322598"/>
    <w:rsid w:val="00322A23"/>
    <w:rsid w:val="00322EF4"/>
    <w:rsid w:val="00324F0F"/>
    <w:rsid w:val="00325FD6"/>
    <w:rsid w:val="0032601F"/>
    <w:rsid w:val="00326571"/>
    <w:rsid w:val="00326E3F"/>
    <w:rsid w:val="0032743C"/>
    <w:rsid w:val="003311F2"/>
    <w:rsid w:val="00331542"/>
    <w:rsid w:val="00331F88"/>
    <w:rsid w:val="003332D7"/>
    <w:rsid w:val="003337BE"/>
    <w:rsid w:val="00333C12"/>
    <w:rsid w:val="00333C34"/>
    <w:rsid w:val="00333CEE"/>
    <w:rsid w:val="00333DFB"/>
    <w:rsid w:val="00334859"/>
    <w:rsid w:val="00335056"/>
    <w:rsid w:val="003350BA"/>
    <w:rsid w:val="00335486"/>
    <w:rsid w:val="0033604E"/>
    <w:rsid w:val="003360D9"/>
    <w:rsid w:val="0033650D"/>
    <w:rsid w:val="0033658A"/>
    <w:rsid w:val="0033683E"/>
    <w:rsid w:val="00336940"/>
    <w:rsid w:val="00336F34"/>
    <w:rsid w:val="00337540"/>
    <w:rsid w:val="003378A2"/>
    <w:rsid w:val="0034192A"/>
    <w:rsid w:val="00341D9D"/>
    <w:rsid w:val="00341FAB"/>
    <w:rsid w:val="003432DD"/>
    <w:rsid w:val="003437BB"/>
    <w:rsid w:val="003437D5"/>
    <w:rsid w:val="003440EF"/>
    <w:rsid w:val="0034411B"/>
    <w:rsid w:val="00344E77"/>
    <w:rsid w:val="00346AA9"/>
    <w:rsid w:val="0034706D"/>
    <w:rsid w:val="003470EA"/>
    <w:rsid w:val="00347209"/>
    <w:rsid w:val="003479FB"/>
    <w:rsid w:val="00347C62"/>
    <w:rsid w:val="00347D7A"/>
    <w:rsid w:val="00347DF1"/>
    <w:rsid w:val="00350935"/>
    <w:rsid w:val="00352515"/>
    <w:rsid w:val="0035369B"/>
    <w:rsid w:val="00354562"/>
    <w:rsid w:val="00355632"/>
    <w:rsid w:val="003556F0"/>
    <w:rsid w:val="00357711"/>
    <w:rsid w:val="00357A8E"/>
    <w:rsid w:val="00357AED"/>
    <w:rsid w:val="00357EFB"/>
    <w:rsid w:val="00357F50"/>
    <w:rsid w:val="00362011"/>
    <w:rsid w:val="003630F7"/>
    <w:rsid w:val="00363C0B"/>
    <w:rsid w:val="00364D73"/>
    <w:rsid w:val="00366606"/>
    <w:rsid w:val="00366C7B"/>
    <w:rsid w:val="003672D8"/>
    <w:rsid w:val="00367300"/>
    <w:rsid w:val="00367BA9"/>
    <w:rsid w:val="00370293"/>
    <w:rsid w:val="003707BE"/>
    <w:rsid w:val="0037095E"/>
    <w:rsid w:val="00371AAB"/>
    <w:rsid w:val="00371CBB"/>
    <w:rsid w:val="00372E63"/>
    <w:rsid w:val="00372EC1"/>
    <w:rsid w:val="003744E4"/>
    <w:rsid w:val="003748E1"/>
    <w:rsid w:val="0037560C"/>
    <w:rsid w:val="00375C26"/>
    <w:rsid w:val="0037639E"/>
    <w:rsid w:val="00376720"/>
    <w:rsid w:val="00376F3D"/>
    <w:rsid w:val="00377131"/>
    <w:rsid w:val="00377EAF"/>
    <w:rsid w:val="003804A0"/>
    <w:rsid w:val="00380A1A"/>
    <w:rsid w:val="003811EB"/>
    <w:rsid w:val="0038121F"/>
    <w:rsid w:val="003824CF"/>
    <w:rsid w:val="00383149"/>
    <w:rsid w:val="0038335A"/>
    <w:rsid w:val="00384807"/>
    <w:rsid w:val="003849AF"/>
    <w:rsid w:val="00384E8C"/>
    <w:rsid w:val="0038623E"/>
    <w:rsid w:val="003867CC"/>
    <w:rsid w:val="003869D6"/>
    <w:rsid w:val="0038707B"/>
    <w:rsid w:val="00390B98"/>
    <w:rsid w:val="0039128C"/>
    <w:rsid w:val="00391FF0"/>
    <w:rsid w:val="00392F0A"/>
    <w:rsid w:val="0039320B"/>
    <w:rsid w:val="00393C75"/>
    <w:rsid w:val="003950D7"/>
    <w:rsid w:val="00395BF8"/>
    <w:rsid w:val="00396691"/>
    <w:rsid w:val="00397012"/>
    <w:rsid w:val="00397219"/>
    <w:rsid w:val="00397910"/>
    <w:rsid w:val="00397CB4"/>
    <w:rsid w:val="003A04AB"/>
    <w:rsid w:val="003A0516"/>
    <w:rsid w:val="003A24E4"/>
    <w:rsid w:val="003A2722"/>
    <w:rsid w:val="003A29E3"/>
    <w:rsid w:val="003A498B"/>
    <w:rsid w:val="003A4E2A"/>
    <w:rsid w:val="003A589C"/>
    <w:rsid w:val="003A5BFD"/>
    <w:rsid w:val="003A5C68"/>
    <w:rsid w:val="003A657F"/>
    <w:rsid w:val="003A65DE"/>
    <w:rsid w:val="003A6767"/>
    <w:rsid w:val="003A7439"/>
    <w:rsid w:val="003A7E98"/>
    <w:rsid w:val="003B02B1"/>
    <w:rsid w:val="003B08B5"/>
    <w:rsid w:val="003B13E0"/>
    <w:rsid w:val="003B17E4"/>
    <w:rsid w:val="003B190E"/>
    <w:rsid w:val="003B1D39"/>
    <w:rsid w:val="003B46B0"/>
    <w:rsid w:val="003B530D"/>
    <w:rsid w:val="003B5558"/>
    <w:rsid w:val="003B5D57"/>
    <w:rsid w:val="003B7C75"/>
    <w:rsid w:val="003B7D8C"/>
    <w:rsid w:val="003C100F"/>
    <w:rsid w:val="003C14DE"/>
    <w:rsid w:val="003C2488"/>
    <w:rsid w:val="003C2789"/>
    <w:rsid w:val="003C3597"/>
    <w:rsid w:val="003C3FCE"/>
    <w:rsid w:val="003C5B0F"/>
    <w:rsid w:val="003C5D51"/>
    <w:rsid w:val="003C5E93"/>
    <w:rsid w:val="003C5ECA"/>
    <w:rsid w:val="003C6748"/>
    <w:rsid w:val="003C74AA"/>
    <w:rsid w:val="003C7AD6"/>
    <w:rsid w:val="003D0BA1"/>
    <w:rsid w:val="003D1ACA"/>
    <w:rsid w:val="003D2173"/>
    <w:rsid w:val="003D3421"/>
    <w:rsid w:val="003D36DA"/>
    <w:rsid w:val="003D3BA9"/>
    <w:rsid w:val="003D4710"/>
    <w:rsid w:val="003D47BE"/>
    <w:rsid w:val="003D4D1E"/>
    <w:rsid w:val="003D5462"/>
    <w:rsid w:val="003D562C"/>
    <w:rsid w:val="003D5E7A"/>
    <w:rsid w:val="003D5FF4"/>
    <w:rsid w:val="003D609D"/>
    <w:rsid w:val="003D67C7"/>
    <w:rsid w:val="003D6C7E"/>
    <w:rsid w:val="003E0CE1"/>
    <w:rsid w:val="003E0DB4"/>
    <w:rsid w:val="003E1EDC"/>
    <w:rsid w:val="003E25DC"/>
    <w:rsid w:val="003E269B"/>
    <w:rsid w:val="003E2E6B"/>
    <w:rsid w:val="003E3B38"/>
    <w:rsid w:val="003E5327"/>
    <w:rsid w:val="003E591C"/>
    <w:rsid w:val="003E599A"/>
    <w:rsid w:val="003E5F0B"/>
    <w:rsid w:val="003E6A5F"/>
    <w:rsid w:val="003F0BAD"/>
    <w:rsid w:val="003F0D56"/>
    <w:rsid w:val="003F10E5"/>
    <w:rsid w:val="003F142B"/>
    <w:rsid w:val="003F1583"/>
    <w:rsid w:val="003F1C07"/>
    <w:rsid w:val="003F1DC9"/>
    <w:rsid w:val="003F261E"/>
    <w:rsid w:val="003F3A63"/>
    <w:rsid w:val="003F3C1B"/>
    <w:rsid w:val="003F3DF8"/>
    <w:rsid w:val="003F4533"/>
    <w:rsid w:val="003F512F"/>
    <w:rsid w:val="003F5384"/>
    <w:rsid w:val="003F55B0"/>
    <w:rsid w:val="003F56E7"/>
    <w:rsid w:val="003F5EBA"/>
    <w:rsid w:val="004007CF"/>
    <w:rsid w:val="00400B0F"/>
    <w:rsid w:val="00400D04"/>
    <w:rsid w:val="00400E89"/>
    <w:rsid w:val="0040147F"/>
    <w:rsid w:val="0040150F"/>
    <w:rsid w:val="004032E3"/>
    <w:rsid w:val="004063CB"/>
    <w:rsid w:val="0040640F"/>
    <w:rsid w:val="0040710F"/>
    <w:rsid w:val="00410466"/>
    <w:rsid w:val="004105B1"/>
    <w:rsid w:val="00410A88"/>
    <w:rsid w:val="004110F8"/>
    <w:rsid w:val="00411C60"/>
    <w:rsid w:val="004121A3"/>
    <w:rsid w:val="00412B4A"/>
    <w:rsid w:val="004133B7"/>
    <w:rsid w:val="004138D1"/>
    <w:rsid w:val="0041397A"/>
    <w:rsid w:val="00413CE5"/>
    <w:rsid w:val="00413D74"/>
    <w:rsid w:val="00413FB3"/>
    <w:rsid w:val="00414B53"/>
    <w:rsid w:val="00414CE1"/>
    <w:rsid w:val="0041570E"/>
    <w:rsid w:val="00415DD1"/>
    <w:rsid w:val="00416C5D"/>
    <w:rsid w:val="004175DB"/>
    <w:rsid w:val="00417AA5"/>
    <w:rsid w:val="00417CCC"/>
    <w:rsid w:val="00417DDE"/>
    <w:rsid w:val="00421013"/>
    <w:rsid w:val="0042249F"/>
    <w:rsid w:val="004230C7"/>
    <w:rsid w:val="00424D93"/>
    <w:rsid w:val="00426407"/>
    <w:rsid w:val="004269A4"/>
    <w:rsid w:val="004275D2"/>
    <w:rsid w:val="00430B19"/>
    <w:rsid w:val="00431500"/>
    <w:rsid w:val="00431606"/>
    <w:rsid w:val="00431917"/>
    <w:rsid w:val="00431CCB"/>
    <w:rsid w:val="00431F6B"/>
    <w:rsid w:val="0043269B"/>
    <w:rsid w:val="0043408D"/>
    <w:rsid w:val="00434710"/>
    <w:rsid w:val="00435443"/>
    <w:rsid w:val="00436CA1"/>
    <w:rsid w:val="00436FF4"/>
    <w:rsid w:val="00437A54"/>
    <w:rsid w:val="00437BB6"/>
    <w:rsid w:val="00437BC0"/>
    <w:rsid w:val="004403EE"/>
    <w:rsid w:val="00440EF8"/>
    <w:rsid w:val="004413DE"/>
    <w:rsid w:val="004414B4"/>
    <w:rsid w:val="00442926"/>
    <w:rsid w:val="00442A3D"/>
    <w:rsid w:val="00442B3E"/>
    <w:rsid w:val="004437C7"/>
    <w:rsid w:val="00443FBD"/>
    <w:rsid w:val="004441EC"/>
    <w:rsid w:val="00444223"/>
    <w:rsid w:val="004449F0"/>
    <w:rsid w:val="00444E27"/>
    <w:rsid w:val="004451BD"/>
    <w:rsid w:val="004455A5"/>
    <w:rsid w:val="00446110"/>
    <w:rsid w:val="0044616C"/>
    <w:rsid w:val="00446A51"/>
    <w:rsid w:val="00447E12"/>
    <w:rsid w:val="00450075"/>
    <w:rsid w:val="00450100"/>
    <w:rsid w:val="004508BC"/>
    <w:rsid w:val="00450CD5"/>
    <w:rsid w:val="00450D9E"/>
    <w:rsid w:val="00452254"/>
    <w:rsid w:val="00456742"/>
    <w:rsid w:val="00456A52"/>
    <w:rsid w:val="00457A6F"/>
    <w:rsid w:val="00457D1D"/>
    <w:rsid w:val="00457FF8"/>
    <w:rsid w:val="0046006E"/>
    <w:rsid w:val="00460496"/>
    <w:rsid w:val="00460575"/>
    <w:rsid w:val="00460716"/>
    <w:rsid w:val="00460AA6"/>
    <w:rsid w:val="004614D0"/>
    <w:rsid w:val="00461A0A"/>
    <w:rsid w:val="00462326"/>
    <w:rsid w:val="004625E5"/>
    <w:rsid w:val="00463D2B"/>
    <w:rsid w:val="004642FB"/>
    <w:rsid w:val="00465095"/>
    <w:rsid w:val="00465FD6"/>
    <w:rsid w:val="004661C1"/>
    <w:rsid w:val="00466D8D"/>
    <w:rsid w:val="00466DB8"/>
    <w:rsid w:val="00467843"/>
    <w:rsid w:val="004703B3"/>
    <w:rsid w:val="004708CB"/>
    <w:rsid w:val="00471064"/>
    <w:rsid w:val="0047138B"/>
    <w:rsid w:val="00471CEA"/>
    <w:rsid w:val="004722C3"/>
    <w:rsid w:val="0047243E"/>
    <w:rsid w:val="00472B1F"/>
    <w:rsid w:val="00472C0B"/>
    <w:rsid w:val="00472F46"/>
    <w:rsid w:val="00474694"/>
    <w:rsid w:val="00475171"/>
    <w:rsid w:val="0047523C"/>
    <w:rsid w:val="004752B0"/>
    <w:rsid w:val="00475E28"/>
    <w:rsid w:val="00476DF3"/>
    <w:rsid w:val="00477020"/>
    <w:rsid w:val="00477364"/>
    <w:rsid w:val="004779ED"/>
    <w:rsid w:val="00480199"/>
    <w:rsid w:val="004808DD"/>
    <w:rsid w:val="00480F2F"/>
    <w:rsid w:val="00481B75"/>
    <w:rsid w:val="004825B1"/>
    <w:rsid w:val="00482FC6"/>
    <w:rsid w:val="004838F3"/>
    <w:rsid w:val="004842CA"/>
    <w:rsid w:val="00484D28"/>
    <w:rsid w:val="00485507"/>
    <w:rsid w:val="00485E59"/>
    <w:rsid w:val="004869C3"/>
    <w:rsid w:val="00486EB4"/>
    <w:rsid w:val="0048739F"/>
    <w:rsid w:val="0048741A"/>
    <w:rsid w:val="0049007B"/>
    <w:rsid w:val="004901BE"/>
    <w:rsid w:val="00490446"/>
    <w:rsid w:val="0049088F"/>
    <w:rsid w:val="0049125C"/>
    <w:rsid w:val="00491575"/>
    <w:rsid w:val="00491B52"/>
    <w:rsid w:val="00491F8A"/>
    <w:rsid w:val="004920D8"/>
    <w:rsid w:val="0049221D"/>
    <w:rsid w:val="00492BBA"/>
    <w:rsid w:val="004933BC"/>
    <w:rsid w:val="00493B97"/>
    <w:rsid w:val="00494402"/>
    <w:rsid w:val="00494A4A"/>
    <w:rsid w:val="00495861"/>
    <w:rsid w:val="00495BAB"/>
    <w:rsid w:val="00495EC1"/>
    <w:rsid w:val="00496097"/>
    <w:rsid w:val="0049667E"/>
    <w:rsid w:val="00496954"/>
    <w:rsid w:val="00496E84"/>
    <w:rsid w:val="00496EAB"/>
    <w:rsid w:val="0049761A"/>
    <w:rsid w:val="00497780"/>
    <w:rsid w:val="00497D6E"/>
    <w:rsid w:val="004A00FB"/>
    <w:rsid w:val="004A3379"/>
    <w:rsid w:val="004A34A2"/>
    <w:rsid w:val="004A3619"/>
    <w:rsid w:val="004A4D3F"/>
    <w:rsid w:val="004A4EAB"/>
    <w:rsid w:val="004A5908"/>
    <w:rsid w:val="004A6317"/>
    <w:rsid w:val="004A64D5"/>
    <w:rsid w:val="004A659D"/>
    <w:rsid w:val="004A6926"/>
    <w:rsid w:val="004A6CD4"/>
    <w:rsid w:val="004A70AE"/>
    <w:rsid w:val="004A7456"/>
    <w:rsid w:val="004A7634"/>
    <w:rsid w:val="004A78BF"/>
    <w:rsid w:val="004A7BFC"/>
    <w:rsid w:val="004B022D"/>
    <w:rsid w:val="004B097D"/>
    <w:rsid w:val="004B0A35"/>
    <w:rsid w:val="004B2478"/>
    <w:rsid w:val="004B26A9"/>
    <w:rsid w:val="004B2789"/>
    <w:rsid w:val="004B3701"/>
    <w:rsid w:val="004B39FB"/>
    <w:rsid w:val="004B3D71"/>
    <w:rsid w:val="004B3DAF"/>
    <w:rsid w:val="004B3DEB"/>
    <w:rsid w:val="004B3EB1"/>
    <w:rsid w:val="004B4AAB"/>
    <w:rsid w:val="004B52A6"/>
    <w:rsid w:val="004B5BEA"/>
    <w:rsid w:val="004B5D05"/>
    <w:rsid w:val="004B6694"/>
    <w:rsid w:val="004C02DB"/>
    <w:rsid w:val="004C086D"/>
    <w:rsid w:val="004C08B8"/>
    <w:rsid w:val="004C0C00"/>
    <w:rsid w:val="004C12CD"/>
    <w:rsid w:val="004C19DB"/>
    <w:rsid w:val="004C22D2"/>
    <w:rsid w:val="004C28A8"/>
    <w:rsid w:val="004C2A28"/>
    <w:rsid w:val="004C2CCE"/>
    <w:rsid w:val="004C2E9F"/>
    <w:rsid w:val="004C3827"/>
    <w:rsid w:val="004C3F37"/>
    <w:rsid w:val="004C4F53"/>
    <w:rsid w:val="004C5DA7"/>
    <w:rsid w:val="004C6315"/>
    <w:rsid w:val="004C7095"/>
    <w:rsid w:val="004C7F44"/>
    <w:rsid w:val="004D169C"/>
    <w:rsid w:val="004D263D"/>
    <w:rsid w:val="004D2AFA"/>
    <w:rsid w:val="004D4D9C"/>
    <w:rsid w:val="004D5265"/>
    <w:rsid w:val="004D58F2"/>
    <w:rsid w:val="004D663E"/>
    <w:rsid w:val="004D6AA4"/>
    <w:rsid w:val="004E0ABA"/>
    <w:rsid w:val="004E11EA"/>
    <w:rsid w:val="004E1B51"/>
    <w:rsid w:val="004E2D0E"/>
    <w:rsid w:val="004E336E"/>
    <w:rsid w:val="004E38C2"/>
    <w:rsid w:val="004E402C"/>
    <w:rsid w:val="004E466A"/>
    <w:rsid w:val="004E47C5"/>
    <w:rsid w:val="004E4D93"/>
    <w:rsid w:val="004E50DB"/>
    <w:rsid w:val="004E54D7"/>
    <w:rsid w:val="004E5FE2"/>
    <w:rsid w:val="004E7087"/>
    <w:rsid w:val="004F0867"/>
    <w:rsid w:val="004F16B8"/>
    <w:rsid w:val="004F1F50"/>
    <w:rsid w:val="004F32B3"/>
    <w:rsid w:val="004F353E"/>
    <w:rsid w:val="004F3A74"/>
    <w:rsid w:val="004F3BDE"/>
    <w:rsid w:val="004F47D9"/>
    <w:rsid w:val="004F4DC1"/>
    <w:rsid w:val="004F53B0"/>
    <w:rsid w:val="004F57DB"/>
    <w:rsid w:val="004F5C60"/>
    <w:rsid w:val="004F70ED"/>
    <w:rsid w:val="004F7325"/>
    <w:rsid w:val="005003E6"/>
    <w:rsid w:val="005012FD"/>
    <w:rsid w:val="0050145B"/>
    <w:rsid w:val="00501A83"/>
    <w:rsid w:val="0050255B"/>
    <w:rsid w:val="005027A1"/>
    <w:rsid w:val="00502F11"/>
    <w:rsid w:val="00503717"/>
    <w:rsid w:val="00504F00"/>
    <w:rsid w:val="00506AA9"/>
    <w:rsid w:val="00506C70"/>
    <w:rsid w:val="00510D1B"/>
    <w:rsid w:val="005115E1"/>
    <w:rsid w:val="00511B99"/>
    <w:rsid w:val="0051290D"/>
    <w:rsid w:val="005129A2"/>
    <w:rsid w:val="00512A19"/>
    <w:rsid w:val="00512BE3"/>
    <w:rsid w:val="00513340"/>
    <w:rsid w:val="00515043"/>
    <w:rsid w:val="005154D2"/>
    <w:rsid w:val="005157B2"/>
    <w:rsid w:val="00516AED"/>
    <w:rsid w:val="00516BE7"/>
    <w:rsid w:val="00516BF6"/>
    <w:rsid w:val="00516CE0"/>
    <w:rsid w:val="0051751B"/>
    <w:rsid w:val="005201ED"/>
    <w:rsid w:val="0052083F"/>
    <w:rsid w:val="0052191A"/>
    <w:rsid w:val="00521929"/>
    <w:rsid w:val="00522636"/>
    <w:rsid w:val="00524185"/>
    <w:rsid w:val="005247B4"/>
    <w:rsid w:val="00524FA5"/>
    <w:rsid w:val="005251C2"/>
    <w:rsid w:val="00525736"/>
    <w:rsid w:val="0052604A"/>
    <w:rsid w:val="005265C4"/>
    <w:rsid w:val="0052673E"/>
    <w:rsid w:val="00530738"/>
    <w:rsid w:val="00530A9A"/>
    <w:rsid w:val="0053246D"/>
    <w:rsid w:val="00532809"/>
    <w:rsid w:val="005338D0"/>
    <w:rsid w:val="00536641"/>
    <w:rsid w:val="0053701D"/>
    <w:rsid w:val="005374F3"/>
    <w:rsid w:val="00537626"/>
    <w:rsid w:val="00540740"/>
    <w:rsid w:val="00540B86"/>
    <w:rsid w:val="00541CE2"/>
    <w:rsid w:val="005425D3"/>
    <w:rsid w:val="00542BCD"/>
    <w:rsid w:val="00543A7C"/>
    <w:rsid w:val="00544295"/>
    <w:rsid w:val="00544AE4"/>
    <w:rsid w:val="00545A25"/>
    <w:rsid w:val="005463CE"/>
    <w:rsid w:val="00546C55"/>
    <w:rsid w:val="0055032A"/>
    <w:rsid w:val="00550810"/>
    <w:rsid w:val="005514B6"/>
    <w:rsid w:val="00553913"/>
    <w:rsid w:val="00554881"/>
    <w:rsid w:val="00554B5D"/>
    <w:rsid w:val="00554D54"/>
    <w:rsid w:val="00554FF0"/>
    <w:rsid w:val="00555B14"/>
    <w:rsid w:val="00555C2A"/>
    <w:rsid w:val="005561E9"/>
    <w:rsid w:val="00556AA2"/>
    <w:rsid w:val="00557182"/>
    <w:rsid w:val="00557550"/>
    <w:rsid w:val="00557563"/>
    <w:rsid w:val="00557C5C"/>
    <w:rsid w:val="00560060"/>
    <w:rsid w:val="00560772"/>
    <w:rsid w:val="005607DE"/>
    <w:rsid w:val="00561243"/>
    <w:rsid w:val="00561459"/>
    <w:rsid w:val="00561803"/>
    <w:rsid w:val="00562752"/>
    <w:rsid w:val="005628C2"/>
    <w:rsid w:val="0056486C"/>
    <w:rsid w:val="00565510"/>
    <w:rsid w:val="005670C5"/>
    <w:rsid w:val="00567BE3"/>
    <w:rsid w:val="00567F9B"/>
    <w:rsid w:val="00570B22"/>
    <w:rsid w:val="00571160"/>
    <w:rsid w:val="00571433"/>
    <w:rsid w:val="005720C2"/>
    <w:rsid w:val="0057263E"/>
    <w:rsid w:val="005734FC"/>
    <w:rsid w:val="00573802"/>
    <w:rsid w:val="005746F9"/>
    <w:rsid w:val="005747F4"/>
    <w:rsid w:val="00574D67"/>
    <w:rsid w:val="00575DFA"/>
    <w:rsid w:val="00576564"/>
    <w:rsid w:val="00576664"/>
    <w:rsid w:val="00576FAE"/>
    <w:rsid w:val="005774A2"/>
    <w:rsid w:val="00577541"/>
    <w:rsid w:val="00580E21"/>
    <w:rsid w:val="00581462"/>
    <w:rsid w:val="00581BFF"/>
    <w:rsid w:val="00581FEB"/>
    <w:rsid w:val="00582170"/>
    <w:rsid w:val="00582D05"/>
    <w:rsid w:val="00583354"/>
    <w:rsid w:val="00583A62"/>
    <w:rsid w:val="005846D8"/>
    <w:rsid w:val="00585309"/>
    <w:rsid w:val="0058596D"/>
    <w:rsid w:val="0058597C"/>
    <w:rsid w:val="00585C7D"/>
    <w:rsid w:val="005863D2"/>
    <w:rsid w:val="00586926"/>
    <w:rsid w:val="00586BC6"/>
    <w:rsid w:val="00586EB1"/>
    <w:rsid w:val="00586F09"/>
    <w:rsid w:val="00587756"/>
    <w:rsid w:val="00587941"/>
    <w:rsid w:val="0059081C"/>
    <w:rsid w:val="00590B77"/>
    <w:rsid w:val="0059173A"/>
    <w:rsid w:val="005937E1"/>
    <w:rsid w:val="005949F2"/>
    <w:rsid w:val="00595782"/>
    <w:rsid w:val="00595D81"/>
    <w:rsid w:val="00595F6C"/>
    <w:rsid w:val="00596544"/>
    <w:rsid w:val="00596BD3"/>
    <w:rsid w:val="00596E2B"/>
    <w:rsid w:val="00597051"/>
    <w:rsid w:val="005970CA"/>
    <w:rsid w:val="00597532"/>
    <w:rsid w:val="00597621"/>
    <w:rsid w:val="00597654"/>
    <w:rsid w:val="005976C8"/>
    <w:rsid w:val="00597A3C"/>
    <w:rsid w:val="005A30F3"/>
    <w:rsid w:val="005A4A15"/>
    <w:rsid w:val="005A57A8"/>
    <w:rsid w:val="005A5F55"/>
    <w:rsid w:val="005A711F"/>
    <w:rsid w:val="005A747A"/>
    <w:rsid w:val="005B02E9"/>
    <w:rsid w:val="005B05F4"/>
    <w:rsid w:val="005B0731"/>
    <w:rsid w:val="005B0CDC"/>
    <w:rsid w:val="005B1437"/>
    <w:rsid w:val="005B1825"/>
    <w:rsid w:val="005B18B5"/>
    <w:rsid w:val="005B1B33"/>
    <w:rsid w:val="005B1EAD"/>
    <w:rsid w:val="005B251E"/>
    <w:rsid w:val="005B3635"/>
    <w:rsid w:val="005B39B4"/>
    <w:rsid w:val="005B42B1"/>
    <w:rsid w:val="005B4662"/>
    <w:rsid w:val="005B5A1D"/>
    <w:rsid w:val="005B60EA"/>
    <w:rsid w:val="005B6372"/>
    <w:rsid w:val="005B7391"/>
    <w:rsid w:val="005B7CC2"/>
    <w:rsid w:val="005B7E82"/>
    <w:rsid w:val="005B7EA4"/>
    <w:rsid w:val="005C05DD"/>
    <w:rsid w:val="005C0ACD"/>
    <w:rsid w:val="005C1268"/>
    <w:rsid w:val="005C1D06"/>
    <w:rsid w:val="005C359F"/>
    <w:rsid w:val="005C4699"/>
    <w:rsid w:val="005C4F05"/>
    <w:rsid w:val="005C52A3"/>
    <w:rsid w:val="005C572D"/>
    <w:rsid w:val="005C5B67"/>
    <w:rsid w:val="005C5E4A"/>
    <w:rsid w:val="005C6111"/>
    <w:rsid w:val="005C6E3B"/>
    <w:rsid w:val="005C71A8"/>
    <w:rsid w:val="005C72D7"/>
    <w:rsid w:val="005C74DB"/>
    <w:rsid w:val="005D0D35"/>
    <w:rsid w:val="005D1557"/>
    <w:rsid w:val="005D17F0"/>
    <w:rsid w:val="005D31D1"/>
    <w:rsid w:val="005D34A6"/>
    <w:rsid w:val="005D5362"/>
    <w:rsid w:val="005D54B0"/>
    <w:rsid w:val="005D5D87"/>
    <w:rsid w:val="005D6004"/>
    <w:rsid w:val="005D61B3"/>
    <w:rsid w:val="005D6947"/>
    <w:rsid w:val="005D739A"/>
    <w:rsid w:val="005E033C"/>
    <w:rsid w:val="005E06E5"/>
    <w:rsid w:val="005E1480"/>
    <w:rsid w:val="005E1B13"/>
    <w:rsid w:val="005E2E42"/>
    <w:rsid w:val="005E3108"/>
    <w:rsid w:val="005E36C6"/>
    <w:rsid w:val="005E41AB"/>
    <w:rsid w:val="005E47E1"/>
    <w:rsid w:val="005E4DE5"/>
    <w:rsid w:val="005E4F39"/>
    <w:rsid w:val="005E658D"/>
    <w:rsid w:val="005E6889"/>
    <w:rsid w:val="005E6F37"/>
    <w:rsid w:val="005E707E"/>
    <w:rsid w:val="005E7127"/>
    <w:rsid w:val="005E72ED"/>
    <w:rsid w:val="005E753D"/>
    <w:rsid w:val="005E7AC1"/>
    <w:rsid w:val="005F1A9A"/>
    <w:rsid w:val="005F21BD"/>
    <w:rsid w:val="005F2DCC"/>
    <w:rsid w:val="005F41F1"/>
    <w:rsid w:val="005F4D6B"/>
    <w:rsid w:val="005F4F9B"/>
    <w:rsid w:val="005F601E"/>
    <w:rsid w:val="00600069"/>
    <w:rsid w:val="00600DD9"/>
    <w:rsid w:val="00600FC4"/>
    <w:rsid w:val="00603F4B"/>
    <w:rsid w:val="0060490B"/>
    <w:rsid w:val="00604C36"/>
    <w:rsid w:val="00604EF4"/>
    <w:rsid w:val="00605000"/>
    <w:rsid w:val="006062A8"/>
    <w:rsid w:val="006064A6"/>
    <w:rsid w:val="0060660A"/>
    <w:rsid w:val="00606AB9"/>
    <w:rsid w:val="00607597"/>
    <w:rsid w:val="00607C5D"/>
    <w:rsid w:val="00607E32"/>
    <w:rsid w:val="00607F35"/>
    <w:rsid w:val="0061025C"/>
    <w:rsid w:val="00610619"/>
    <w:rsid w:val="00610A9B"/>
    <w:rsid w:val="00610AE9"/>
    <w:rsid w:val="00611F8B"/>
    <w:rsid w:val="00612A38"/>
    <w:rsid w:val="006147D2"/>
    <w:rsid w:val="00615359"/>
    <w:rsid w:val="006155EB"/>
    <w:rsid w:val="0061562D"/>
    <w:rsid w:val="0061577C"/>
    <w:rsid w:val="006160CF"/>
    <w:rsid w:val="00617523"/>
    <w:rsid w:val="00617765"/>
    <w:rsid w:val="0061795E"/>
    <w:rsid w:val="0061797C"/>
    <w:rsid w:val="00620162"/>
    <w:rsid w:val="00620656"/>
    <w:rsid w:val="00621493"/>
    <w:rsid w:val="006223F0"/>
    <w:rsid w:val="0062258E"/>
    <w:rsid w:val="006228AF"/>
    <w:rsid w:val="006229B7"/>
    <w:rsid w:val="00622C6F"/>
    <w:rsid w:val="00622E05"/>
    <w:rsid w:val="00622E6B"/>
    <w:rsid w:val="00623218"/>
    <w:rsid w:val="00623E8E"/>
    <w:rsid w:val="00623F93"/>
    <w:rsid w:val="006240BF"/>
    <w:rsid w:val="006241F4"/>
    <w:rsid w:val="006252B9"/>
    <w:rsid w:val="00625AF8"/>
    <w:rsid w:val="00626184"/>
    <w:rsid w:val="00626313"/>
    <w:rsid w:val="00626D04"/>
    <w:rsid w:val="00627D5A"/>
    <w:rsid w:val="00630113"/>
    <w:rsid w:val="00630822"/>
    <w:rsid w:val="006310C8"/>
    <w:rsid w:val="006321EB"/>
    <w:rsid w:val="006334E6"/>
    <w:rsid w:val="0063384A"/>
    <w:rsid w:val="0063392C"/>
    <w:rsid w:val="006339A5"/>
    <w:rsid w:val="00633B7F"/>
    <w:rsid w:val="00633C18"/>
    <w:rsid w:val="0063436F"/>
    <w:rsid w:val="00634607"/>
    <w:rsid w:val="00635B38"/>
    <w:rsid w:val="0063601A"/>
    <w:rsid w:val="006367A2"/>
    <w:rsid w:val="006378E5"/>
    <w:rsid w:val="00640319"/>
    <w:rsid w:val="00640821"/>
    <w:rsid w:val="006418AD"/>
    <w:rsid w:val="00641B69"/>
    <w:rsid w:val="00642D3D"/>
    <w:rsid w:val="00642FFF"/>
    <w:rsid w:val="00643575"/>
    <w:rsid w:val="00643681"/>
    <w:rsid w:val="0064465E"/>
    <w:rsid w:val="00644E88"/>
    <w:rsid w:val="00645D01"/>
    <w:rsid w:val="00645F5A"/>
    <w:rsid w:val="00646065"/>
    <w:rsid w:val="00646A94"/>
    <w:rsid w:val="00646B13"/>
    <w:rsid w:val="00650172"/>
    <w:rsid w:val="00650A6C"/>
    <w:rsid w:val="00650C13"/>
    <w:rsid w:val="0065114C"/>
    <w:rsid w:val="00652682"/>
    <w:rsid w:val="00652FD2"/>
    <w:rsid w:val="00653011"/>
    <w:rsid w:val="006536C5"/>
    <w:rsid w:val="00653EDA"/>
    <w:rsid w:val="006545C5"/>
    <w:rsid w:val="006549BE"/>
    <w:rsid w:val="00654AD2"/>
    <w:rsid w:val="00654DD2"/>
    <w:rsid w:val="00655394"/>
    <w:rsid w:val="006557AC"/>
    <w:rsid w:val="00656517"/>
    <w:rsid w:val="006566F7"/>
    <w:rsid w:val="0065695E"/>
    <w:rsid w:val="00657FC6"/>
    <w:rsid w:val="00661387"/>
    <w:rsid w:val="006614EC"/>
    <w:rsid w:val="00661680"/>
    <w:rsid w:val="00661B26"/>
    <w:rsid w:val="00661DFC"/>
    <w:rsid w:val="00661FFC"/>
    <w:rsid w:val="0066204D"/>
    <w:rsid w:val="0066224D"/>
    <w:rsid w:val="00662480"/>
    <w:rsid w:val="0066270E"/>
    <w:rsid w:val="00662C59"/>
    <w:rsid w:val="00662DD3"/>
    <w:rsid w:val="0066316A"/>
    <w:rsid w:val="00665994"/>
    <w:rsid w:val="00665B2E"/>
    <w:rsid w:val="00665CE6"/>
    <w:rsid w:val="00665DC2"/>
    <w:rsid w:val="00665DD0"/>
    <w:rsid w:val="00666887"/>
    <w:rsid w:val="00671292"/>
    <w:rsid w:val="0067143C"/>
    <w:rsid w:val="006714F4"/>
    <w:rsid w:val="00671B0D"/>
    <w:rsid w:val="00671BA0"/>
    <w:rsid w:val="00671D58"/>
    <w:rsid w:val="00672123"/>
    <w:rsid w:val="006726C9"/>
    <w:rsid w:val="00673493"/>
    <w:rsid w:val="006734EC"/>
    <w:rsid w:val="0067439C"/>
    <w:rsid w:val="00674A60"/>
    <w:rsid w:val="00676A95"/>
    <w:rsid w:val="00676BA3"/>
    <w:rsid w:val="00677CBA"/>
    <w:rsid w:val="00677EF6"/>
    <w:rsid w:val="00680021"/>
    <w:rsid w:val="00680826"/>
    <w:rsid w:val="00681FA3"/>
    <w:rsid w:val="00682268"/>
    <w:rsid w:val="006826EC"/>
    <w:rsid w:val="00682FA2"/>
    <w:rsid w:val="00683918"/>
    <w:rsid w:val="00683E0A"/>
    <w:rsid w:val="00683FF9"/>
    <w:rsid w:val="006848B7"/>
    <w:rsid w:val="00685D0A"/>
    <w:rsid w:val="00686E2D"/>
    <w:rsid w:val="00687343"/>
    <w:rsid w:val="00690B2C"/>
    <w:rsid w:val="0069105F"/>
    <w:rsid w:val="0069107B"/>
    <w:rsid w:val="0069135C"/>
    <w:rsid w:val="00691960"/>
    <w:rsid w:val="00693A0E"/>
    <w:rsid w:val="00693E4B"/>
    <w:rsid w:val="006942F9"/>
    <w:rsid w:val="00694999"/>
    <w:rsid w:val="0069527E"/>
    <w:rsid w:val="00695A16"/>
    <w:rsid w:val="00695FE1"/>
    <w:rsid w:val="00696CAC"/>
    <w:rsid w:val="00697DDF"/>
    <w:rsid w:val="00697E20"/>
    <w:rsid w:val="006A026D"/>
    <w:rsid w:val="006A10E8"/>
    <w:rsid w:val="006A1262"/>
    <w:rsid w:val="006A19E9"/>
    <w:rsid w:val="006A203A"/>
    <w:rsid w:val="006A21B7"/>
    <w:rsid w:val="006A281D"/>
    <w:rsid w:val="006A35C9"/>
    <w:rsid w:val="006A3674"/>
    <w:rsid w:val="006A3A2A"/>
    <w:rsid w:val="006A3BE3"/>
    <w:rsid w:val="006A3C4B"/>
    <w:rsid w:val="006A3D49"/>
    <w:rsid w:val="006A3D4D"/>
    <w:rsid w:val="006A414D"/>
    <w:rsid w:val="006A419F"/>
    <w:rsid w:val="006A4C81"/>
    <w:rsid w:val="006A5018"/>
    <w:rsid w:val="006A55FF"/>
    <w:rsid w:val="006A5ED7"/>
    <w:rsid w:val="006A7507"/>
    <w:rsid w:val="006A7545"/>
    <w:rsid w:val="006B02E1"/>
    <w:rsid w:val="006B0D90"/>
    <w:rsid w:val="006B1247"/>
    <w:rsid w:val="006B1670"/>
    <w:rsid w:val="006B22AD"/>
    <w:rsid w:val="006B238B"/>
    <w:rsid w:val="006B2768"/>
    <w:rsid w:val="006B291D"/>
    <w:rsid w:val="006B3226"/>
    <w:rsid w:val="006B3B61"/>
    <w:rsid w:val="006B4734"/>
    <w:rsid w:val="006B4DCE"/>
    <w:rsid w:val="006B5B0D"/>
    <w:rsid w:val="006B63EE"/>
    <w:rsid w:val="006B6678"/>
    <w:rsid w:val="006B669A"/>
    <w:rsid w:val="006B687E"/>
    <w:rsid w:val="006B6AD0"/>
    <w:rsid w:val="006C03BF"/>
    <w:rsid w:val="006C0E4B"/>
    <w:rsid w:val="006C1554"/>
    <w:rsid w:val="006C1A6E"/>
    <w:rsid w:val="006C2D2A"/>
    <w:rsid w:val="006C301E"/>
    <w:rsid w:val="006C4BC2"/>
    <w:rsid w:val="006C5007"/>
    <w:rsid w:val="006C533E"/>
    <w:rsid w:val="006C5343"/>
    <w:rsid w:val="006C5AA5"/>
    <w:rsid w:val="006C64CA"/>
    <w:rsid w:val="006C6746"/>
    <w:rsid w:val="006C6A75"/>
    <w:rsid w:val="006C7790"/>
    <w:rsid w:val="006C7BA2"/>
    <w:rsid w:val="006C7C03"/>
    <w:rsid w:val="006D1D12"/>
    <w:rsid w:val="006D2382"/>
    <w:rsid w:val="006D3214"/>
    <w:rsid w:val="006D3580"/>
    <w:rsid w:val="006D3C42"/>
    <w:rsid w:val="006D3DBE"/>
    <w:rsid w:val="006D537C"/>
    <w:rsid w:val="006D624B"/>
    <w:rsid w:val="006D7D5F"/>
    <w:rsid w:val="006E017D"/>
    <w:rsid w:val="006E04DB"/>
    <w:rsid w:val="006E095B"/>
    <w:rsid w:val="006E293A"/>
    <w:rsid w:val="006E2EBD"/>
    <w:rsid w:val="006E33B9"/>
    <w:rsid w:val="006E3FBD"/>
    <w:rsid w:val="006E4057"/>
    <w:rsid w:val="006E44DB"/>
    <w:rsid w:val="006E4C38"/>
    <w:rsid w:val="006E657A"/>
    <w:rsid w:val="006E69D8"/>
    <w:rsid w:val="006F0AFC"/>
    <w:rsid w:val="006F0CD4"/>
    <w:rsid w:val="006F0D99"/>
    <w:rsid w:val="006F0E3A"/>
    <w:rsid w:val="006F1712"/>
    <w:rsid w:val="006F1A18"/>
    <w:rsid w:val="006F2B6B"/>
    <w:rsid w:val="006F2D6A"/>
    <w:rsid w:val="006F3C28"/>
    <w:rsid w:val="006F3D1E"/>
    <w:rsid w:val="006F6904"/>
    <w:rsid w:val="006F6BA7"/>
    <w:rsid w:val="006F7997"/>
    <w:rsid w:val="007016D9"/>
    <w:rsid w:val="00701824"/>
    <w:rsid w:val="007018A2"/>
    <w:rsid w:val="0070193A"/>
    <w:rsid w:val="00701CCD"/>
    <w:rsid w:val="007023D9"/>
    <w:rsid w:val="00702B04"/>
    <w:rsid w:val="00703B59"/>
    <w:rsid w:val="00704F6A"/>
    <w:rsid w:val="007057BC"/>
    <w:rsid w:val="00705C14"/>
    <w:rsid w:val="0070797B"/>
    <w:rsid w:val="00707DF8"/>
    <w:rsid w:val="00707E05"/>
    <w:rsid w:val="00710FF4"/>
    <w:rsid w:val="00711612"/>
    <w:rsid w:val="00712172"/>
    <w:rsid w:val="0071237F"/>
    <w:rsid w:val="007127BA"/>
    <w:rsid w:val="00713AEE"/>
    <w:rsid w:val="007141ED"/>
    <w:rsid w:val="0071469B"/>
    <w:rsid w:val="007149B0"/>
    <w:rsid w:val="00714B15"/>
    <w:rsid w:val="00715E60"/>
    <w:rsid w:val="00716D33"/>
    <w:rsid w:val="007174CE"/>
    <w:rsid w:val="007175FC"/>
    <w:rsid w:val="00717A16"/>
    <w:rsid w:val="007203A2"/>
    <w:rsid w:val="00720518"/>
    <w:rsid w:val="00720BE5"/>
    <w:rsid w:val="00720ECB"/>
    <w:rsid w:val="00720EE0"/>
    <w:rsid w:val="007220F4"/>
    <w:rsid w:val="00722279"/>
    <w:rsid w:val="007229B5"/>
    <w:rsid w:val="0072311C"/>
    <w:rsid w:val="00723A5F"/>
    <w:rsid w:val="00723A7A"/>
    <w:rsid w:val="0072476A"/>
    <w:rsid w:val="007259CD"/>
    <w:rsid w:val="007266E6"/>
    <w:rsid w:val="00726B7F"/>
    <w:rsid w:val="00726DEF"/>
    <w:rsid w:val="007279F5"/>
    <w:rsid w:val="00727C83"/>
    <w:rsid w:val="00730086"/>
    <w:rsid w:val="007303D6"/>
    <w:rsid w:val="007319CE"/>
    <w:rsid w:val="007327D1"/>
    <w:rsid w:val="0073282A"/>
    <w:rsid w:val="00732E98"/>
    <w:rsid w:val="007334FB"/>
    <w:rsid w:val="0073354A"/>
    <w:rsid w:val="00734468"/>
    <w:rsid w:val="007354C4"/>
    <w:rsid w:val="00735CAA"/>
    <w:rsid w:val="00736245"/>
    <w:rsid w:val="00736D33"/>
    <w:rsid w:val="007400FD"/>
    <w:rsid w:val="00740318"/>
    <w:rsid w:val="007407B4"/>
    <w:rsid w:val="00740B48"/>
    <w:rsid w:val="0074130F"/>
    <w:rsid w:val="00741934"/>
    <w:rsid w:val="00741AC1"/>
    <w:rsid w:val="0074226F"/>
    <w:rsid w:val="0074241F"/>
    <w:rsid w:val="007424A2"/>
    <w:rsid w:val="00742530"/>
    <w:rsid w:val="00742665"/>
    <w:rsid w:val="007431E6"/>
    <w:rsid w:val="007432FE"/>
    <w:rsid w:val="0074416F"/>
    <w:rsid w:val="00744986"/>
    <w:rsid w:val="00745618"/>
    <w:rsid w:val="00746128"/>
    <w:rsid w:val="00746147"/>
    <w:rsid w:val="00746E1D"/>
    <w:rsid w:val="007472C4"/>
    <w:rsid w:val="0074742D"/>
    <w:rsid w:val="00747C47"/>
    <w:rsid w:val="00750D11"/>
    <w:rsid w:val="00750DAE"/>
    <w:rsid w:val="00750FE8"/>
    <w:rsid w:val="0075168E"/>
    <w:rsid w:val="00751A50"/>
    <w:rsid w:val="007536FF"/>
    <w:rsid w:val="007537A7"/>
    <w:rsid w:val="0075488E"/>
    <w:rsid w:val="00754A7F"/>
    <w:rsid w:val="00754AB7"/>
    <w:rsid w:val="00754AD8"/>
    <w:rsid w:val="0075523B"/>
    <w:rsid w:val="00756667"/>
    <w:rsid w:val="007566F5"/>
    <w:rsid w:val="00756E4E"/>
    <w:rsid w:val="00757057"/>
    <w:rsid w:val="00757EA3"/>
    <w:rsid w:val="00757FDB"/>
    <w:rsid w:val="00760314"/>
    <w:rsid w:val="007613F3"/>
    <w:rsid w:val="00762BC4"/>
    <w:rsid w:val="00763B93"/>
    <w:rsid w:val="00763FAA"/>
    <w:rsid w:val="00765123"/>
    <w:rsid w:val="00766733"/>
    <w:rsid w:val="00767D1D"/>
    <w:rsid w:val="00770134"/>
    <w:rsid w:val="00770E6A"/>
    <w:rsid w:val="00771A36"/>
    <w:rsid w:val="00771BB9"/>
    <w:rsid w:val="00771C73"/>
    <w:rsid w:val="00773411"/>
    <w:rsid w:val="00775913"/>
    <w:rsid w:val="00775A48"/>
    <w:rsid w:val="00775E8B"/>
    <w:rsid w:val="00776B6A"/>
    <w:rsid w:val="00776D3E"/>
    <w:rsid w:val="00780979"/>
    <w:rsid w:val="00781B16"/>
    <w:rsid w:val="00782299"/>
    <w:rsid w:val="007826C5"/>
    <w:rsid w:val="00782D57"/>
    <w:rsid w:val="00783A23"/>
    <w:rsid w:val="00784E8F"/>
    <w:rsid w:val="00784ECE"/>
    <w:rsid w:val="00785C86"/>
    <w:rsid w:val="00786414"/>
    <w:rsid w:val="00787031"/>
    <w:rsid w:val="007879C3"/>
    <w:rsid w:val="007879E0"/>
    <w:rsid w:val="007901F8"/>
    <w:rsid w:val="0079020E"/>
    <w:rsid w:val="00791A8F"/>
    <w:rsid w:val="00791C5F"/>
    <w:rsid w:val="007932AB"/>
    <w:rsid w:val="00793329"/>
    <w:rsid w:val="007935F3"/>
    <w:rsid w:val="00794FD7"/>
    <w:rsid w:val="007955D8"/>
    <w:rsid w:val="0079562F"/>
    <w:rsid w:val="00795FC5"/>
    <w:rsid w:val="00796B46"/>
    <w:rsid w:val="00797104"/>
    <w:rsid w:val="007A08B5"/>
    <w:rsid w:val="007A0C18"/>
    <w:rsid w:val="007A0EF2"/>
    <w:rsid w:val="007A108F"/>
    <w:rsid w:val="007A1961"/>
    <w:rsid w:val="007A1A59"/>
    <w:rsid w:val="007A1B4B"/>
    <w:rsid w:val="007A232B"/>
    <w:rsid w:val="007A3AD3"/>
    <w:rsid w:val="007A472C"/>
    <w:rsid w:val="007A4A88"/>
    <w:rsid w:val="007A503A"/>
    <w:rsid w:val="007A53B5"/>
    <w:rsid w:val="007A55A4"/>
    <w:rsid w:val="007A5B53"/>
    <w:rsid w:val="007A5D48"/>
    <w:rsid w:val="007A6E95"/>
    <w:rsid w:val="007A71CF"/>
    <w:rsid w:val="007A74AE"/>
    <w:rsid w:val="007A755D"/>
    <w:rsid w:val="007B0878"/>
    <w:rsid w:val="007B0BB9"/>
    <w:rsid w:val="007B1B8A"/>
    <w:rsid w:val="007B217E"/>
    <w:rsid w:val="007B2315"/>
    <w:rsid w:val="007B266A"/>
    <w:rsid w:val="007B35BF"/>
    <w:rsid w:val="007B3998"/>
    <w:rsid w:val="007B4128"/>
    <w:rsid w:val="007B5EFB"/>
    <w:rsid w:val="007B6394"/>
    <w:rsid w:val="007B6F6C"/>
    <w:rsid w:val="007B7B09"/>
    <w:rsid w:val="007B7E22"/>
    <w:rsid w:val="007C04FB"/>
    <w:rsid w:val="007C0A83"/>
    <w:rsid w:val="007C0D98"/>
    <w:rsid w:val="007C0E04"/>
    <w:rsid w:val="007C17CA"/>
    <w:rsid w:val="007C21E0"/>
    <w:rsid w:val="007C3116"/>
    <w:rsid w:val="007C33F4"/>
    <w:rsid w:val="007C3DFF"/>
    <w:rsid w:val="007C54E2"/>
    <w:rsid w:val="007C5715"/>
    <w:rsid w:val="007C5B4D"/>
    <w:rsid w:val="007C5BF1"/>
    <w:rsid w:val="007C5D82"/>
    <w:rsid w:val="007C6F48"/>
    <w:rsid w:val="007C7032"/>
    <w:rsid w:val="007C74D9"/>
    <w:rsid w:val="007C7702"/>
    <w:rsid w:val="007C7CA3"/>
    <w:rsid w:val="007C7E29"/>
    <w:rsid w:val="007D0703"/>
    <w:rsid w:val="007D098C"/>
    <w:rsid w:val="007D0EBE"/>
    <w:rsid w:val="007D1C3C"/>
    <w:rsid w:val="007D2A21"/>
    <w:rsid w:val="007D361A"/>
    <w:rsid w:val="007D44B3"/>
    <w:rsid w:val="007D4970"/>
    <w:rsid w:val="007D5CBE"/>
    <w:rsid w:val="007D67BB"/>
    <w:rsid w:val="007D7347"/>
    <w:rsid w:val="007D772D"/>
    <w:rsid w:val="007D7A70"/>
    <w:rsid w:val="007D7E19"/>
    <w:rsid w:val="007E1285"/>
    <w:rsid w:val="007E1D86"/>
    <w:rsid w:val="007E3683"/>
    <w:rsid w:val="007E38C7"/>
    <w:rsid w:val="007E50F0"/>
    <w:rsid w:val="007E5585"/>
    <w:rsid w:val="007E5DCB"/>
    <w:rsid w:val="007E6506"/>
    <w:rsid w:val="007E6B30"/>
    <w:rsid w:val="007E7565"/>
    <w:rsid w:val="007F01BE"/>
    <w:rsid w:val="007F0259"/>
    <w:rsid w:val="007F0815"/>
    <w:rsid w:val="007F1C46"/>
    <w:rsid w:val="007F1DE0"/>
    <w:rsid w:val="007F25E1"/>
    <w:rsid w:val="007F4016"/>
    <w:rsid w:val="007F43EF"/>
    <w:rsid w:val="007F5399"/>
    <w:rsid w:val="007F5BAA"/>
    <w:rsid w:val="007F5BD7"/>
    <w:rsid w:val="007F5EC4"/>
    <w:rsid w:val="007F6947"/>
    <w:rsid w:val="007F6C8F"/>
    <w:rsid w:val="007F6CDB"/>
    <w:rsid w:val="007F6D04"/>
    <w:rsid w:val="007F7525"/>
    <w:rsid w:val="007F7944"/>
    <w:rsid w:val="007F7CB1"/>
    <w:rsid w:val="007F7D01"/>
    <w:rsid w:val="008000CD"/>
    <w:rsid w:val="0080077E"/>
    <w:rsid w:val="0080133B"/>
    <w:rsid w:val="00801379"/>
    <w:rsid w:val="0080176D"/>
    <w:rsid w:val="00801B52"/>
    <w:rsid w:val="008027BB"/>
    <w:rsid w:val="00802971"/>
    <w:rsid w:val="008032DE"/>
    <w:rsid w:val="0080339E"/>
    <w:rsid w:val="00804800"/>
    <w:rsid w:val="00804A0E"/>
    <w:rsid w:val="0080512B"/>
    <w:rsid w:val="008051E1"/>
    <w:rsid w:val="008058C4"/>
    <w:rsid w:val="0080623C"/>
    <w:rsid w:val="00806BB1"/>
    <w:rsid w:val="00807216"/>
    <w:rsid w:val="008077DB"/>
    <w:rsid w:val="00807A91"/>
    <w:rsid w:val="00807D47"/>
    <w:rsid w:val="0081069B"/>
    <w:rsid w:val="008109CD"/>
    <w:rsid w:val="00811337"/>
    <w:rsid w:val="00811E5A"/>
    <w:rsid w:val="008128E5"/>
    <w:rsid w:val="00812E72"/>
    <w:rsid w:val="00815536"/>
    <w:rsid w:val="00815AFA"/>
    <w:rsid w:val="00815D98"/>
    <w:rsid w:val="00816EAC"/>
    <w:rsid w:val="008174AC"/>
    <w:rsid w:val="00821F89"/>
    <w:rsid w:val="00823278"/>
    <w:rsid w:val="008239DD"/>
    <w:rsid w:val="00823E7F"/>
    <w:rsid w:val="008240DA"/>
    <w:rsid w:val="008250A4"/>
    <w:rsid w:val="0082689E"/>
    <w:rsid w:val="00826A5C"/>
    <w:rsid w:val="00826F7D"/>
    <w:rsid w:val="008273FB"/>
    <w:rsid w:val="00831080"/>
    <w:rsid w:val="00832637"/>
    <w:rsid w:val="0083289B"/>
    <w:rsid w:val="00833067"/>
    <w:rsid w:val="00834079"/>
    <w:rsid w:val="00834339"/>
    <w:rsid w:val="00834EDD"/>
    <w:rsid w:val="00835459"/>
    <w:rsid w:val="0084087A"/>
    <w:rsid w:val="00841B54"/>
    <w:rsid w:val="00841E9C"/>
    <w:rsid w:val="00842604"/>
    <w:rsid w:val="0084272F"/>
    <w:rsid w:val="0084295E"/>
    <w:rsid w:val="00842EEA"/>
    <w:rsid w:val="008439A9"/>
    <w:rsid w:val="00844277"/>
    <w:rsid w:val="00844AD8"/>
    <w:rsid w:val="00844CA9"/>
    <w:rsid w:val="008459DB"/>
    <w:rsid w:val="00845A8F"/>
    <w:rsid w:val="00845D23"/>
    <w:rsid w:val="00845E13"/>
    <w:rsid w:val="008462A4"/>
    <w:rsid w:val="008470E7"/>
    <w:rsid w:val="00847192"/>
    <w:rsid w:val="00847423"/>
    <w:rsid w:val="0085004F"/>
    <w:rsid w:val="00850382"/>
    <w:rsid w:val="008504E0"/>
    <w:rsid w:val="00850A02"/>
    <w:rsid w:val="00850C27"/>
    <w:rsid w:val="00851239"/>
    <w:rsid w:val="00851984"/>
    <w:rsid w:val="008519CD"/>
    <w:rsid w:val="00852287"/>
    <w:rsid w:val="008528D9"/>
    <w:rsid w:val="00852A64"/>
    <w:rsid w:val="00852F88"/>
    <w:rsid w:val="00854CBA"/>
    <w:rsid w:val="00854CCC"/>
    <w:rsid w:val="00855A46"/>
    <w:rsid w:val="00855BDF"/>
    <w:rsid w:val="00855FA4"/>
    <w:rsid w:val="008560A7"/>
    <w:rsid w:val="008563DA"/>
    <w:rsid w:val="0085691C"/>
    <w:rsid w:val="008578AE"/>
    <w:rsid w:val="00857D3B"/>
    <w:rsid w:val="00860938"/>
    <w:rsid w:val="0086114A"/>
    <w:rsid w:val="0086120E"/>
    <w:rsid w:val="00861230"/>
    <w:rsid w:val="008624CE"/>
    <w:rsid w:val="00863B90"/>
    <w:rsid w:val="00864BB0"/>
    <w:rsid w:val="00864E73"/>
    <w:rsid w:val="0086525B"/>
    <w:rsid w:val="008656B2"/>
    <w:rsid w:val="00865810"/>
    <w:rsid w:val="00865A25"/>
    <w:rsid w:val="00865BDC"/>
    <w:rsid w:val="008664DE"/>
    <w:rsid w:val="00866F39"/>
    <w:rsid w:val="00867B76"/>
    <w:rsid w:val="00867C70"/>
    <w:rsid w:val="00867EDE"/>
    <w:rsid w:val="00871DB6"/>
    <w:rsid w:val="00871FDE"/>
    <w:rsid w:val="00872023"/>
    <w:rsid w:val="00872352"/>
    <w:rsid w:val="0087346F"/>
    <w:rsid w:val="00873C19"/>
    <w:rsid w:val="008747D4"/>
    <w:rsid w:val="00874E76"/>
    <w:rsid w:val="0087526C"/>
    <w:rsid w:val="00876264"/>
    <w:rsid w:val="008763F7"/>
    <w:rsid w:val="0087684B"/>
    <w:rsid w:val="00877BF6"/>
    <w:rsid w:val="00877CF4"/>
    <w:rsid w:val="008806B6"/>
    <w:rsid w:val="00880E0C"/>
    <w:rsid w:val="00881449"/>
    <w:rsid w:val="008816CE"/>
    <w:rsid w:val="00881ABA"/>
    <w:rsid w:val="00881CCD"/>
    <w:rsid w:val="00882895"/>
    <w:rsid w:val="00882D9C"/>
    <w:rsid w:val="0088342B"/>
    <w:rsid w:val="00884124"/>
    <w:rsid w:val="00884DAD"/>
    <w:rsid w:val="0088508C"/>
    <w:rsid w:val="0088514D"/>
    <w:rsid w:val="008867A3"/>
    <w:rsid w:val="008869EC"/>
    <w:rsid w:val="00887C40"/>
    <w:rsid w:val="00890430"/>
    <w:rsid w:val="008910B3"/>
    <w:rsid w:val="00891205"/>
    <w:rsid w:val="0089162C"/>
    <w:rsid w:val="0089185E"/>
    <w:rsid w:val="0089197D"/>
    <w:rsid w:val="00891D60"/>
    <w:rsid w:val="00892716"/>
    <w:rsid w:val="008930CE"/>
    <w:rsid w:val="008934EB"/>
    <w:rsid w:val="00893B7B"/>
    <w:rsid w:val="0089516F"/>
    <w:rsid w:val="008962C3"/>
    <w:rsid w:val="00896845"/>
    <w:rsid w:val="00896E25"/>
    <w:rsid w:val="008A0126"/>
    <w:rsid w:val="008A044F"/>
    <w:rsid w:val="008A050E"/>
    <w:rsid w:val="008A0845"/>
    <w:rsid w:val="008A0AEE"/>
    <w:rsid w:val="008A1192"/>
    <w:rsid w:val="008A1DBF"/>
    <w:rsid w:val="008A2B7E"/>
    <w:rsid w:val="008A34F3"/>
    <w:rsid w:val="008A35AD"/>
    <w:rsid w:val="008A3674"/>
    <w:rsid w:val="008A3D8F"/>
    <w:rsid w:val="008A4E7A"/>
    <w:rsid w:val="008A524C"/>
    <w:rsid w:val="008A52E2"/>
    <w:rsid w:val="008A555B"/>
    <w:rsid w:val="008A652A"/>
    <w:rsid w:val="008A65D8"/>
    <w:rsid w:val="008A684E"/>
    <w:rsid w:val="008A6B10"/>
    <w:rsid w:val="008A7295"/>
    <w:rsid w:val="008B021F"/>
    <w:rsid w:val="008B0683"/>
    <w:rsid w:val="008B0758"/>
    <w:rsid w:val="008B13D3"/>
    <w:rsid w:val="008B1435"/>
    <w:rsid w:val="008B14B4"/>
    <w:rsid w:val="008B2A86"/>
    <w:rsid w:val="008B31EC"/>
    <w:rsid w:val="008B437F"/>
    <w:rsid w:val="008B43CB"/>
    <w:rsid w:val="008B44CB"/>
    <w:rsid w:val="008B476E"/>
    <w:rsid w:val="008B4D98"/>
    <w:rsid w:val="008B4DCD"/>
    <w:rsid w:val="008B551F"/>
    <w:rsid w:val="008B5EEA"/>
    <w:rsid w:val="008B5FE5"/>
    <w:rsid w:val="008B6B47"/>
    <w:rsid w:val="008B6BAF"/>
    <w:rsid w:val="008B7B05"/>
    <w:rsid w:val="008C0362"/>
    <w:rsid w:val="008C0396"/>
    <w:rsid w:val="008C0601"/>
    <w:rsid w:val="008C1037"/>
    <w:rsid w:val="008C1381"/>
    <w:rsid w:val="008C1CDF"/>
    <w:rsid w:val="008C254F"/>
    <w:rsid w:val="008C30A6"/>
    <w:rsid w:val="008C311B"/>
    <w:rsid w:val="008C320B"/>
    <w:rsid w:val="008C333D"/>
    <w:rsid w:val="008C46EA"/>
    <w:rsid w:val="008C67FA"/>
    <w:rsid w:val="008C6E9A"/>
    <w:rsid w:val="008C7007"/>
    <w:rsid w:val="008C7CFC"/>
    <w:rsid w:val="008D0398"/>
    <w:rsid w:val="008D0A1D"/>
    <w:rsid w:val="008D0B56"/>
    <w:rsid w:val="008D0C3E"/>
    <w:rsid w:val="008D1385"/>
    <w:rsid w:val="008D1462"/>
    <w:rsid w:val="008D1522"/>
    <w:rsid w:val="008D17E3"/>
    <w:rsid w:val="008D2149"/>
    <w:rsid w:val="008D2C06"/>
    <w:rsid w:val="008D2E9D"/>
    <w:rsid w:val="008D3432"/>
    <w:rsid w:val="008D385D"/>
    <w:rsid w:val="008D3CBF"/>
    <w:rsid w:val="008D402F"/>
    <w:rsid w:val="008D4345"/>
    <w:rsid w:val="008D45C3"/>
    <w:rsid w:val="008D4B41"/>
    <w:rsid w:val="008D679D"/>
    <w:rsid w:val="008D6E51"/>
    <w:rsid w:val="008D719D"/>
    <w:rsid w:val="008D76CB"/>
    <w:rsid w:val="008E08B0"/>
    <w:rsid w:val="008E0D4E"/>
    <w:rsid w:val="008E0DA8"/>
    <w:rsid w:val="008E143F"/>
    <w:rsid w:val="008E1689"/>
    <w:rsid w:val="008E2063"/>
    <w:rsid w:val="008E21F7"/>
    <w:rsid w:val="008E22EF"/>
    <w:rsid w:val="008E374A"/>
    <w:rsid w:val="008E3981"/>
    <w:rsid w:val="008E3A4B"/>
    <w:rsid w:val="008E684A"/>
    <w:rsid w:val="008E6A4F"/>
    <w:rsid w:val="008E7043"/>
    <w:rsid w:val="008E77FE"/>
    <w:rsid w:val="008E78E5"/>
    <w:rsid w:val="008F0C3D"/>
    <w:rsid w:val="008F140E"/>
    <w:rsid w:val="008F14B1"/>
    <w:rsid w:val="008F14E7"/>
    <w:rsid w:val="008F1BCE"/>
    <w:rsid w:val="008F230B"/>
    <w:rsid w:val="008F2AAF"/>
    <w:rsid w:val="008F2DE9"/>
    <w:rsid w:val="008F4C91"/>
    <w:rsid w:val="008F5186"/>
    <w:rsid w:val="008F5188"/>
    <w:rsid w:val="008F670A"/>
    <w:rsid w:val="008F6B66"/>
    <w:rsid w:val="008F7121"/>
    <w:rsid w:val="008F741F"/>
    <w:rsid w:val="008F79C6"/>
    <w:rsid w:val="00901CC1"/>
    <w:rsid w:val="00901FA0"/>
    <w:rsid w:val="009023C5"/>
    <w:rsid w:val="00902FC7"/>
    <w:rsid w:val="0090392B"/>
    <w:rsid w:val="00903939"/>
    <w:rsid w:val="00903BE5"/>
    <w:rsid w:val="00903F27"/>
    <w:rsid w:val="009040C9"/>
    <w:rsid w:val="00904B99"/>
    <w:rsid w:val="0090518C"/>
    <w:rsid w:val="0090538D"/>
    <w:rsid w:val="00905B9E"/>
    <w:rsid w:val="00905DC7"/>
    <w:rsid w:val="0090665B"/>
    <w:rsid w:val="00906910"/>
    <w:rsid w:val="0090694F"/>
    <w:rsid w:val="00910318"/>
    <w:rsid w:val="009109E1"/>
    <w:rsid w:val="009113BB"/>
    <w:rsid w:val="00911A98"/>
    <w:rsid w:val="00912AB8"/>
    <w:rsid w:val="00913395"/>
    <w:rsid w:val="00913B1E"/>
    <w:rsid w:val="00913D4D"/>
    <w:rsid w:val="00913F28"/>
    <w:rsid w:val="009141DD"/>
    <w:rsid w:val="00914D20"/>
    <w:rsid w:val="00914D52"/>
    <w:rsid w:val="009159EA"/>
    <w:rsid w:val="00917059"/>
    <w:rsid w:val="009175A9"/>
    <w:rsid w:val="00917DB8"/>
    <w:rsid w:val="009202BF"/>
    <w:rsid w:val="009202D2"/>
    <w:rsid w:val="009203BD"/>
    <w:rsid w:val="0092070E"/>
    <w:rsid w:val="00920A87"/>
    <w:rsid w:val="009217C1"/>
    <w:rsid w:val="00921CCB"/>
    <w:rsid w:val="00921FA2"/>
    <w:rsid w:val="00922092"/>
    <w:rsid w:val="0092240D"/>
    <w:rsid w:val="00923561"/>
    <w:rsid w:val="00923CB0"/>
    <w:rsid w:val="009243D5"/>
    <w:rsid w:val="0092477E"/>
    <w:rsid w:val="00926DC7"/>
    <w:rsid w:val="00926FA1"/>
    <w:rsid w:val="00927659"/>
    <w:rsid w:val="00927A10"/>
    <w:rsid w:val="00931E3C"/>
    <w:rsid w:val="0093204D"/>
    <w:rsid w:val="00932512"/>
    <w:rsid w:val="009326C9"/>
    <w:rsid w:val="00933315"/>
    <w:rsid w:val="00934D4F"/>
    <w:rsid w:val="0093568A"/>
    <w:rsid w:val="00936B99"/>
    <w:rsid w:val="00936DB5"/>
    <w:rsid w:val="00937396"/>
    <w:rsid w:val="00937706"/>
    <w:rsid w:val="00937811"/>
    <w:rsid w:val="0093792E"/>
    <w:rsid w:val="00937937"/>
    <w:rsid w:val="00937CFC"/>
    <w:rsid w:val="00937D33"/>
    <w:rsid w:val="00940899"/>
    <w:rsid w:val="00940A86"/>
    <w:rsid w:val="009412A2"/>
    <w:rsid w:val="0094245C"/>
    <w:rsid w:val="0094248A"/>
    <w:rsid w:val="00942523"/>
    <w:rsid w:val="0094255D"/>
    <w:rsid w:val="009427D6"/>
    <w:rsid w:val="00942A54"/>
    <w:rsid w:val="00942E25"/>
    <w:rsid w:val="009453A0"/>
    <w:rsid w:val="009473BB"/>
    <w:rsid w:val="0094741D"/>
    <w:rsid w:val="009475F8"/>
    <w:rsid w:val="009477CB"/>
    <w:rsid w:val="009503A3"/>
    <w:rsid w:val="0095097A"/>
    <w:rsid w:val="00951579"/>
    <w:rsid w:val="009517C5"/>
    <w:rsid w:val="00951F96"/>
    <w:rsid w:val="00952A92"/>
    <w:rsid w:val="00952C63"/>
    <w:rsid w:val="00953329"/>
    <w:rsid w:val="0095475A"/>
    <w:rsid w:val="00955010"/>
    <w:rsid w:val="0095574F"/>
    <w:rsid w:val="00955E83"/>
    <w:rsid w:val="0095690F"/>
    <w:rsid w:val="00956D9D"/>
    <w:rsid w:val="00957AD0"/>
    <w:rsid w:val="009609F8"/>
    <w:rsid w:val="00960AB1"/>
    <w:rsid w:val="009625E7"/>
    <w:rsid w:val="0096285B"/>
    <w:rsid w:val="009632BB"/>
    <w:rsid w:val="00964A0F"/>
    <w:rsid w:val="00964AFA"/>
    <w:rsid w:val="00964BC5"/>
    <w:rsid w:val="00965B02"/>
    <w:rsid w:val="0096647D"/>
    <w:rsid w:val="00966819"/>
    <w:rsid w:val="00967714"/>
    <w:rsid w:val="0096787E"/>
    <w:rsid w:val="00967C09"/>
    <w:rsid w:val="00970A3E"/>
    <w:rsid w:val="009713B8"/>
    <w:rsid w:val="00971A68"/>
    <w:rsid w:val="00972087"/>
    <w:rsid w:val="0097279D"/>
    <w:rsid w:val="00972C90"/>
    <w:rsid w:val="00973295"/>
    <w:rsid w:val="009735FE"/>
    <w:rsid w:val="00973D85"/>
    <w:rsid w:val="00974F09"/>
    <w:rsid w:val="00974FCA"/>
    <w:rsid w:val="00975295"/>
    <w:rsid w:val="009752B8"/>
    <w:rsid w:val="00975D53"/>
    <w:rsid w:val="00976F68"/>
    <w:rsid w:val="0097741F"/>
    <w:rsid w:val="0097769A"/>
    <w:rsid w:val="009801DF"/>
    <w:rsid w:val="00980550"/>
    <w:rsid w:val="00980B14"/>
    <w:rsid w:val="009813E7"/>
    <w:rsid w:val="009818E0"/>
    <w:rsid w:val="009820A0"/>
    <w:rsid w:val="00982D33"/>
    <w:rsid w:val="00983101"/>
    <w:rsid w:val="00983A94"/>
    <w:rsid w:val="00983DC6"/>
    <w:rsid w:val="00983DE3"/>
    <w:rsid w:val="00984299"/>
    <w:rsid w:val="009849C9"/>
    <w:rsid w:val="00984E6E"/>
    <w:rsid w:val="00985D23"/>
    <w:rsid w:val="00985D43"/>
    <w:rsid w:val="00985DAD"/>
    <w:rsid w:val="00985EEA"/>
    <w:rsid w:val="00986BA2"/>
    <w:rsid w:val="00987201"/>
    <w:rsid w:val="0098732F"/>
    <w:rsid w:val="00990448"/>
    <w:rsid w:val="009913CD"/>
    <w:rsid w:val="0099142F"/>
    <w:rsid w:val="009915C6"/>
    <w:rsid w:val="009916B5"/>
    <w:rsid w:val="009924AC"/>
    <w:rsid w:val="0099389A"/>
    <w:rsid w:val="00994AC0"/>
    <w:rsid w:val="00994C6A"/>
    <w:rsid w:val="00994E2A"/>
    <w:rsid w:val="00995468"/>
    <w:rsid w:val="00995C38"/>
    <w:rsid w:val="009964C9"/>
    <w:rsid w:val="0099657C"/>
    <w:rsid w:val="00997229"/>
    <w:rsid w:val="00997800"/>
    <w:rsid w:val="00997F78"/>
    <w:rsid w:val="009A15E3"/>
    <w:rsid w:val="009A16E7"/>
    <w:rsid w:val="009A2F9D"/>
    <w:rsid w:val="009A3795"/>
    <w:rsid w:val="009A3FFA"/>
    <w:rsid w:val="009A4034"/>
    <w:rsid w:val="009A41B5"/>
    <w:rsid w:val="009A4397"/>
    <w:rsid w:val="009A4ACD"/>
    <w:rsid w:val="009A4F8B"/>
    <w:rsid w:val="009A5186"/>
    <w:rsid w:val="009A5300"/>
    <w:rsid w:val="009A60AA"/>
    <w:rsid w:val="009A6289"/>
    <w:rsid w:val="009A656F"/>
    <w:rsid w:val="009A6598"/>
    <w:rsid w:val="009A67C2"/>
    <w:rsid w:val="009A6D38"/>
    <w:rsid w:val="009A6D65"/>
    <w:rsid w:val="009A7963"/>
    <w:rsid w:val="009A7BFE"/>
    <w:rsid w:val="009B0128"/>
    <w:rsid w:val="009B0E54"/>
    <w:rsid w:val="009B15AD"/>
    <w:rsid w:val="009B1E50"/>
    <w:rsid w:val="009B32C4"/>
    <w:rsid w:val="009B3448"/>
    <w:rsid w:val="009B3758"/>
    <w:rsid w:val="009B3A3D"/>
    <w:rsid w:val="009B41E2"/>
    <w:rsid w:val="009B44E4"/>
    <w:rsid w:val="009B456F"/>
    <w:rsid w:val="009B48FA"/>
    <w:rsid w:val="009B4DAF"/>
    <w:rsid w:val="009B4FFB"/>
    <w:rsid w:val="009B504A"/>
    <w:rsid w:val="009B5B36"/>
    <w:rsid w:val="009B61FC"/>
    <w:rsid w:val="009B68D3"/>
    <w:rsid w:val="009B6F69"/>
    <w:rsid w:val="009B7377"/>
    <w:rsid w:val="009C07CE"/>
    <w:rsid w:val="009C0A1F"/>
    <w:rsid w:val="009C1190"/>
    <w:rsid w:val="009C1687"/>
    <w:rsid w:val="009C1746"/>
    <w:rsid w:val="009C1891"/>
    <w:rsid w:val="009C387B"/>
    <w:rsid w:val="009C3A6F"/>
    <w:rsid w:val="009C4E8B"/>
    <w:rsid w:val="009C54B6"/>
    <w:rsid w:val="009C54F3"/>
    <w:rsid w:val="009C6246"/>
    <w:rsid w:val="009C632A"/>
    <w:rsid w:val="009C6580"/>
    <w:rsid w:val="009C6E10"/>
    <w:rsid w:val="009D0161"/>
    <w:rsid w:val="009D0399"/>
    <w:rsid w:val="009D0418"/>
    <w:rsid w:val="009D0432"/>
    <w:rsid w:val="009D0E1E"/>
    <w:rsid w:val="009D1DB9"/>
    <w:rsid w:val="009D20C5"/>
    <w:rsid w:val="009D2B5D"/>
    <w:rsid w:val="009D3498"/>
    <w:rsid w:val="009D40E4"/>
    <w:rsid w:val="009D5764"/>
    <w:rsid w:val="009D5AD7"/>
    <w:rsid w:val="009D6121"/>
    <w:rsid w:val="009D6B16"/>
    <w:rsid w:val="009D6E3A"/>
    <w:rsid w:val="009D6F78"/>
    <w:rsid w:val="009D7D29"/>
    <w:rsid w:val="009E08E7"/>
    <w:rsid w:val="009E123A"/>
    <w:rsid w:val="009E1B3E"/>
    <w:rsid w:val="009E1C1B"/>
    <w:rsid w:val="009E3A9C"/>
    <w:rsid w:val="009E4085"/>
    <w:rsid w:val="009E4EDD"/>
    <w:rsid w:val="009E6F85"/>
    <w:rsid w:val="009E7B74"/>
    <w:rsid w:val="009F0EBB"/>
    <w:rsid w:val="009F23E8"/>
    <w:rsid w:val="009F2F0D"/>
    <w:rsid w:val="009F31D0"/>
    <w:rsid w:val="009F39E1"/>
    <w:rsid w:val="009F4047"/>
    <w:rsid w:val="009F485F"/>
    <w:rsid w:val="009F56AA"/>
    <w:rsid w:val="009F618A"/>
    <w:rsid w:val="009F6284"/>
    <w:rsid w:val="009F656A"/>
    <w:rsid w:val="009F66B0"/>
    <w:rsid w:val="009F793C"/>
    <w:rsid w:val="00A00078"/>
    <w:rsid w:val="00A00251"/>
    <w:rsid w:val="00A00CF7"/>
    <w:rsid w:val="00A0121E"/>
    <w:rsid w:val="00A01D12"/>
    <w:rsid w:val="00A02D38"/>
    <w:rsid w:val="00A032E4"/>
    <w:rsid w:val="00A03AD2"/>
    <w:rsid w:val="00A0416A"/>
    <w:rsid w:val="00A042A5"/>
    <w:rsid w:val="00A0469B"/>
    <w:rsid w:val="00A0482E"/>
    <w:rsid w:val="00A0483E"/>
    <w:rsid w:val="00A05345"/>
    <w:rsid w:val="00A05A89"/>
    <w:rsid w:val="00A066BB"/>
    <w:rsid w:val="00A07C86"/>
    <w:rsid w:val="00A07E15"/>
    <w:rsid w:val="00A11887"/>
    <w:rsid w:val="00A11F95"/>
    <w:rsid w:val="00A13042"/>
    <w:rsid w:val="00A13A5F"/>
    <w:rsid w:val="00A162A0"/>
    <w:rsid w:val="00A16E6B"/>
    <w:rsid w:val="00A17C31"/>
    <w:rsid w:val="00A20AE6"/>
    <w:rsid w:val="00A20FAB"/>
    <w:rsid w:val="00A2182F"/>
    <w:rsid w:val="00A21ED5"/>
    <w:rsid w:val="00A222FC"/>
    <w:rsid w:val="00A22ABB"/>
    <w:rsid w:val="00A22DA6"/>
    <w:rsid w:val="00A2389D"/>
    <w:rsid w:val="00A24351"/>
    <w:rsid w:val="00A24954"/>
    <w:rsid w:val="00A25C52"/>
    <w:rsid w:val="00A25E50"/>
    <w:rsid w:val="00A26953"/>
    <w:rsid w:val="00A26D9E"/>
    <w:rsid w:val="00A26E43"/>
    <w:rsid w:val="00A27873"/>
    <w:rsid w:val="00A309AB"/>
    <w:rsid w:val="00A31BC9"/>
    <w:rsid w:val="00A31F7A"/>
    <w:rsid w:val="00A3280E"/>
    <w:rsid w:val="00A32C5F"/>
    <w:rsid w:val="00A33C42"/>
    <w:rsid w:val="00A3419C"/>
    <w:rsid w:val="00A34949"/>
    <w:rsid w:val="00A34A69"/>
    <w:rsid w:val="00A350B8"/>
    <w:rsid w:val="00A367DB"/>
    <w:rsid w:val="00A368A9"/>
    <w:rsid w:val="00A36CD4"/>
    <w:rsid w:val="00A374A1"/>
    <w:rsid w:val="00A37817"/>
    <w:rsid w:val="00A37A98"/>
    <w:rsid w:val="00A40E25"/>
    <w:rsid w:val="00A419B8"/>
    <w:rsid w:val="00A419B9"/>
    <w:rsid w:val="00A4237F"/>
    <w:rsid w:val="00A436C2"/>
    <w:rsid w:val="00A44100"/>
    <w:rsid w:val="00A4482B"/>
    <w:rsid w:val="00A46999"/>
    <w:rsid w:val="00A47826"/>
    <w:rsid w:val="00A47C88"/>
    <w:rsid w:val="00A47D20"/>
    <w:rsid w:val="00A50566"/>
    <w:rsid w:val="00A50764"/>
    <w:rsid w:val="00A521DA"/>
    <w:rsid w:val="00A523A1"/>
    <w:rsid w:val="00A52806"/>
    <w:rsid w:val="00A52EA1"/>
    <w:rsid w:val="00A52F58"/>
    <w:rsid w:val="00A53E9A"/>
    <w:rsid w:val="00A54B33"/>
    <w:rsid w:val="00A54D8B"/>
    <w:rsid w:val="00A54ED2"/>
    <w:rsid w:val="00A55881"/>
    <w:rsid w:val="00A57E16"/>
    <w:rsid w:val="00A6102E"/>
    <w:rsid w:val="00A613EC"/>
    <w:rsid w:val="00A6149B"/>
    <w:rsid w:val="00A61D97"/>
    <w:rsid w:val="00A61DE9"/>
    <w:rsid w:val="00A61F9C"/>
    <w:rsid w:val="00A62E08"/>
    <w:rsid w:val="00A6310C"/>
    <w:rsid w:val="00A63BB5"/>
    <w:rsid w:val="00A64129"/>
    <w:rsid w:val="00A64513"/>
    <w:rsid w:val="00A65238"/>
    <w:rsid w:val="00A65554"/>
    <w:rsid w:val="00A6569F"/>
    <w:rsid w:val="00A66457"/>
    <w:rsid w:val="00A67A9D"/>
    <w:rsid w:val="00A71DD5"/>
    <w:rsid w:val="00A75359"/>
    <w:rsid w:val="00A75ECE"/>
    <w:rsid w:val="00A76F65"/>
    <w:rsid w:val="00A77085"/>
    <w:rsid w:val="00A77AF8"/>
    <w:rsid w:val="00A77D34"/>
    <w:rsid w:val="00A812A8"/>
    <w:rsid w:val="00A81C55"/>
    <w:rsid w:val="00A82EAF"/>
    <w:rsid w:val="00A837EC"/>
    <w:rsid w:val="00A8442A"/>
    <w:rsid w:val="00A84625"/>
    <w:rsid w:val="00A84BE0"/>
    <w:rsid w:val="00A84F5B"/>
    <w:rsid w:val="00A850B7"/>
    <w:rsid w:val="00A85492"/>
    <w:rsid w:val="00A85ED3"/>
    <w:rsid w:val="00A86230"/>
    <w:rsid w:val="00A86F40"/>
    <w:rsid w:val="00A87012"/>
    <w:rsid w:val="00A87165"/>
    <w:rsid w:val="00A871EB"/>
    <w:rsid w:val="00A87405"/>
    <w:rsid w:val="00A8758C"/>
    <w:rsid w:val="00A87794"/>
    <w:rsid w:val="00A87E0A"/>
    <w:rsid w:val="00A90BA7"/>
    <w:rsid w:val="00A92EDA"/>
    <w:rsid w:val="00A932AE"/>
    <w:rsid w:val="00A9362B"/>
    <w:rsid w:val="00A93945"/>
    <w:rsid w:val="00A946FE"/>
    <w:rsid w:val="00A94DC9"/>
    <w:rsid w:val="00A95402"/>
    <w:rsid w:val="00A95DCA"/>
    <w:rsid w:val="00A96C6E"/>
    <w:rsid w:val="00A96DA2"/>
    <w:rsid w:val="00A972F0"/>
    <w:rsid w:val="00A97937"/>
    <w:rsid w:val="00AA05FB"/>
    <w:rsid w:val="00AA0FED"/>
    <w:rsid w:val="00AA10B6"/>
    <w:rsid w:val="00AA15C4"/>
    <w:rsid w:val="00AA178E"/>
    <w:rsid w:val="00AA1EAF"/>
    <w:rsid w:val="00AA2366"/>
    <w:rsid w:val="00AA2848"/>
    <w:rsid w:val="00AA3D00"/>
    <w:rsid w:val="00AA6A98"/>
    <w:rsid w:val="00AB00F9"/>
    <w:rsid w:val="00AB04FB"/>
    <w:rsid w:val="00AB07CF"/>
    <w:rsid w:val="00AB0F1F"/>
    <w:rsid w:val="00AB1690"/>
    <w:rsid w:val="00AB1BDB"/>
    <w:rsid w:val="00AB1E05"/>
    <w:rsid w:val="00AB378B"/>
    <w:rsid w:val="00AB651B"/>
    <w:rsid w:val="00AB69D2"/>
    <w:rsid w:val="00AB72BA"/>
    <w:rsid w:val="00AB7AD6"/>
    <w:rsid w:val="00AC0847"/>
    <w:rsid w:val="00AC0866"/>
    <w:rsid w:val="00AC0A36"/>
    <w:rsid w:val="00AC1189"/>
    <w:rsid w:val="00AC1403"/>
    <w:rsid w:val="00AC190A"/>
    <w:rsid w:val="00AC19B7"/>
    <w:rsid w:val="00AC1E12"/>
    <w:rsid w:val="00AC1F97"/>
    <w:rsid w:val="00AC3260"/>
    <w:rsid w:val="00AC3DF3"/>
    <w:rsid w:val="00AC4858"/>
    <w:rsid w:val="00AC5678"/>
    <w:rsid w:val="00AC74FA"/>
    <w:rsid w:val="00AC759A"/>
    <w:rsid w:val="00AC7618"/>
    <w:rsid w:val="00AC76A0"/>
    <w:rsid w:val="00AC7AF9"/>
    <w:rsid w:val="00AC7C3C"/>
    <w:rsid w:val="00AD0056"/>
    <w:rsid w:val="00AD08AD"/>
    <w:rsid w:val="00AD1A2A"/>
    <w:rsid w:val="00AD1AD6"/>
    <w:rsid w:val="00AD3212"/>
    <w:rsid w:val="00AD3B44"/>
    <w:rsid w:val="00AD3E66"/>
    <w:rsid w:val="00AD603E"/>
    <w:rsid w:val="00AD6DD0"/>
    <w:rsid w:val="00AD7D54"/>
    <w:rsid w:val="00AE0542"/>
    <w:rsid w:val="00AE0E65"/>
    <w:rsid w:val="00AE12B7"/>
    <w:rsid w:val="00AE1AF3"/>
    <w:rsid w:val="00AE1B2E"/>
    <w:rsid w:val="00AE234E"/>
    <w:rsid w:val="00AE27AC"/>
    <w:rsid w:val="00AE3EE3"/>
    <w:rsid w:val="00AE5A11"/>
    <w:rsid w:val="00AE5B33"/>
    <w:rsid w:val="00AE5BAC"/>
    <w:rsid w:val="00AE5BC2"/>
    <w:rsid w:val="00AE7B9F"/>
    <w:rsid w:val="00AF02CA"/>
    <w:rsid w:val="00AF072B"/>
    <w:rsid w:val="00AF0A13"/>
    <w:rsid w:val="00AF0DEE"/>
    <w:rsid w:val="00AF147B"/>
    <w:rsid w:val="00AF14BE"/>
    <w:rsid w:val="00AF14E0"/>
    <w:rsid w:val="00AF1AC5"/>
    <w:rsid w:val="00AF1C93"/>
    <w:rsid w:val="00AF286A"/>
    <w:rsid w:val="00AF31BB"/>
    <w:rsid w:val="00AF3C49"/>
    <w:rsid w:val="00AF4A95"/>
    <w:rsid w:val="00AF6897"/>
    <w:rsid w:val="00AF710B"/>
    <w:rsid w:val="00AF78A1"/>
    <w:rsid w:val="00B00252"/>
    <w:rsid w:val="00B0153F"/>
    <w:rsid w:val="00B017B6"/>
    <w:rsid w:val="00B0190B"/>
    <w:rsid w:val="00B0378C"/>
    <w:rsid w:val="00B04274"/>
    <w:rsid w:val="00B05B56"/>
    <w:rsid w:val="00B0688B"/>
    <w:rsid w:val="00B06B5C"/>
    <w:rsid w:val="00B07709"/>
    <w:rsid w:val="00B10186"/>
    <w:rsid w:val="00B1028F"/>
    <w:rsid w:val="00B1063F"/>
    <w:rsid w:val="00B10BAF"/>
    <w:rsid w:val="00B10EAF"/>
    <w:rsid w:val="00B1103A"/>
    <w:rsid w:val="00B1143E"/>
    <w:rsid w:val="00B118BF"/>
    <w:rsid w:val="00B11983"/>
    <w:rsid w:val="00B11AA5"/>
    <w:rsid w:val="00B120B3"/>
    <w:rsid w:val="00B121C5"/>
    <w:rsid w:val="00B1228D"/>
    <w:rsid w:val="00B128E5"/>
    <w:rsid w:val="00B13300"/>
    <w:rsid w:val="00B142E9"/>
    <w:rsid w:val="00B14534"/>
    <w:rsid w:val="00B148B3"/>
    <w:rsid w:val="00B15853"/>
    <w:rsid w:val="00B1599B"/>
    <w:rsid w:val="00B16CD4"/>
    <w:rsid w:val="00B179AD"/>
    <w:rsid w:val="00B17AFB"/>
    <w:rsid w:val="00B17BA1"/>
    <w:rsid w:val="00B200CC"/>
    <w:rsid w:val="00B203EE"/>
    <w:rsid w:val="00B21359"/>
    <w:rsid w:val="00B2162C"/>
    <w:rsid w:val="00B223F8"/>
    <w:rsid w:val="00B22556"/>
    <w:rsid w:val="00B23239"/>
    <w:rsid w:val="00B233F5"/>
    <w:rsid w:val="00B2626B"/>
    <w:rsid w:val="00B26D8E"/>
    <w:rsid w:val="00B26E23"/>
    <w:rsid w:val="00B2775A"/>
    <w:rsid w:val="00B2789F"/>
    <w:rsid w:val="00B27A00"/>
    <w:rsid w:val="00B27C86"/>
    <w:rsid w:val="00B3017A"/>
    <w:rsid w:val="00B30B90"/>
    <w:rsid w:val="00B31EAA"/>
    <w:rsid w:val="00B32435"/>
    <w:rsid w:val="00B3260F"/>
    <w:rsid w:val="00B337C8"/>
    <w:rsid w:val="00B33930"/>
    <w:rsid w:val="00B33BA4"/>
    <w:rsid w:val="00B34AF2"/>
    <w:rsid w:val="00B35290"/>
    <w:rsid w:val="00B3564B"/>
    <w:rsid w:val="00B35D21"/>
    <w:rsid w:val="00B361B8"/>
    <w:rsid w:val="00B36AF4"/>
    <w:rsid w:val="00B36E22"/>
    <w:rsid w:val="00B373AE"/>
    <w:rsid w:val="00B374F1"/>
    <w:rsid w:val="00B403A1"/>
    <w:rsid w:val="00B40743"/>
    <w:rsid w:val="00B41CEF"/>
    <w:rsid w:val="00B42CBF"/>
    <w:rsid w:val="00B4399B"/>
    <w:rsid w:val="00B43E68"/>
    <w:rsid w:val="00B443B4"/>
    <w:rsid w:val="00B452ED"/>
    <w:rsid w:val="00B4589D"/>
    <w:rsid w:val="00B45A78"/>
    <w:rsid w:val="00B45E55"/>
    <w:rsid w:val="00B46634"/>
    <w:rsid w:val="00B46926"/>
    <w:rsid w:val="00B47BCB"/>
    <w:rsid w:val="00B47E24"/>
    <w:rsid w:val="00B50397"/>
    <w:rsid w:val="00B52615"/>
    <w:rsid w:val="00B528F4"/>
    <w:rsid w:val="00B52D5D"/>
    <w:rsid w:val="00B52F7F"/>
    <w:rsid w:val="00B536F0"/>
    <w:rsid w:val="00B53926"/>
    <w:rsid w:val="00B53B9B"/>
    <w:rsid w:val="00B54A2C"/>
    <w:rsid w:val="00B54E44"/>
    <w:rsid w:val="00B55776"/>
    <w:rsid w:val="00B55AE7"/>
    <w:rsid w:val="00B55F1E"/>
    <w:rsid w:val="00B5702B"/>
    <w:rsid w:val="00B574AF"/>
    <w:rsid w:val="00B57527"/>
    <w:rsid w:val="00B57B39"/>
    <w:rsid w:val="00B57CC3"/>
    <w:rsid w:val="00B57F87"/>
    <w:rsid w:val="00B604E8"/>
    <w:rsid w:val="00B609B5"/>
    <w:rsid w:val="00B61403"/>
    <w:rsid w:val="00B61FA6"/>
    <w:rsid w:val="00B634EC"/>
    <w:rsid w:val="00B64098"/>
    <w:rsid w:val="00B644C6"/>
    <w:rsid w:val="00B64C9E"/>
    <w:rsid w:val="00B65216"/>
    <w:rsid w:val="00B6536C"/>
    <w:rsid w:val="00B66499"/>
    <w:rsid w:val="00B66C9D"/>
    <w:rsid w:val="00B670F0"/>
    <w:rsid w:val="00B7040A"/>
    <w:rsid w:val="00B70BF1"/>
    <w:rsid w:val="00B70F7C"/>
    <w:rsid w:val="00B7188C"/>
    <w:rsid w:val="00B71B7A"/>
    <w:rsid w:val="00B72D40"/>
    <w:rsid w:val="00B7381F"/>
    <w:rsid w:val="00B73B38"/>
    <w:rsid w:val="00B748C5"/>
    <w:rsid w:val="00B7555D"/>
    <w:rsid w:val="00B759FE"/>
    <w:rsid w:val="00B76015"/>
    <w:rsid w:val="00B760A7"/>
    <w:rsid w:val="00B7684F"/>
    <w:rsid w:val="00B76A17"/>
    <w:rsid w:val="00B76B40"/>
    <w:rsid w:val="00B8046E"/>
    <w:rsid w:val="00B80483"/>
    <w:rsid w:val="00B81909"/>
    <w:rsid w:val="00B81AD6"/>
    <w:rsid w:val="00B81D51"/>
    <w:rsid w:val="00B81FB1"/>
    <w:rsid w:val="00B8239F"/>
    <w:rsid w:val="00B824A3"/>
    <w:rsid w:val="00B82E69"/>
    <w:rsid w:val="00B83D1A"/>
    <w:rsid w:val="00B84439"/>
    <w:rsid w:val="00B84DC8"/>
    <w:rsid w:val="00B85592"/>
    <w:rsid w:val="00B85E3D"/>
    <w:rsid w:val="00B86191"/>
    <w:rsid w:val="00B8670A"/>
    <w:rsid w:val="00B87682"/>
    <w:rsid w:val="00B917B0"/>
    <w:rsid w:val="00B917EE"/>
    <w:rsid w:val="00B91EA7"/>
    <w:rsid w:val="00B91EDB"/>
    <w:rsid w:val="00B92A61"/>
    <w:rsid w:val="00B9333E"/>
    <w:rsid w:val="00B94213"/>
    <w:rsid w:val="00B94FB3"/>
    <w:rsid w:val="00B95B17"/>
    <w:rsid w:val="00B95BD0"/>
    <w:rsid w:val="00B96878"/>
    <w:rsid w:val="00B9789B"/>
    <w:rsid w:val="00B978D4"/>
    <w:rsid w:val="00B97D41"/>
    <w:rsid w:val="00BA1BA9"/>
    <w:rsid w:val="00BA1E93"/>
    <w:rsid w:val="00BA2015"/>
    <w:rsid w:val="00BA20AA"/>
    <w:rsid w:val="00BA279A"/>
    <w:rsid w:val="00BA3CDE"/>
    <w:rsid w:val="00BA46FF"/>
    <w:rsid w:val="00BA561E"/>
    <w:rsid w:val="00BA5B7A"/>
    <w:rsid w:val="00BA5C28"/>
    <w:rsid w:val="00BA7EFD"/>
    <w:rsid w:val="00BB0269"/>
    <w:rsid w:val="00BB034A"/>
    <w:rsid w:val="00BB0376"/>
    <w:rsid w:val="00BB0538"/>
    <w:rsid w:val="00BB05FA"/>
    <w:rsid w:val="00BB0E03"/>
    <w:rsid w:val="00BB108B"/>
    <w:rsid w:val="00BB1100"/>
    <w:rsid w:val="00BB11AF"/>
    <w:rsid w:val="00BB12DB"/>
    <w:rsid w:val="00BB35D4"/>
    <w:rsid w:val="00BB37A2"/>
    <w:rsid w:val="00BB4221"/>
    <w:rsid w:val="00BB50B1"/>
    <w:rsid w:val="00BB50B5"/>
    <w:rsid w:val="00BB51E2"/>
    <w:rsid w:val="00BB541E"/>
    <w:rsid w:val="00BB5B52"/>
    <w:rsid w:val="00BB5CAE"/>
    <w:rsid w:val="00BB76CC"/>
    <w:rsid w:val="00BC18A3"/>
    <w:rsid w:val="00BC1CAC"/>
    <w:rsid w:val="00BC21BE"/>
    <w:rsid w:val="00BC2BDA"/>
    <w:rsid w:val="00BC2FC7"/>
    <w:rsid w:val="00BC3CCB"/>
    <w:rsid w:val="00BC3D4A"/>
    <w:rsid w:val="00BC3E4C"/>
    <w:rsid w:val="00BC43FC"/>
    <w:rsid w:val="00BC455F"/>
    <w:rsid w:val="00BC57B8"/>
    <w:rsid w:val="00BC5813"/>
    <w:rsid w:val="00BC62E2"/>
    <w:rsid w:val="00BC64E1"/>
    <w:rsid w:val="00BC6B06"/>
    <w:rsid w:val="00BC7120"/>
    <w:rsid w:val="00BC7443"/>
    <w:rsid w:val="00BC772F"/>
    <w:rsid w:val="00BD02F9"/>
    <w:rsid w:val="00BD1ECE"/>
    <w:rsid w:val="00BD3281"/>
    <w:rsid w:val="00BD36E5"/>
    <w:rsid w:val="00BD466A"/>
    <w:rsid w:val="00BD4A19"/>
    <w:rsid w:val="00BD4ABE"/>
    <w:rsid w:val="00BD5D99"/>
    <w:rsid w:val="00BD64B1"/>
    <w:rsid w:val="00BD666D"/>
    <w:rsid w:val="00BD6B85"/>
    <w:rsid w:val="00BD7F1B"/>
    <w:rsid w:val="00BE043D"/>
    <w:rsid w:val="00BE06AC"/>
    <w:rsid w:val="00BE0A0E"/>
    <w:rsid w:val="00BE0E21"/>
    <w:rsid w:val="00BE1C64"/>
    <w:rsid w:val="00BE355F"/>
    <w:rsid w:val="00BE46B0"/>
    <w:rsid w:val="00BE47FD"/>
    <w:rsid w:val="00BE5150"/>
    <w:rsid w:val="00BE6569"/>
    <w:rsid w:val="00BE749C"/>
    <w:rsid w:val="00BE749E"/>
    <w:rsid w:val="00BF0B75"/>
    <w:rsid w:val="00BF114F"/>
    <w:rsid w:val="00BF1ABF"/>
    <w:rsid w:val="00BF1CD9"/>
    <w:rsid w:val="00BF25B9"/>
    <w:rsid w:val="00BF27B9"/>
    <w:rsid w:val="00BF2B9D"/>
    <w:rsid w:val="00BF2F6C"/>
    <w:rsid w:val="00BF3320"/>
    <w:rsid w:val="00BF3480"/>
    <w:rsid w:val="00BF38BE"/>
    <w:rsid w:val="00BF3993"/>
    <w:rsid w:val="00BF3BDD"/>
    <w:rsid w:val="00BF3EAB"/>
    <w:rsid w:val="00BF4E30"/>
    <w:rsid w:val="00BF504D"/>
    <w:rsid w:val="00BF5240"/>
    <w:rsid w:val="00BF57E6"/>
    <w:rsid w:val="00BF581A"/>
    <w:rsid w:val="00BF5B5B"/>
    <w:rsid w:val="00BF5D15"/>
    <w:rsid w:val="00BF7BAE"/>
    <w:rsid w:val="00C034B6"/>
    <w:rsid w:val="00C0394A"/>
    <w:rsid w:val="00C04925"/>
    <w:rsid w:val="00C05123"/>
    <w:rsid w:val="00C06E99"/>
    <w:rsid w:val="00C0712D"/>
    <w:rsid w:val="00C106C8"/>
    <w:rsid w:val="00C10A68"/>
    <w:rsid w:val="00C113A2"/>
    <w:rsid w:val="00C116A6"/>
    <w:rsid w:val="00C11D7E"/>
    <w:rsid w:val="00C11DE5"/>
    <w:rsid w:val="00C11E32"/>
    <w:rsid w:val="00C1209D"/>
    <w:rsid w:val="00C1265F"/>
    <w:rsid w:val="00C12A21"/>
    <w:rsid w:val="00C136DA"/>
    <w:rsid w:val="00C1379E"/>
    <w:rsid w:val="00C150A0"/>
    <w:rsid w:val="00C15410"/>
    <w:rsid w:val="00C15BE7"/>
    <w:rsid w:val="00C1625D"/>
    <w:rsid w:val="00C164E8"/>
    <w:rsid w:val="00C1668A"/>
    <w:rsid w:val="00C16B64"/>
    <w:rsid w:val="00C17035"/>
    <w:rsid w:val="00C17178"/>
    <w:rsid w:val="00C214D1"/>
    <w:rsid w:val="00C2177D"/>
    <w:rsid w:val="00C21A1B"/>
    <w:rsid w:val="00C21BC0"/>
    <w:rsid w:val="00C22159"/>
    <w:rsid w:val="00C224BF"/>
    <w:rsid w:val="00C22D2B"/>
    <w:rsid w:val="00C22FB4"/>
    <w:rsid w:val="00C23E82"/>
    <w:rsid w:val="00C241CE"/>
    <w:rsid w:val="00C25027"/>
    <w:rsid w:val="00C266F9"/>
    <w:rsid w:val="00C2675F"/>
    <w:rsid w:val="00C27829"/>
    <w:rsid w:val="00C27A33"/>
    <w:rsid w:val="00C30154"/>
    <w:rsid w:val="00C30238"/>
    <w:rsid w:val="00C30DF3"/>
    <w:rsid w:val="00C3140D"/>
    <w:rsid w:val="00C314C1"/>
    <w:rsid w:val="00C3159C"/>
    <w:rsid w:val="00C32193"/>
    <w:rsid w:val="00C322F4"/>
    <w:rsid w:val="00C323AD"/>
    <w:rsid w:val="00C34088"/>
    <w:rsid w:val="00C3544F"/>
    <w:rsid w:val="00C363BD"/>
    <w:rsid w:val="00C36E61"/>
    <w:rsid w:val="00C402E9"/>
    <w:rsid w:val="00C40AE9"/>
    <w:rsid w:val="00C413D1"/>
    <w:rsid w:val="00C4211C"/>
    <w:rsid w:val="00C42401"/>
    <w:rsid w:val="00C42D64"/>
    <w:rsid w:val="00C439CC"/>
    <w:rsid w:val="00C4416C"/>
    <w:rsid w:val="00C44677"/>
    <w:rsid w:val="00C45AC1"/>
    <w:rsid w:val="00C4691C"/>
    <w:rsid w:val="00C46B7D"/>
    <w:rsid w:val="00C4739D"/>
    <w:rsid w:val="00C47447"/>
    <w:rsid w:val="00C4765D"/>
    <w:rsid w:val="00C47C88"/>
    <w:rsid w:val="00C47CB8"/>
    <w:rsid w:val="00C50C9E"/>
    <w:rsid w:val="00C50D5C"/>
    <w:rsid w:val="00C50EEB"/>
    <w:rsid w:val="00C516C6"/>
    <w:rsid w:val="00C5357E"/>
    <w:rsid w:val="00C53FE0"/>
    <w:rsid w:val="00C5448A"/>
    <w:rsid w:val="00C547B4"/>
    <w:rsid w:val="00C54F99"/>
    <w:rsid w:val="00C55C42"/>
    <w:rsid w:val="00C563D8"/>
    <w:rsid w:val="00C56DDD"/>
    <w:rsid w:val="00C60349"/>
    <w:rsid w:val="00C60FE6"/>
    <w:rsid w:val="00C613D3"/>
    <w:rsid w:val="00C619B3"/>
    <w:rsid w:val="00C61E53"/>
    <w:rsid w:val="00C61EAE"/>
    <w:rsid w:val="00C6212B"/>
    <w:rsid w:val="00C6272B"/>
    <w:rsid w:val="00C62750"/>
    <w:rsid w:val="00C62B80"/>
    <w:rsid w:val="00C634C9"/>
    <w:rsid w:val="00C6357C"/>
    <w:rsid w:val="00C63D78"/>
    <w:rsid w:val="00C64544"/>
    <w:rsid w:val="00C64A98"/>
    <w:rsid w:val="00C654AD"/>
    <w:rsid w:val="00C65B01"/>
    <w:rsid w:val="00C65E54"/>
    <w:rsid w:val="00C65EFA"/>
    <w:rsid w:val="00C65FE5"/>
    <w:rsid w:val="00C665AD"/>
    <w:rsid w:val="00C6730D"/>
    <w:rsid w:val="00C707BA"/>
    <w:rsid w:val="00C70DA8"/>
    <w:rsid w:val="00C7148F"/>
    <w:rsid w:val="00C71799"/>
    <w:rsid w:val="00C72442"/>
    <w:rsid w:val="00C73485"/>
    <w:rsid w:val="00C734BC"/>
    <w:rsid w:val="00C73695"/>
    <w:rsid w:val="00C73CF7"/>
    <w:rsid w:val="00C741B9"/>
    <w:rsid w:val="00C74272"/>
    <w:rsid w:val="00C750D8"/>
    <w:rsid w:val="00C76C48"/>
    <w:rsid w:val="00C77DCD"/>
    <w:rsid w:val="00C77FD5"/>
    <w:rsid w:val="00C77FEE"/>
    <w:rsid w:val="00C806FC"/>
    <w:rsid w:val="00C8314B"/>
    <w:rsid w:val="00C83ABF"/>
    <w:rsid w:val="00C83C5F"/>
    <w:rsid w:val="00C83D6B"/>
    <w:rsid w:val="00C8431E"/>
    <w:rsid w:val="00C864CA"/>
    <w:rsid w:val="00C86625"/>
    <w:rsid w:val="00C86BCB"/>
    <w:rsid w:val="00C87BCF"/>
    <w:rsid w:val="00C905EB"/>
    <w:rsid w:val="00C9184D"/>
    <w:rsid w:val="00C91CE4"/>
    <w:rsid w:val="00C91E05"/>
    <w:rsid w:val="00C920BA"/>
    <w:rsid w:val="00C92615"/>
    <w:rsid w:val="00C92F1F"/>
    <w:rsid w:val="00C948B9"/>
    <w:rsid w:val="00C94ACF"/>
    <w:rsid w:val="00C94AEB"/>
    <w:rsid w:val="00C955C1"/>
    <w:rsid w:val="00C96312"/>
    <w:rsid w:val="00CA011F"/>
    <w:rsid w:val="00CA0E3D"/>
    <w:rsid w:val="00CA1BF6"/>
    <w:rsid w:val="00CA1C2E"/>
    <w:rsid w:val="00CA273A"/>
    <w:rsid w:val="00CA2AA2"/>
    <w:rsid w:val="00CA38B5"/>
    <w:rsid w:val="00CA3F6D"/>
    <w:rsid w:val="00CA404B"/>
    <w:rsid w:val="00CA40E5"/>
    <w:rsid w:val="00CA4534"/>
    <w:rsid w:val="00CA4977"/>
    <w:rsid w:val="00CA5EEA"/>
    <w:rsid w:val="00CA61E4"/>
    <w:rsid w:val="00CA66B0"/>
    <w:rsid w:val="00CB0001"/>
    <w:rsid w:val="00CB10D0"/>
    <w:rsid w:val="00CB14C2"/>
    <w:rsid w:val="00CB20E2"/>
    <w:rsid w:val="00CB2149"/>
    <w:rsid w:val="00CB228A"/>
    <w:rsid w:val="00CB28BE"/>
    <w:rsid w:val="00CB2B2D"/>
    <w:rsid w:val="00CB4353"/>
    <w:rsid w:val="00CB4396"/>
    <w:rsid w:val="00CB5111"/>
    <w:rsid w:val="00CB518F"/>
    <w:rsid w:val="00CB5307"/>
    <w:rsid w:val="00CB5C5F"/>
    <w:rsid w:val="00CB5E49"/>
    <w:rsid w:val="00CB5FF1"/>
    <w:rsid w:val="00CB6894"/>
    <w:rsid w:val="00CB735F"/>
    <w:rsid w:val="00CC0F41"/>
    <w:rsid w:val="00CC1943"/>
    <w:rsid w:val="00CC1B56"/>
    <w:rsid w:val="00CC33DF"/>
    <w:rsid w:val="00CC4B48"/>
    <w:rsid w:val="00CC4D89"/>
    <w:rsid w:val="00CC5324"/>
    <w:rsid w:val="00CC6948"/>
    <w:rsid w:val="00CC6CE8"/>
    <w:rsid w:val="00CC7B74"/>
    <w:rsid w:val="00CC7DB5"/>
    <w:rsid w:val="00CD025C"/>
    <w:rsid w:val="00CD0734"/>
    <w:rsid w:val="00CD182B"/>
    <w:rsid w:val="00CD1956"/>
    <w:rsid w:val="00CD1BEC"/>
    <w:rsid w:val="00CD2189"/>
    <w:rsid w:val="00CD2940"/>
    <w:rsid w:val="00CD3687"/>
    <w:rsid w:val="00CD3834"/>
    <w:rsid w:val="00CD392F"/>
    <w:rsid w:val="00CD3E4F"/>
    <w:rsid w:val="00CD3E72"/>
    <w:rsid w:val="00CD484E"/>
    <w:rsid w:val="00CD4B26"/>
    <w:rsid w:val="00CD4E82"/>
    <w:rsid w:val="00CD4F31"/>
    <w:rsid w:val="00CD505C"/>
    <w:rsid w:val="00CD5FBF"/>
    <w:rsid w:val="00CD60F1"/>
    <w:rsid w:val="00CD69BB"/>
    <w:rsid w:val="00CD6CC4"/>
    <w:rsid w:val="00CD6FD5"/>
    <w:rsid w:val="00CD71E4"/>
    <w:rsid w:val="00CD746E"/>
    <w:rsid w:val="00CE04CF"/>
    <w:rsid w:val="00CE072C"/>
    <w:rsid w:val="00CE0871"/>
    <w:rsid w:val="00CE0D2E"/>
    <w:rsid w:val="00CE0E3F"/>
    <w:rsid w:val="00CE0EA1"/>
    <w:rsid w:val="00CE1E71"/>
    <w:rsid w:val="00CE3926"/>
    <w:rsid w:val="00CE3BD8"/>
    <w:rsid w:val="00CE4AFE"/>
    <w:rsid w:val="00CE4EEB"/>
    <w:rsid w:val="00CE5688"/>
    <w:rsid w:val="00CE5BC1"/>
    <w:rsid w:val="00CE6885"/>
    <w:rsid w:val="00CE6A25"/>
    <w:rsid w:val="00CE6F1C"/>
    <w:rsid w:val="00CF0A16"/>
    <w:rsid w:val="00CF12BA"/>
    <w:rsid w:val="00CF1324"/>
    <w:rsid w:val="00CF176C"/>
    <w:rsid w:val="00CF2BE7"/>
    <w:rsid w:val="00CF33A5"/>
    <w:rsid w:val="00CF342A"/>
    <w:rsid w:val="00CF4D54"/>
    <w:rsid w:val="00CF6A6E"/>
    <w:rsid w:val="00CF6E05"/>
    <w:rsid w:val="00CF785F"/>
    <w:rsid w:val="00D000C4"/>
    <w:rsid w:val="00D0014D"/>
    <w:rsid w:val="00D00A06"/>
    <w:rsid w:val="00D02354"/>
    <w:rsid w:val="00D0317B"/>
    <w:rsid w:val="00D031D8"/>
    <w:rsid w:val="00D03B7E"/>
    <w:rsid w:val="00D04271"/>
    <w:rsid w:val="00D050F9"/>
    <w:rsid w:val="00D057D1"/>
    <w:rsid w:val="00D0582F"/>
    <w:rsid w:val="00D05C46"/>
    <w:rsid w:val="00D05CAD"/>
    <w:rsid w:val="00D0642B"/>
    <w:rsid w:val="00D06B6A"/>
    <w:rsid w:val="00D0756C"/>
    <w:rsid w:val="00D1033C"/>
    <w:rsid w:val="00D10557"/>
    <w:rsid w:val="00D10EBA"/>
    <w:rsid w:val="00D11E05"/>
    <w:rsid w:val="00D128C0"/>
    <w:rsid w:val="00D12D75"/>
    <w:rsid w:val="00D132B6"/>
    <w:rsid w:val="00D13C34"/>
    <w:rsid w:val="00D14226"/>
    <w:rsid w:val="00D162C8"/>
    <w:rsid w:val="00D17BF0"/>
    <w:rsid w:val="00D17D24"/>
    <w:rsid w:val="00D20494"/>
    <w:rsid w:val="00D206B5"/>
    <w:rsid w:val="00D20D44"/>
    <w:rsid w:val="00D21F93"/>
    <w:rsid w:val="00D23704"/>
    <w:rsid w:val="00D23F12"/>
    <w:rsid w:val="00D24A1A"/>
    <w:rsid w:val="00D24A47"/>
    <w:rsid w:val="00D2607D"/>
    <w:rsid w:val="00D269D3"/>
    <w:rsid w:val="00D26B62"/>
    <w:rsid w:val="00D26F91"/>
    <w:rsid w:val="00D27197"/>
    <w:rsid w:val="00D27F41"/>
    <w:rsid w:val="00D30451"/>
    <w:rsid w:val="00D309F7"/>
    <w:rsid w:val="00D30B2B"/>
    <w:rsid w:val="00D30C80"/>
    <w:rsid w:val="00D30E00"/>
    <w:rsid w:val="00D31F86"/>
    <w:rsid w:val="00D326B7"/>
    <w:rsid w:val="00D32A16"/>
    <w:rsid w:val="00D32CCC"/>
    <w:rsid w:val="00D33227"/>
    <w:rsid w:val="00D33FBC"/>
    <w:rsid w:val="00D34641"/>
    <w:rsid w:val="00D35CDA"/>
    <w:rsid w:val="00D35E43"/>
    <w:rsid w:val="00D3616E"/>
    <w:rsid w:val="00D368D9"/>
    <w:rsid w:val="00D369A9"/>
    <w:rsid w:val="00D36A36"/>
    <w:rsid w:val="00D36B31"/>
    <w:rsid w:val="00D379AC"/>
    <w:rsid w:val="00D37C30"/>
    <w:rsid w:val="00D37DB1"/>
    <w:rsid w:val="00D400F4"/>
    <w:rsid w:val="00D403C1"/>
    <w:rsid w:val="00D405A9"/>
    <w:rsid w:val="00D40E77"/>
    <w:rsid w:val="00D424CF"/>
    <w:rsid w:val="00D42895"/>
    <w:rsid w:val="00D42AA1"/>
    <w:rsid w:val="00D436FA"/>
    <w:rsid w:val="00D43706"/>
    <w:rsid w:val="00D43710"/>
    <w:rsid w:val="00D43EEF"/>
    <w:rsid w:val="00D441C7"/>
    <w:rsid w:val="00D44B23"/>
    <w:rsid w:val="00D458FA"/>
    <w:rsid w:val="00D45A3F"/>
    <w:rsid w:val="00D45AA5"/>
    <w:rsid w:val="00D45AB3"/>
    <w:rsid w:val="00D46035"/>
    <w:rsid w:val="00D47185"/>
    <w:rsid w:val="00D47468"/>
    <w:rsid w:val="00D506A3"/>
    <w:rsid w:val="00D50C66"/>
    <w:rsid w:val="00D5224A"/>
    <w:rsid w:val="00D5276A"/>
    <w:rsid w:val="00D535B7"/>
    <w:rsid w:val="00D53E6D"/>
    <w:rsid w:val="00D54895"/>
    <w:rsid w:val="00D54DE8"/>
    <w:rsid w:val="00D551F5"/>
    <w:rsid w:val="00D563E2"/>
    <w:rsid w:val="00D60794"/>
    <w:rsid w:val="00D60E4E"/>
    <w:rsid w:val="00D613A6"/>
    <w:rsid w:val="00D620C3"/>
    <w:rsid w:val="00D62516"/>
    <w:rsid w:val="00D629B5"/>
    <w:rsid w:val="00D6353B"/>
    <w:rsid w:val="00D6388E"/>
    <w:rsid w:val="00D638AF"/>
    <w:rsid w:val="00D63F26"/>
    <w:rsid w:val="00D64122"/>
    <w:rsid w:val="00D645CD"/>
    <w:rsid w:val="00D64F2D"/>
    <w:rsid w:val="00D653FD"/>
    <w:rsid w:val="00D66954"/>
    <w:rsid w:val="00D66B75"/>
    <w:rsid w:val="00D67180"/>
    <w:rsid w:val="00D705E7"/>
    <w:rsid w:val="00D70769"/>
    <w:rsid w:val="00D707C8"/>
    <w:rsid w:val="00D70832"/>
    <w:rsid w:val="00D70AAD"/>
    <w:rsid w:val="00D7241B"/>
    <w:rsid w:val="00D72728"/>
    <w:rsid w:val="00D72D0C"/>
    <w:rsid w:val="00D730D7"/>
    <w:rsid w:val="00D73C2C"/>
    <w:rsid w:val="00D7494E"/>
    <w:rsid w:val="00D75EFB"/>
    <w:rsid w:val="00D76035"/>
    <w:rsid w:val="00D774A4"/>
    <w:rsid w:val="00D77906"/>
    <w:rsid w:val="00D810C3"/>
    <w:rsid w:val="00D8181B"/>
    <w:rsid w:val="00D81962"/>
    <w:rsid w:val="00D8218E"/>
    <w:rsid w:val="00D82954"/>
    <w:rsid w:val="00D832EC"/>
    <w:rsid w:val="00D83357"/>
    <w:rsid w:val="00D837E2"/>
    <w:rsid w:val="00D83C52"/>
    <w:rsid w:val="00D83F51"/>
    <w:rsid w:val="00D8411B"/>
    <w:rsid w:val="00D85CC5"/>
    <w:rsid w:val="00D86AF4"/>
    <w:rsid w:val="00D91A4F"/>
    <w:rsid w:val="00D92C12"/>
    <w:rsid w:val="00D94407"/>
    <w:rsid w:val="00D94553"/>
    <w:rsid w:val="00D94629"/>
    <w:rsid w:val="00D9468D"/>
    <w:rsid w:val="00D946C9"/>
    <w:rsid w:val="00D94B3C"/>
    <w:rsid w:val="00D94DFE"/>
    <w:rsid w:val="00D9521F"/>
    <w:rsid w:val="00D95598"/>
    <w:rsid w:val="00D95A9F"/>
    <w:rsid w:val="00D95D9A"/>
    <w:rsid w:val="00D96469"/>
    <w:rsid w:val="00D96B72"/>
    <w:rsid w:val="00D973EB"/>
    <w:rsid w:val="00D97CEF"/>
    <w:rsid w:val="00DA0E76"/>
    <w:rsid w:val="00DA0FAD"/>
    <w:rsid w:val="00DA19EB"/>
    <w:rsid w:val="00DA1C26"/>
    <w:rsid w:val="00DA3C0D"/>
    <w:rsid w:val="00DA521B"/>
    <w:rsid w:val="00DA5471"/>
    <w:rsid w:val="00DA58CA"/>
    <w:rsid w:val="00DA5A38"/>
    <w:rsid w:val="00DA66F3"/>
    <w:rsid w:val="00DA6E73"/>
    <w:rsid w:val="00DA76C6"/>
    <w:rsid w:val="00DA7A31"/>
    <w:rsid w:val="00DA7A37"/>
    <w:rsid w:val="00DB0B36"/>
    <w:rsid w:val="00DB144A"/>
    <w:rsid w:val="00DB21CF"/>
    <w:rsid w:val="00DB2463"/>
    <w:rsid w:val="00DB29D9"/>
    <w:rsid w:val="00DB2F66"/>
    <w:rsid w:val="00DB3282"/>
    <w:rsid w:val="00DB3531"/>
    <w:rsid w:val="00DB3AA4"/>
    <w:rsid w:val="00DB3AA9"/>
    <w:rsid w:val="00DB3B0D"/>
    <w:rsid w:val="00DB40BA"/>
    <w:rsid w:val="00DB44FF"/>
    <w:rsid w:val="00DB4563"/>
    <w:rsid w:val="00DB5E4D"/>
    <w:rsid w:val="00DB6351"/>
    <w:rsid w:val="00DB647F"/>
    <w:rsid w:val="00DB6505"/>
    <w:rsid w:val="00DB74AD"/>
    <w:rsid w:val="00DB767D"/>
    <w:rsid w:val="00DB778F"/>
    <w:rsid w:val="00DC0B8B"/>
    <w:rsid w:val="00DC0EEC"/>
    <w:rsid w:val="00DC14C5"/>
    <w:rsid w:val="00DC1F13"/>
    <w:rsid w:val="00DC2247"/>
    <w:rsid w:val="00DC2682"/>
    <w:rsid w:val="00DC3249"/>
    <w:rsid w:val="00DC463F"/>
    <w:rsid w:val="00DC477F"/>
    <w:rsid w:val="00DC4CA3"/>
    <w:rsid w:val="00DC5766"/>
    <w:rsid w:val="00DC58A1"/>
    <w:rsid w:val="00DC5DE4"/>
    <w:rsid w:val="00DC6E75"/>
    <w:rsid w:val="00DC75F7"/>
    <w:rsid w:val="00DD0CEC"/>
    <w:rsid w:val="00DD1BF4"/>
    <w:rsid w:val="00DD1D4C"/>
    <w:rsid w:val="00DD1FCC"/>
    <w:rsid w:val="00DD287E"/>
    <w:rsid w:val="00DD379C"/>
    <w:rsid w:val="00DD38A4"/>
    <w:rsid w:val="00DD4454"/>
    <w:rsid w:val="00DD50E6"/>
    <w:rsid w:val="00DD526A"/>
    <w:rsid w:val="00DD53DB"/>
    <w:rsid w:val="00DD59F4"/>
    <w:rsid w:val="00DD6189"/>
    <w:rsid w:val="00DD69CC"/>
    <w:rsid w:val="00DD7900"/>
    <w:rsid w:val="00DD7D2D"/>
    <w:rsid w:val="00DD7E70"/>
    <w:rsid w:val="00DE0305"/>
    <w:rsid w:val="00DE07CD"/>
    <w:rsid w:val="00DE11D8"/>
    <w:rsid w:val="00DE1FA3"/>
    <w:rsid w:val="00DE20DC"/>
    <w:rsid w:val="00DE2422"/>
    <w:rsid w:val="00DE32DB"/>
    <w:rsid w:val="00DE41BC"/>
    <w:rsid w:val="00DE4BF6"/>
    <w:rsid w:val="00DE5304"/>
    <w:rsid w:val="00DE5368"/>
    <w:rsid w:val="00DE60E9"/>
    <w:rsid w:val="00DE6472"/>
    <w:rsid w:val="00DE6747"/>
    <w:rsid w:val="00DE74CB"/>
    <w:rsid w:val="00DE75A5"/>
    <w:rsid w:val="00DE76EA"/>
    <w:rsid w:val="00DE77E3"/>
    <w:rsid w:val="00DE783A"/>
    <w:rsid w:val="00DE7938"/>
    <w:rsid w:val="00DE7B75"/>
    <w:rsid w:val="00DF01C3"/>
    <w:rsid w:val="00DF0496"/>
    <w:rsid w:val="00DF0821"/>
    <w:rsid w:val="00DF08E6"/>
    <w:rsid w:val="00DF0A53"/>
    <w:rsid w:val="00DF13EF"/>
    <w:rsid w:val="00DF25BB"/>
    <w:rsid w:val="00DF2D2A"/>
    <w:rsid w:val="00DF2D3B"/>
    <w:rsid w:val="00DF3764"/>
    <w:rsid w:val="00DF3B65"/>
    <w:rsid w:val="00DF3E9B"/>
    <w:rsid w:val="00DF497B"/>
    <w:rsid w:val="00DF4B2F"/>
    <w:rsid w:val="00DF4D88"/>
    <w:rsid w:val="00DF514C"/>
    <w:rsid w:val="00DF59AC"/>
    <w:rsid w:val="00DF6C8E"/>
    <w:rsid w:val="00DF6F2A"/>
    <w:rsid w:val="00DF72C3"/>
    <w:rsid w:val="00DF7659"/>
    <w:rsid w:val="00DF7D6C"/>
    <w:rsid w:val="00E004B0"/>
    <w:rsid w:val="00E00549"/>
    <w:rsid w:val="00E00785"/>
    <w:rsid w:val="00E00DF6"/>
    <w:rsid w:val="00E01B53"/>
    <w:rsid w:val="00E01BC4"/>
    <w:rsid w:val="00E0219D"/>
    <w:rsid w:val="00E02357"/>
    <w:rsid w:val="00E0281B"/>
    <w:rsid w:val="00E02AAF"/>
    <w:rsid w:val="00E02E24"/>
    <w:rsid w:val="00E0310B"/>
    <w:rsid w:val="00E03411"/>
    <w:rsid w:val="00E0413A"/>
    <w:rsid w:val="00E0454D"/>
    <w:rsid w:val="00E04DB1"/>
    <w:rsid w:val="00E04DD4"/>
    <w:rsid w:val="00E050EE"/>
    <w:rsid w:val="00E058D6"/>
    <w:rsid w:val="00E06E4D"/>
    <w:rsid w:val="00E06F66"/>
    <w:rsid w:val="00E076A2"/>
    <w:rsid w:val="00E07F66"/>
    <w:rsid w:val="00E10545"/>
    <w:rsid w:val="00E10727"/>
    <w:rsid w:val="00E11400"/>
    <w:rsid w:val="00E12730"/>
    <w:rsid w:val="00E129C3"/>
    <w:rsid w:val="00E12CB4"/>
    <w:rsid w:val="00E1360A"/>
    <w:rsid w:val="00E14127"/>
    <w:rsid w:val="00E158E3"/>
    <w:rsid w:val="00E15FA2"/>
    <w:rsid w:val="00E1641D"/>
    <w:rsid w:val="00E16797"/>
    <w:rsid w:val="00E179AC"/>
    <w:rsid w:val="00E17E24"/>
    <w:rsid w:val="00E20ACD"/>
    <w:rsid w:val="00E2131C"/>
    <w:rsid w:val="00E213F6"/>
    <w:rsid w:val="00E21A1B"/>
    <w:rsid w:val="00E21BD4"/>
    <w:rsid w:val="00E2277F"/>
    <w:rsid w:val="00E22F54"/>
    <w:rsid w:val="00E24BBB"/>
    <w:rsid w:val="00E24D99"/>
    <w:rsid w:val="00E25418"/>
    <w:rsid w:val="00E25FB7"/>
    <w:rsid w:val="00E30046"/>
    <w:rsid w:val="00E3081A"/>
    <w:rsid w:val="00E31B84"/>
    <w:rsid w:val="00E3232D"/>
    <w:rsid w:val="00E33887"/>
    <w:rsid w:val="00E34DBF"/>
    <w:rsid w:val="00E3503C"/>
    <w:rsid w:val="00E35B16"/>
    <w:rsid w:val="00E362A4"/>
    <w:rsid w:val="00E365A2"/>
    <w:rsid w:val="00E37389"/>
    <w:rsid w:val="00E40D4E"/>
    <w:rsid w:val="00E4122A"/>
    <w:rsid w:val="00E42CB6"/>
    <w:rsid w:val="00E449DE"/>
    <w:rsid w:val="00E451BC"/>
    <w:rsid w:val="00E45AB1"/>
    <w:rsid w:val="00E5001A"/>
    <w:rsid w:val="00E5022F"/>
    <w:rsid w:val="00E50653"/>
    <w:rsid w:val="00E5096D"/>
    <w:rsid w:val="00E509B3"/>
    <w:rsid w:val="00E52731"/>
    <w:rsid w:val="00E52E8C"/>
    <w:rsid w:val="00E53030"/>
    <w:rsid w:val="00E53612"/>
    <w:rsid w:val="00E540CD"/>
    <w:rsid w:val="00E54900"/>
    <w:rsid w:val="00E54CD2"/>
    <w:rsid w:val="00E54FD6"/>
    <w:rsid w:val="00E55A78"/>
    <w:rsid w:val="00E55AA1"/>
    <w:rsid w:val="00E55E4D"/>
    <w:rsid w:val="00E56943"/>
    <w:rsid w:val="00E56A8D"/>
    <w:rsid w:val="00E5718D"/>
    <w:rsid w:val="00E5726D"/>
    <w:rsid w:val="00E57819"/>
    <w:rsid w:val="00E57B52"/>
    <w:rsid w:val="00E60AA1"/>
    <w:rsid w:val="00E60DAA"/>
    <w:rsid w:val="00E61B38"/>
    <w:rsid w:val="00E622F0"/>
    <w:rsid w:val="00E62931"/>
    <w:rsid w:val="00E629FB"/>
    <w:rsid w:val="00E64D4A"/>
    <w:rsid w:val="00E64DE5"/>
    <w:rsid w:val="00E6524B"/>
    <w:rsid w:val="00E65484"/>
    <w:rsid w:val="00E657BD"/>
    <w:rsid w:val="00E667DE"/>
    <w:rsid w:val="00E673BF"/>
    <w:rsid w:val="00E7008E"/>
    <w:rsid w:val="00E70483"/>
    <w:rsid w:val="00E7060C"/>
    <w:rsid w:val="00E70918"/>
    <w:rsid w:val="00E722A1"/>
    <w:rsid w:val="00E733D5"/>
    <w:rsid w:val="00E73DD6"/>
    <w:rsid w:val="00E7495D"/>
    <w:rsid w:val="00E7571A"/>
    <w:rsid w:val="00E77501"/>
    <w:rsid w:val="00E77809"/>
    <w:rsid w:val="00E77A3C"/>
    <w:rsid w:val="00E80566"/>
    <w:rsid w:val="00E805EA"/>
    <w:rsid w:val="00E8220F"/>
    <w:rsid w:val="00E824A7"/>
    <w:rsid w:val="00E82720"/>
    <w:rsid w:val="00E8366E"/>
    <w:rsid w:val="00E85A9F"/>
    <w:rsid w:val="00E8675E"/>
    <w:rsid w:val="00E86EAF"/>
    <w:rsid w:val="00E8747D"/>
    <w:rsid w:val="00E87F4C"/>
    <w:rsid w:val="00E90D1A"/>
    <w:rsid w:val="00E91EBE"/>
    <w:rsid w:val="00E929BF"/>
    <w:rsid w:val="00E93060"/>
    <w:rsid w:val="00E9371C"/>
    <w:rsid w:val="00E9385F"/>
    <w:rsid w:val="00E939DA"/>
    <w:rsid w:val="00E9491F"/>
    <w:rsid w:val="00E94BF4"/>
    <w:rsid w:val="00E96FBD"/>
    <w:rsid w:val="00E97482"/>
    <w:rsid w:val="00E975EC"/>
    <w:rsid w:val="00EA01A8"/>
    <w:rsid w:val="00EA0373"/>
    <w:rsid w:val="00EA12C4"/>
    <w:rsid w:val="00EA25AB"/>
    <w:rsid w:val="00EA3295"/>
    <w:rsid w:val="00EA365E"/>
    <w:rsid w:val="00EA3BB7"/>
    <w:rsid w:val="00EA4995"/>
    <w:rsid w:val="00EA4C95"/>
    <w:rsid w:val="00EA50AC"/>
    <w:rsid w:val="00EA513D"/>
    <w:rsid w:val="00EA6DFB"/>
    <w:rsid w:val="00EB0510"/>
    <w:rsid w:val="00EB0C50"/>
    <w:rsid w:val="00EB119C"/>
    <w:rsid w:val="00EB15CE"/>
    <w:rsid w:val="00EB22D8"/>
    <w:rsid w:val="00EB2884"/>
    <w:rsid w:val="00EB2912"/>
    <w:rsid w:val="00EB3009"/>
    <w:rsid w:val="00EB33A8"/>
    <w:rsid w:val="00EB3ABB"/>
    <w:rsid w:val="00EB3C5A"/>
    <w:rsid w:val="00EB4276"/>
    <w:rsid w:val="00EB44AD"/>
    <w:rsid w:val="00EB5C5C"/>
    <w:rsid w:val="00EB61FB"/>
    <w:rsid w:val="00EB6F52"/>
    <w:rsid w:val="00EB7071"/>
    <w:rsid w:val="00EB769E"/>
    <w:rsid w:val="00EC075A"/>
    <w:rsid w:val="00EC07C1"/>
    <w:rsid w:val="00EC0A60"/>
    <w:rsid w:val="00EC0AE1"/>
    <w:rsid w:val="00EC0E09"/>
    <w:rsid w:val="00EC13E5"/>
    <w:rsid w:val="00EC159C"/>
    <w:rsid w:val="00EC16EA"/>
    <w:rsid w:val="00EC17CF"/>
    <w:rsid w:val="00EC239C"/>
    <w:rsid w:val="00EC2AFE"/>
    <w:rsid w:val="00EC2D19"/>
    <w:rsid w:val="00EC3178"/>
    <w:rsid w:val="00EC3500"/>
    <w:rsid w:val="00EC3775"/>
    <w:rsid w:val="00EC3C29"/>
    <w:rsid w:val="00EC3EAA"/>
    <w:rsid w:val="00EC438E"/>
    <w:rsid w:val="00EC49B2"/>
    <w:rsid w:val="00EC4B79"/>
    <w:rsid w:val="00EC510F"/>
    <w:rsid w:val="00EC5975"/>
    <w:rsid w:val="00EC59D3"/>
    <w:rsid w:val="00EC5B02"/>
    <w:rsid w:val="00EC5C2C"/>
    <w:rsid w:val="00EC5F22"/>
    <w:rsid w:val="00EC64D1"/>
    <w:rsid w:val="00EC676F"/>
    <w:rsid w:val="00EC6F3B"/>
    <w:rsid w:val="00EC7DC2"/>
    <w:rsid w:val="00ED0D6A"/>
    <w:rsid w:val="00ED3E98"/>
    <w:rsid w:val="00ED49D7"/>
    <w:rsid w:val="00ED5C01"/>
    <w:rsid w:val="00ED63CD"/>
    <w:rsid w:val="00ED671F"/>
    <w:rsid w:val="00ED681C"/>
    <w:rsid w:val="00ED6BCF"/>
    <w:rsid w:val="00ED7876"/>
    <w:rsid w:val="00ED7AD3"/>
    <w:rsid w:val="00EE03D8"/>
    <w:rsid w:val="00EE0452"/>
    <w:rsid w:val="00EE1066"/>
    <w:rsid w:val="00EE24FB"/>
    <w:rsid w:val="00EE3D1E"/>
    <w:rsid w:val="00EE51B3"/>
    <w:rsid w:val="00EE53CB"/>
    <w:rsid w:val="00EE552D"/>
    <w:rsid w:val="00EE55B3"/>
    <w:rsid w:val="00EE5967"/>
    <w:rsid w:val="00EE5EA1"/>
    <w:rsid w:val="00EE5F45"/>
    <w:rsid w:val="00EE651D"/>
    <w:rsid w:val="00EE6DDD"/>
    <w:rsid w:val="00EE7213"/>
    <w:rsid w:val="00EF038E"/>
    <w:rsid w:val="00EF0606"/>
    <w:rsid w:val="00EF074C"/>
    <w:rsid w:val="00EF142D"/>
    <w:rsid w:val="00EF1613"/>
    <w:rsid w:val="00EF1DCF"/>
    <w:rsid w:val="00EF292C"/>
    <w:rsid w:val="00EF2BCE"/>
    <w:rsid w:val="00EF2FDA"/>
    <w:rsid w:val="00EF3A9A"/>
    <w:rsid w:val="00EF44F4"/>
    <w:rsid w:val="00EF45B5"/>
    <w:rsid w:val="00EF4CB0"/>
    <w:rsid w:val="00EF5D88"/>
    <w:rsid w:val="00EF6126"/>
    <w:rsid w:val="00EF6B25"/>
    <w:rsid w:val="00F003FC"/>
    <w:rsid w:val="00F0042F"/>
    <w:rsid w:val="00F00537"/>
    <w:rsid w:val="00F00E2E"/>
    <w:rsid w:val="00F0110D"/>
    <w:rsid w:val="00F01FDF"/>
    <w:rsid w:val="00F03AB9"/>
    <w:rsid w:val="00F03D7A"/>
    <w:rsid w:val="00F0409D"/>
    <w:rsid w:val="00F04657"/>
    <w:rsid w:val="00F05417"/>
    <w:rsid w:val="00F05822"/>
    <w:rsid w:val="00F05ECE"/>
    <w:rsid w:val="00F0630E"/>
    <w:rsid w:val="00F06697"/>
    <w:rsid w:val="00F06A1C"/>
    <w:rsid w:val="00F06B87"/>
    <w:rsid w:val="00F06CCE"/>
    <w:rsid w:val="00F07007"/>
    <w:rsid w:val="00F07484"/>
    <w:rsid w:val="00F07585"/>
    <w:rsid w:val="00F10068"/>
    <w:rsid w:val="00F107FA"/>
    <w:rsid w:val="00F1139A"/>
    <w:rsid w:val="00F1211C"/>
    <w:rsid w:val="00F12CAF"/>
    <w:rsid w:val="00F12EFC"/>
    <w:rsid w:val="00F12FE1"/>
    <w:rsid w:val="00F1358C"/>
    <w:rsid w:val="00F14A01"/>
    <w:rsid w:val="00F154AA"/>
    <w:rsid w:val="00F1647F"/>
    <w:rsid w:val="00F16B55"/>
    <w:rsid w:val="00F16B6C"/>
    <w:rsid w:val="00F2042C"/>
    <w:rsid w:val="00F20F32"/>
    <w:rsid w:val="00F210B7"/>
    <w:rsid w:val="00F212BE"/>
    <w:rsid w:val="00F21381"/>
    <w:rsid w:val="00F2140F"/>
    <w:rsid w:val="00F21787"/>
    <w:rsid w:val="00F22082"/>
    <w:rsid w:val="00F221A3"/>
    <w:rsid w:val="00F22BF7"/>
    <w:rsid w:val="00F22E51"/>
    <w:rsid w:val="00F2394E"/>
    <w:rsid w:val="00F25671"/>
    <w:rsid w:val="00F25E9A"/>
    <w:rsid w:val="00F261F4"/>
    <w:rsid w:val="00F269ED"/>
    <w:rsid w:val="00F26FBE"/>
    <w:rsid w:val="00F27011"/>
    <w:rsid w:val="00F271FB"/>
    <w:rsid w:val="00F27A2B"/>
    <w:rsid w:val="00F30717"/>
    <w:rsid w:val="00F313AF"/>
    <w:rsid w:val="00F31D76"/>
    <w:rsid w:val="00F34DDF"/>
    <w:rsid w:val="00F3582D"/>
    <w:rsid w:val="00F35A0B"/>
    <w:rsid w:val="00F35DC0"/>
    <w:rsid w:val="00F36014"/>
    <w:rsid w:val="00F36556"/>
    <w:rsid w:val="00F365D9"/>
    <w:rsid w:val="00F36762"/>
    <w:rsid w:val="00F36803"/>
    <w:rsid w:val="00F37A01"/>
    <w:rsid w:val="00F37B1D"/>
    <w:rsid w:val="00F37D4F"/>
    <w:rsid w:val="00F37DED"/>
    <w:rsid w:val="00F40656"/>
    <w:rsid w:val="00F40AB2"/>
    <w:rsid w:val="00F4122A"/>
    <w:rsid w:val="00F41F91"/>
    <w:rsid w:val="00F4338A"/>
    <w:rsid w:val="00F43B45"/>
    <w:rsid w:val="00F43EA9"/>
    <w:rsid w:val="00F45156"/>
    <w:rsid w:val="00F46236"/>
    <w:rsid w:val="00F46BCF"/>
    <w:rsid w:val="00F46D9B"/>
    <w:rsid w:val="00F4780D"/>
    <w:rsid w:val="00F504A9"/>
    <w:rsid w:val="00F505D0"/>
    <w:rsid w:val="00F50909"/>
    <w:rsid w:val="00F50E64"/>
    <w:rsid w:val="00F51131"/>
    <w:rsid w:val="00F512D1"/>
    <w:rsid w:val="00F52199"/>
    <w:rsid w:val="00F52B51"/>
    <w:rsid w:val="00F53186"/>
    <w:rsid w:val="00F5325E"/>
    <w:rsid w:val="00F533C0"/>
    <w:rsid w:val="00F53958"/>
    <w:rsid w:val="00F5396A"/>
    <w:rsid w:val="00F54138"/>
    <w:rsid w:val="00F5478D"/>
    <w:rsid w:val="00F548CA"/>
    <w:rsid w:val="00F5526E"/>
    <w:rsid w:val="00F5570E"/>
    <w:rsid w:val="00F55B34"/>
    <w:rsid w:val="00F55E77"/>
    <w:rsid w:val="00F5620E"/>
    <w:rsid w:val="00F56A9E"/>
    <w:rsid w:val="00F56DC9"/>
    <w:rsid w:val="00F571D1"/>
    <w:rsid w:val="00F57D21"/>
    <w:rsid w:val="00F60331"/>
    <w:rsid w:val="00F611F9"/>
    <w:rsid w:val="00F614EA"/>
    <w:rsid w:val="00F62033"/>
    <w:rsid w:val="00F62294"/>
    <w:rsid w:val="00F62ADD"/>
    <w:rsid w:val="00F62F03"/>
    <w:rsid w:val="00F62F0F"/>
    <w:rsid w:val="00F636A3"/>
    <w:rsid w:val="00F650DD"/>
    <w:rsid w:val="00F65748"/>
    <w:rsid w:val="00F657A0"/>
    <w:rsid w:val="00F659AC"/>
    <w:rsid w:val="00F65E54"/>
    <w:rsid w:val="00F65F61"/>
    <w:rsid w:val="00F679CB"/>
    <w:rsid w:val="00F700ED"/>
    <w:rsid w:val="00F70159"/>
    <w:rsid w:val="00F70465"/>
    <w:rsid w:val="00F705E9"/>
    <w:rsid w:val="00F706D9"/>
    <w:rsid w:val="00F709F3"/>
    <w:rsid w:val="00F70E05"/>
    <w:rsid w:val="00F71795"/>
    <w:rsid w:val="00F71AA6"/>
    <w:rsid w:val="00F727E0"/>
    <w:rsid w:val="00F73AFD"/>
    <w:rsid w:val="00F741E9"/>
    <w:rsid w:val="00F74CFF"/>
    <w:rsid w:val="00F754C0"/>
    <w:rsid w:val="00F75BD7"/>
    <w:rsid w:val="00F76E26"/>
    <w:rsid w:val="00F77459"/>
    <w:rsid w:val="00F77856"/>
    <w:rsid w:val="00F805EF"/>
    <w:rsid w:val="00F816B3"/>
    <w:rsid w:val="00F81AF7"/>
    <w:rsid w:val="00F82757"/>
    <w:rsid w:val="00F82A0D"/>
    <w:rsid w:val="00F82AF0"/>
    <w:rsid w:val="00F82E7A"/>
    <w:rsid w:val="00F83878"/>
    <w:rsid w:val="00F83A3E"/>
    <w:rsid w:val="00F84572"/>
    <w:rsid w:val="00F859E2"/>
    <w:rsid w:val="00F85AB8"/>
    <w:rsid w:val="00F85B7C"/>
    <w:rsid w:val="00F86D5B"/>
    <w:rsid w:val="00F86EAC"/>
    <w:rsid w:val="00F8714A"/>
    <w:rsid w:val="00F90605"/>
    <w:rsid w:val="00F911CC"/>
    <w:rsid w:val="00F913BE"/>
    <w:rsid w:val="00F914D5"/>
    <w:rsid w:val="00F92BCD"/>
    <w:rsid w:val="00F93207"/>
    <w:rsid w:val="00F9351F"/>
    <w:rsid w:val="00F946BB"/>
    <w:rsid w:val="00F94B90"/>
    <w:rsid w:val="00F94E7D"/>
    <w:rsid w:val="00F959EB"/>
    <w:rsid w:val="00F962BE"/>
    <w:rsid w:val="00F96709"/>
    <w:rsid w:val="00F9682B"/>
    <w:rsid w:val="00F97D9D"/>
    <w:rsid w:val="00FA0A8B"/>
    <w:rsid w:val="00FA0C3E"/>
    <w:rsid w:val="00FA0D62"/>
    <w:rsid w:val="00FA10EE"/>
    <w:rsid w:val="00FA164E"/>
    <w:rsid w:val="00FA20AD"/>
    <w:rsid w:val="00FA36C8"/>
    <w:rsid w:val="00FA374C"/>
    <w:rsid w:val="00FA3D1A"/>
    <w:rsid w:val="00FA5621"/>
    <w:rsid w:val="00FA57D0"/>
    <w:rsid w:val="00FA5927"/>
    <w:rsid w:val="00FA5933"/>
    <w:rsid w:val="00FA6D47"/>
    <w:rsid w:val="00FA7E25"/>
    <w:rsid w:val="00FB02B2"/>
    <w:rsid w:val="00FB11D3"/>
    <w:rsid w:val="00FB19FE"/>
    <w:rsid w:val="00FB1DFA"/>
    <w:rsid w:val="00FB27A1"/>
    <w:rsid w:val="00FB3335"/>
    <w:rsid w:val="00FB3407"/>
    <w:rsid w:val="00FB35BC"/>
    <w:rsid w:val="00FB4375"/>
    <w:rsid w:val="00FB4D16"/>
    <w:rsid w:val="00FB527A"/>
    <w:rsid w:val="00FB5F47"/>
    <w:rsid w:val="00FB690E"/>
    <w:rsid w:val="00FB6A3D"/>
    <w:rsid w:val="00FC0B5C"/>
    <w:rsid w:val="00FC1938"/>
    <w:rsid w:val="00FC1EC9"/>
    <w:rsid w:val="00FC2294"/>
    <w:rsid w:val="00FC2323"/>
    <w:rsid w:val="00FC235D"/>
    <w:rsid w:val="00FC28DF"/>
    <w:rsid w:val="00FC2BC7"/>
    <w:rsid w:val="00FC2D44"/>
    <w:rsid w:val="00FC2E02"/>
    <w:rsid w:val="00FC2EF0"/>
    <w:rsid w:val="00FC3266"/>
    <w:rsid w:val="00FC33B4"/>
    <w:rsid w:val="00FC34FA"/>
    <w:rsid w:val="00FC4656"/>
    <w:rsid w:val="00FC494F"/>
    <w:rsid w:val="00FC528F"/>
    <w:rsid w:val="00FC55D2"/>
    <w:rsid w:val="00FC5658"/>
    <w:rsid w:val="00FC5FDE"/>
    <w:rsid w:val="00FC616A"/>
    <w:rsid w:val="00FC7D0E"/>
    <w:rsid w:val="00FC7D2A"/>
    <w:rsid w:val="00FC7F04"/>
    <w:rsid w:val="00FD027A"/>
    <w:rsid w:val="00FD0E11"/>
    <w:rsid w:val="00FD1577"/>
    <w:rsid w:val="00FD191E"/>
    <w:rsid w:val="00FD19D9"/>
    <w:rsid w:val="00FD2E25"/>
    <w:rsid w:val="00FD35B8"/>
    <w:rsid w:val="00FD3EE9"/>
    <w:rsid w:val="00FD4798"/>
    <w:rsid w:val="00FD4AC5"/>
    <w:rsid w:val="00FD4DE7"/>
    <w:rsid w:val="00FD52DF"/>
    <w:rsid w:val="00FD617C"/>
    <w:rsid w:val="00FD6F0E"/>
    <w:rsid w:val="00FD7555"/>
    <w:rsid w:val="00FD7A4B"/>
    <w:rsid w:val="00FE000A"/>
    <w:rsid w:val="00FE02F8"/>
    <w:rsid w:val="00FE15D6"/>
    <w:rsid w:val="00FE1A35"/>
    <w:rsid w:val="00FE2068"/>
    <w:rsid w:val="00FE2596"/>
    <w:rsid w:val="00FE2858"/>
    <w:rsid w:val="00FE2FF2"/>
    <w:rsid w:val="00FE38EC"/>
    <w:rsid w:val="00FE39EF"/>
    <w:rsid w:val="00FE4826"/>
    <w:rsid w:val="00FE5382"/>
    <w:rsid w:val="00FE6434"/>
    <w:rsid w:val="00FE720F"/>
    <w:rsid w:val="00FE7812"/>
    <w:rsid w:val="00FF0A4C"/>
    <w:rsid w:val="00FF0ADD"/>
    <w:rsid w:val="00FF106B"/>
    <w:rsid w:val="00FF178D"/>
    <w:rsid w:val="00FF18A4"/>
    <w:rsid w:val="00FF236A"/>
    <w:rsid w:val="00FF2B4F"/>
    <w:rsid w:val="00FF3BC9"/>
    <w:rsid w:val="00FF41D4"/>
    <w:rsid w:val="00FF4D3C"/>
    <w:rsid w:val="00FF5686"/>
    <w:rsid w:val="00FF59AB"/>
    <w:rsid w:val="00FF5DFB"/>
    <w:rsid w:val="00FF7734"/>
    <w:rsid w:val="00FF78FA"/>
    <w:rsid w:val="00FF7BAD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33E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4437C7"/>
    <w:pPr>
      <w:keepNext/>
      <w:keepLines/>
      <w:spacing w:after="0"/>
      <w:ind w:left="709"/>
      <w:jc w:val="both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2">
    <w:name w:val="heading 2"/>
    <w:basedOn w:val="a"/>
    <w:next w:val="a"/>
    <w:link w:val="20"/>
    <w:qFormat/>
    <w:rsid w:val="00467843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eastAsia="Times New Roman" w:cs="Times New Roman"/>
      <w:b/>
      <w:bCs/>
      <w:sz w:val="18"/>
      <w:szCs w:val="20"/>
      <w:lang w:eastAsia="ar-SA"/>
    </w:rPr>
  </w:style>
  <w:style w:type="paragraph" w:styleId="3">
    <w:name w:val="heading 3"/>
    <w:basedOn w:val="a"/>
    <w:next w:val="11"/>
    <w:link w:val="30"/>
    <w:unhideWhenUsed/>
    <w:qFormat/>
    <w:rsid w:val="00975295"/>
    <w:pPr>
      <w:keepNext/>
      <w:spacing w:before="240" w:after="240" w:line="240" w:lineRule="auto"/>
      <w:jc w:val="both"/>
      <w:outlineLvl w:val="2"/>
    </w:pPr>
    <w:rPr>
      <w:rFonts w:eastAsia="Times New Roman" w:cs="Times New Roman"/>
      <w:b/>
      <w:bCs/>
      <w:lang w:eastAsia="ru-RU"/>
    </w:rPr>
  </w:style>
  <w:style w:type="paragraph" w:styleId="4">
    <w:name w:val="heading 4"/>
    <w:basedOn w:val="a"/>
    <w:link w:val="40"/>
    <w:qFormat/>
    <w:rsid w:val="00467843"/>
    <w:pPr>
      <w:keepNext/>
      <w:suppressAutoHyphens/>
      <w:spacing w:after="0" w:line="240" w:lineRule="auto"/>
      <w:jc w:val="center"/>
      <w:outlineLvl w:val="3"/>
    </w:pPr>
    <w:rPr>
      <w:rFonts w:eastAsia="Times New Roman" w:cs="Times New Roman"/>
      <w:b/>
      <w:bCs/>
      <w:kern w:val="1"/>
      <w:sz w:val="18"/>
      <w:szCs w:val="18"/>
      <w:lang w:eastAsia="ru-RU"/>
    </w:rPr>
  </w:style>
  <w:style w:type="paragraph" w:styleId="7">
    <w:name w:val="heading 7"/>
    <w:basedOn w:val="a"/>
    <w:link w:val="70"/>
    <w:qFormat/>
    <w:rsid w:val="00467843"/>
    <w:pPr>
      <w:widowControl w:val="0"/>
      <w:suppressAutoHyphens/>
      <w:spacing w:before="240" w:after="60" w:line="240" w:lineRule="auto"/>
      <w:outlineLvl w:val="6"/>
    </w:pPr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5D54B0"/>
    <w:pPr>
      <w:keepNext/>
      <w:spacing w:after="0" w:line="240" w:lineRule="auto"/>
      <w:ind w:left="-57"/>
      <w:jc w:val="center"/>
      <w:outlineLvl w:val="7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333E"/>
    <w:rPr>
      <w:color w:val="0000FF"/>
      <w:u w:val="single"/>
    </w:rPr>
  </w:style>
  <w:style w:type="paragraph" w:customStyle="1" w:styleId="ConsPlusDocList">
    <w:name w:val="ConsPlusDocList"/>
    <w:uiPriority w:val="99"/>
    <w:rsid w:val="00F4065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99"/>
    <w:qFormat/>
    <w:rsid w:val="00F50909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6A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6A10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27A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49761A"/>
    <w:pPr>
      <w:spacing w:after="0" w:line="360" w:lineRule="auto"/>
      <w:ind w:firstLine="567"/>
      <w:jc w:val="both"/>
    </w:pPr>
    <w:rPr>
      <w:rFonts w:eastAsia="Times New Roman" w:cs="Times New Roman"/>
      <w:lang w:eastAsia="ru-RU"/>
    </w:rPr>
  </w:style>
  <w:style w:type="paragraph" w:styleId="21">
    <w:name w:val="Body Text Indent 2"/>
    <w:basedOn w:val="a"/>
    <w:link w:val="22"/>
    <w:unhideWhenUsed/>
    <w:rsid w:val="00BF581A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F58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617C"/>
  </w:style>
  <w:style w:type="character" w:customStyle="1" w:styleId="a7">
    <w:name w:val="Основной текст_"/>
    <w:basedOn w:val="a0"/>
    <w:link w:val="23"/>
    <w:rsid w:val="00D774A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3">
    <w:name w:val="Основной текст2"/>
    <w:basedOn w:val="a"/>
    <w:link w:val="a7"/>
    <w:rsid w:val="00D774A4"/>
    <w:pPr>
      <w:widowControl w:val="0"/>
      <w:shd w:val="clear" w:color="auto" w:fill="FFFFFF"/>
      <w:spacing w:after="0" w:line="226" w:lineRule="exact"/>
      <w:ind w:hanging="1420"/>
      <w:jc w:val="both"/>
    </w:pPr>
    <w:rPr>
      <w:rFonts w:eastAsia="Times New Roman" w:cs="Times New Roman"/>
      <w:sz w:val="19"/>
      <w:szCs w:val="19"/>
    </w:rPr>
  </w:style>
  <w:style w:type="character" w:customStyle="1" w:styleId="30">
    <w:name w:val="Заголовок 3 Знак"/>
    <w:basedOn w:val="a0"/>
    <w:link w:val="3"/>
    <w:rsid w:val="00975295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75295"/>
  </w:style>
  <w:style w:type="character" w:customStyle="1" w:styleId="13">
    <w:name w:val="Просмотренная гиперссылка1"/>
    <w:basedOn w:val="a0"/>
    <w:uiPriority w:val="99"/>
    <w:semiHidden/>
    <w:unhideWhenUsed/>
    <w:rsid w:val="00975295"/>
    <w:rPr>
      <w:color w:val="954F72"/>
      <w:u w:val="single"/>
    </w:rPr>
  </w:style>
  <w:style w:type="paragraph" w:styleId="14">
    <w:name w:val="toc 1"/>
    <w:basedOn w:val="a"/>
    <w:next w:val="a"/>
    <w:autoRedefine/>
    <w:uiPriority w:val="39"/>
    <w:unhideWhenUsed/>
    <w:rsid w:val="00975295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529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5295"/>
    <w:rPr>
      <w:rFonts w:ascii="Tahoma" w:eastAsia="Calibri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97529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4437C7"/>
    <w:rPr>
      <w:rFonts w:ascii="Times New Roman" w:eastAsiaTheme="majorEastAsia" w:hAnsi="Times New Roman" w:cstheme="majorBidi"/>
      <w:b/>
      <w:bCs/>
      <w:sz w:val="26"/>
      <w:szCs w:val="28"/>
    </w:rPr>
  </w:style>
  <w:style w:type="paragraph" w:customStyle="1" w:styleId="ConsNormal">
    <w:name w:val="ConsNormal"/>
    <w:rsid w:val="00286A8F"/>
    <w:pPr>
      <w:spacing w:after="0" w:line="240" w:lineRule="auto"/>
      <w:ind w:firstLine="720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paragraph" w:customStyle="1" w:styleId="Default">
    <w:name w:val="Default"/>
    <w:rsid w:val="00286A8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286A8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86A8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86A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86A8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86A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1">
    <w:name w:val="Верхний колонтитул Знак"/>
    <w:basedOn w:val="a0"/>
    <w:link w:val="af0"/>
    <w:uiPriority w:val="99"/>
    <w:rsid w:val="009B3758"/>
  </w:style>
  <w:style w:type="paragraph" w:styleId="af2">
    <w:name w:val="footer"/>
    <w:basedOn w:val="a"/>
    <w:link w:val="af3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3">
    <w:name w:val="Нижний колонтитул Знак"/>
    <w:basedOn w:val="a0"/>
    <w:link w:val="af2"/>
    <w:uiPriority w:val="99"/>
    <w:rsid w:val="009B3758"/>
  </w:style>
  <w:style w:type="paragraph" w:customStyle="1" w:styleId="Heading">
    <w:name w:val="Heading"/>
    <w:uiPriority w:val="99"/>
    <w:rsid w:val="000A5C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D54895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548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semiHidden/>
    <w:unhideWhenUsed/>
    <w:rsid w:val="00D54895"/>
    <w:rPr>
      <w:vertAlign w:val="superscript"/>
    </w:rPr>
  </w:style>
  <w:style w:type="paragraph" w:styleId="af7">
    <w:name w:val="No Spacing"/>
    <w:link w:val="af8"/>
    <w:uiPriority w:val="1"/>
    <w:qFormat/>
    <w:rsid w:val="00F04657"/>
    <w:pPr>
      <w:spacing w:after="0" w:line="240" w:lineRule="auto"/>
    </w:pPr>
    <w:rPr>
      <w:rFonts w:eastAsiaTheme="minorEastAsia"/>
      <w:lang w:eastAsia="ru-RU"/>
    </w:rPr>
  </w:style>
  <w:style w:type="character" w:customStyle="1" w:styleId="af8">
    <w:name w:val="Без интервала Знак"/>
    <w:basedOn w:val="a0"/>
    <w:link w:val="af7"/>
    <w:uiPriority w:val="1"/>
    <w:rsid w:val="00F04657"/>
    <w:rPr>
      <w:rFonts w:eastAsiaTheme="minorEastAsia"/>
      <w:lang w:eastAsia="ru-RU"/>
    </w:rPr>
  </w:style>
  <w:style w:type="paragraph" w:styleId="24">
    <w:name w:val="toc 2"/>
    <w:basedOn w:val="a"/>
    <w:next w:val="a"/>
    <w:autoRedefine/>
    <w:uiPriority w:val="39"/>
    <w:unhideWhenUsed/>
    <w:rsid w:val="002B1498"/>
    <w:pPr>
      <w:spacing w:before="120" w:after="0"/>
      <w:ind w:left="220"/>
    </w:pPr>
    <w:rPr>
      <w:rFonts w:asciiTheme="minorHAnsi" w:hAnsiTheme="minorHAnsi" w:cstheme="minorHAnsi"/>
      <w:i/>
      <w:i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2B1498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2B1498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2B1498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2B1498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2B1498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2B1498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2B1498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paragraph" w:styleId="af9">
    <w:name w:val="Body Text"/>
    <w:basedOn w:val="a"/>
    <w:link w:val="afa"/>
    <w:uiPriority w:val="99"/>
    <w:rsid w:val="002C1154"/>
    <w:pPr>
      <w:spacing w:after="12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rsid w:val="002C11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Normal (Web)"/>
    <w:basedOn w:val="a"/>
    <w:uiPriority w:val="99"/>
    <w:unhideWhenUsed/>
    <w:rsid w:val="00E91EB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c">
    <w:name w:val="TOC Heading"/>
    <w:basedOn w:val="1"/>
    <w:next w:val="a"/>
    <w:uiPriority w:val="39"/>
    <w:semiHidden/>
    <w:unhideWhenUsed/>
    <w:qFormat/>
    <w:rsid w:val="00646065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rsid w:val="00467843"/>
    <w:rPr>
      <w:rFonts w:ascii="Times New Roman" w:eastAsia="Times New Roman" w:hAnsi="Times New Roman" w:cs="Times New Roman"/>
      <w:b/>
      <w:bCs/>
      <w:sz w:val="1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67843"/>
    <w:rPr>
      <w:rFonts w:ascii="Times New Roman" w:eastAsia="Times New Roman" w:hAnsi="Times New Roman" w:cs="Times New Roman"/>
      <w:b/>
      <w:bCs/>
      <w:kern w:val="1"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rsid w:val="00467843"/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customStyle="1" w:styleId="15">
    <w:name w:val="Название объекта1"/>
    <w:basedOn w:val="a"/>
    <w:next w:val="a"/>
    <w:rsid w:val="00467843"/>
    <w:pPr>
      <w:suppressAutoHyphens/>
      <w:spacing w:after="0" w:line="240" w:lineRule="auto"/>
    </w:pPr>
    <w:rPr>
      <w:rFonts w:eastAsia="Times New Roman" w:cs="Times New Roman"/>
      <w:sz w:val="24"/>
      <w:szCs w:val="20"/>
      <w:lang w:eastAsia="ar-SA"/>
    </w:rPr>
  </w:style>
  <w:style w:type="character" w:styleId="afd">
    <w:name w:val="Placeholder Text"/>
    <w:basedOn w:val="a0"/>
    <w:uiPriority w:val="99"/>
    <w:semiHidden/>
    <w:rsid w:val="00467843"/>
    <w:rPr>
      <w:color w:val="808080"/>
    </w:rPr>
  </w:style>
  <w:style w:type="character" w:customStyle="1" w:styleId="25">
    <w:name w:val="Стиль2"/>
    <w:basedOn w:val="a0"/>
    <w:uiPriority w:val="1"/>
    <w:rsid w:val="00467843"/>
    <w:rPr>
      <w:rFonts w:ascii="Calibri" w:hAnsi="Calibri"/>
      <w:b w:val="0"/>
      <w:i/>
    </w:rPr>
  </w:style>
  <w:style w:type="paragraph" w:styleId="afe">
    <w:name w:val="footnote text"/>
    <w:basedOn w:val="a"/>
    <w:link w:val="aff"/>
    <w:rsid w:val="004678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rsid w:val="00467843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ff0">
    <w:name w:val="footnote reference"/>
    <w:basedOn w:val="a0"/>
    <w:rsid w:val="00467843"/>
    <w:rPr>
      <w:vertAlign w:val="superscript"/>
    </w:rPr>
  </w:style>
  <w:style w:type="paragraph" w:styleId="aff1">
    <w:name w:val="Body Text Indent"/>
    <w:basedOn w:val="a"/>
    <w:link w:val="aff2"/>
    <w:uiPriority w:val="99"/>
    <w:rsid w:val="00467843"/>
    <w:pPr>
      <w:suppressAutoHyphens/>
      <w:spacing w:after="120" w:line="240" w:lineRule="auto"/>
      <w:ind w:left="283"/>
    </w:pPr>
    <w:rPr>
      <w:rFonts w:eastAsia="Courier New" w:cs="Times New Roman"/>
      <w:kern w:val="1"/>
      <w:sz w:val="20"/>
      <w:szCs w:val="20"/>
      <w:lang w:eastAsia="ru-RU"/>
    </w:rPr>
  </w:style>
  <w:style w:type="character" w:customStyle="1" w:styleId="aff2">
    <w:name w:val="Основной текст с отступом Знак"/>
    <w:basedOn w:val="a0"/>
    <w:link w:val="aff1"/>
    <w:uiPriority w:val="99"/>
    <w:rsid w:val="00467843"/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customStyle="1" w:styleId="aff3">
    <w:name w:val="Нормальный"/>
    <w:rsid w:val="00467843"/>
    <w:pPr>
      <w:suppressAutoHyphens/>
      <w:spacing w:after="0" w:line="240" w:lineRule="auto"/>
    </w:pPr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styleId="aff4">
    <w:name w:val="Title"/>
    <w:basedOn w:val="a"/>
    <w:link w:val="aff5"/>
    <w:qFormat/>
    <w:rsid w:val="00467843"/>
    <w:pPr>
      <w:widowControl w:val="0"/>
      <w:spacing w:before="120" w:after="0" w:line="240" w:lineRule="auto"/>
      <w:jc w:val="center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aff5">
    <w:name w:val="Название Знак"/>
    <w:basedOn w:val="a0"/>
    <w:link w:val="aff4"/>
    <w:rsid w:val="00467843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D54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rsid w:val="005D54B0"/>
    <w:pPr>
      <w:spacing w:after="0" w:line="240" w:lineRule="auto"/>
      <w:ind w:firstLine="720"/>
      <w:jc w:val="both"/>
    </w:pPr>
    <w:rPr>
      <w:rFonts w:eastAsia="Times New Roman" w:cs="Times New Roman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5D54B0"/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33E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4437C7"/>
    <w:pPr>
      <w:keepNext/>
      <w:keepLines/>
      <w:spacing w:after="0"/>
      <w:ind w:left="709"/>
      <w:jc w:val="both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2">
    <w:name w:val="heading 2"/>
    <w:basedOn w:val="a"/>
    <w:next w:val="a"/>
    <w:link w:val="20"/>
    <w:qFormat/>
    <w:rsid w:val="00467843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eastAsia="Times New Roman" w:cs="Times New Roman"/>
      <w:b/>
      <w:bCs/>
      <w:sz w:val="18"/>
      <w:szCs w:val="20"/>
      <w:lang w:eastAsia="ar-SA"/>
    </w:rPr>
  </w:style>
  <w:style w:type="paragraph" w:styleId="3">
    <w:name w:val="heading 3"/>
    <w:basedOn w:val="a"/>
    <w:next w:val="11"/>
    <w:link w:val="30"/>
    <w:unhideWhenUsed/>
    <w:qFormat/>
    <w:rsid w:val="00975295"/>
    <w:pPr>
      <w:keepNext/>
      <w:spacing w:before="240" w:after="240" w:line="240" w:lineRule="auto"/>
      <w:jc w:val="both"/>
      <w:outlineLvl w:val="2"/>
    </w:pPr>
    <w:rPr>
      <w:rFonts w:eastAsia="Times New Roman" w:cs="Times New Roman"/>
      <w:b/>
      <w:bCs/>
      <w:lang w:eastAsia="ru-RU"/>
    </w:rPr>
  </w:style>
  <w:style w:type="paragraph" w:styleId="4">
    <w:name w:val="heading 4"/>
    <w:basedOn w:val="a"/>
    <w:link w:val="40"/>
    <w:qFormat/>
    <w:rsid w:val="00467843"/>
    <w:pPr>
      <w:keepNext/>
      <w:suppressAutoHyphens/>
      <w:spacing w:after="0" w:line="240" w:lineRule="auto"/>
      <w:jc w:val="center"/>
      <w:outlineLvl w:val="3"/>
    </w:pPr>
    <w:rPr>
      <w:rFonts w:eastAsia="Times New Roman" w:cs="Times New Roman"/>
      <w:b/>
      <w:bCs/>
      <w:kern w:val="1"/>
      <w:sz w:val="18"/>
      <w:szCs w:val="18"/>
      <w:lang w:eastAsia="ru-RU"/>
    </w:rPr>
  </w:style>
  <w:style w:type="paragraph" w:styleId="7">
    <w:name w:val="heading 7"/>
    <w:basedOn w:val="a"/>
    <w:link w:val="70"/>
    <w:qFormat/>
    <w:rsid w:val="00467843"/>
    <w:pPr>
      <w:widowControl w:val="0"/>
      <w:suppressAutoHyphens/>
      <w:spacing w:before="240" w:after="60" w:line="240" w:lineRule="auto"/>
      <w:outlineLvl w:val="6"/>
    </w:pPr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5D54B0"/>
    <w:pPr>
      <w:keepNext/>
      <w:spacing w:after="0" w:line="240" w:lineRule="auto"/>
      <w:ind w:left="-57"/>
      <w:jc w:val="center"/>
      <w:outlineLvl w:val="7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333E"/>
    <w:rPr>
      <w:color w:val="0000FF"/>
      <w:u w:val="single"/>
    </w:rPr>
  </w:style>
  <w:style w:type="paragraph" w:customStyle="1" w:styleId="ConsPlusDocList">
    <w:name w:val="ConsPlusDocList"/>
    <w:uiPriority w:val="99"/>
    <w:rsid w:val="00F4065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99"/>
    <w:qFormat/>
    <w:rsid w:val="00F50909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6A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6A10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27A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49761A"/>
    <w:pPr>
      <w:spacing w:after="0" w:line="360" w:lineRule="auto"/>
      <w:ind w:firstLine="567"/>
      <w:jc w:val="both"/>
    </w:pPr>
    <w:rPr>
      <w:rFonts w:eastAsia="Times New Roman" w:cs="Times New Roman"/>
      <w:lang w:eastAsia="ru-RU"/>
    </w:rPr>
  </w:style>
  <w:style w:type="paragraph" w:styleId="21">
    <w:name w:val="Body Text Indent 2"/>
    <w:basedOn w:val="a"/>
    <w:link w:val="22"/>
    <w:unhideWhenUsed/>
    <w:rsid w:val="00BF581A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F58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617C"/>
  </w:style>
  <w:style w:type="character" w:customStyle="1" w:styleId="a7">
    <w:name w:val="Основной текст_"/>
    <w:basedOn w:val="a0"/>
    <w:link w:val="23"/>
    <w:rsid w:val="00D774A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3">
    <w:name w:val="Основной текст2"/>
    <w:basedOn w:val="a"/>
    <w:link w:val="a7"/>
    <w:rsid w:val="00D774A4"/>
    <w:pPr>
      <w:widowControl w:val="0"/>
      <w:shd w:val="clear" w:color="auto" w:fill="FFFFFF"/>
      <w:spacing w:after="0" w:line="226" w:lineRule="exact"/>
      <w:ind w:hanging="1420"/>
      <w:jc w:val="both"/>
    </w:pPr>
    <w:rPr>
      <w:rFonts w:eastAsia="Times New Roman" w:cs="Times New Roman"/>
      <w:sz w:val="19"/>
      <w:szCs w:val="19"/>
    </w:rPr>
  </w:style>
  <w:style w:type="character" w:customStyle="1" w:styleId="30">
    <w:name w:val="Заголовок 3 Знак"/>
    <w:basedOn w:val="a0"/>
    <w:link w:val="3"/>
    <w:rsid w:val="00975295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75295"/>
  </w:style>
  <w:style w:type="character" w:customStyle="1" w:styleId="13">
    <w:name w:val="Просмотренная гиперссылка1"/>
    <w:basedOn w:val="a0"/>
    <w:uiPriority w:val="99"/>
    <w:semiHidden/>
    <w:unhideWhenUsed/>
    <w:rsid w:val="00975295"/>
    <w:rPr>
      <w:color w:val="954F72"/>
      <w:u w:val="single"/>
    </w:rPr>
  </w:style>
  <w:style w:type="paragraph" w:styleId="14">
    <w:name w:val="toc 1"/>
    <w:basedOn w:val="a"/>
    <w:next w:val="a"/>
    <w:autoRedefine/>
    <w:uiPriority w:val="39"/>
    <w:unhideWhenUsed/>
    <w:rsid w:val="00975295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529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5295"/>
    <w:rPr>
      <w:rFonts w:ascii="Tahoma" w:eastAsia="Calibri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97529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4437C7"/>
    <w:rPr>
      <w:rFonts w:ascii="Times New Roman" w:eastAsiaTheme="majorEastAsia" w:hAnsi="Times New Roman" w:cstheme="majorBidi"/>
      <w:b/>
      <w:bCs/>
      <w:sz w:val="26"/>
      <w:szCs w:val="28"/>
    </w:rPr>
  </w:style>
  <w:style w:type="paragraph" w:customStyle="1" w:styleId="ConsNormal">
    <w:name w:val="ConsNormal"/>
    <w:rsid w:val="00286A8F"/>
    <w:pPr>
      <w:spacing w:after="0" w:line="240" w:lineRule="auto"/>
      <w:ind w:firstLine="720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paragraph" w:customStyle="1" w:styleId="Default">
    <w:name w:val="Default"/>
    <w:rsid w:val="00286A8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286A8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86A8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86A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86A8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86A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1">
    <w:name w:val="Верхний колонтитул Знак"/>
    <w:basedOn w:val="a0"/>
    <w:link w:val="af0"/>
    <w:uiPriority w:val="99"/>
    <w:rsid w:val="009B3758"/>
  </w:style>
  <w:style w:type="paragraph" w:styleId="af2">
    <w:name w:val="footer"/>
    <w:basedOn w:val="a"/>
    <w:link w:val="af3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3">
    <w:name w:val="Нижний колонтитул Знак"/>
    <w:basedOn w:val="a0"/>
    <w:link w:val="af2"/>
    <w:uiPriority w:val="99"/>
    <w:rsid w:val="009B3758"/>
  </w:style>
  <w:style w:type="paragraph" w:customStyle="1" w:styleId="Heading">
    <w:name w:val="Heading"/>
    <w:uiPriority w:val="99"/>
    <w:rsid w:val="000A5C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D54895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548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semiHidden/>
    <w:unhideWhenUsed/>
    <w:rsid w:val="00D54895"/>
    <w:rPr>
      <w:vertAlign w:val="superscript"/>
    </w:rPr>
  </w:style>
  <w:style w:type="paragraph" w:styleId="af7">
    <w:name w:val="No Spacing"/>
    <w:link w:val="af8"/>
    <w:uiPriority w:val="1"/>
    <w:qFormat/>
    <w:rsid w:val="00F04657"/>
    <w:pPr>
      <w:spacing w:after="0" w:line="240" w:lineRule="auto"/>
    </w:pPr>
    <w:rPr>
      <w:rFonts w:eastAsiaTheme="minorEastAsia"/>
      <w:lang w:eastAsia="ru-RU"/>
    </w:rPr>
  </w:style>
  <w:style w:type="character" w:customStyle="1" w:styleId="af8">
    <w:name w:val="Без интервала Знак"/>
    <w:basedOn w:val="a0"/>
    <w:link w:val="af7"/>
    <w:uiPriority w:val="1"/>
    <w:rsid w:val="00F04657"/>
    <w:rPr>
      <w:rFonts w:eastAsiaTheme="minorEastAsia"/>
      <w:lang w:eastAsia="ru-RU"/>
    </w:rPr>
  </w:style>
  <w:style w:type="paragraph" w:styleId="24">
    <w:name w:val="toc 2"/>
    <w:basedOn w:val="a"/>
    <w:next w:val="a"/>
    <w:autoRedefine/>
    <w:uiPriority w:val="39"/>
    <w:unhideWhenUsed/>
    <w:rsid w:val="002B1498"/>
    <w:pPr>
      <w:spacing w:before="120" w:after="0"/>
      <w:ind w:left="220"/>
    </w:pPr>
    <w:rPr>
      <w:rFonts w:asciiTheme="minorHAnsi" w:hAnsiTheme="minorHAnsi" w:cstheme="minorHAnsi"/>
      <w:i/>
      <w:i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2B1498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2B1498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2B1498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2B1498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2B1498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2B1498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2B1498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paragraph" w:styleId="af9">
    <w:name w:val="Body Text"/>
    <w:basedOn w:val="a"/>
    <w:link w:val="afa"/>
    <w:uiPriority w:val="99"/>
    <w:rsid w:val="002C1154"/>
    <w:pPr>
      <w:spacing w:after="12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rsid w:val="002C11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Normal (Web)"/>
    <w:basedOn w:val="a"/>
    <w:uiPriority w:val="99"/>
    <w:unhideWhenUsed/>
    <w:rsid w:val="00E91EB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c">
    <w:name w:val="TOC Heading"/>
    <w:basedOn w:val="1"/>
    <w:next w:val="a"/>
    <w:uiPriority w:val="39"/>
    <w:semiHidden/>
    <w:unhideWhenUsed/>
    <w:qFormat/>
    <w:rsid w:val="00646065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rsid w:val="00467843"/>
    <w:rPr>
      <w:rFonts w:ascii="Times New Roman" w:eastAsia="Times New Roman" w:hAnsi="Times New Roman" w:cs="Times New Roman"/>
      <w:b/>
      <w:bCs/>
      <w:sz w:val="1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67843"/>
    <w:rPr>
      <w:rFonts w:ascii="Times New Roman" w:eastAsia="Times New Roman" w:hAnsi="Times New Roman" w:cs="Times New Roman"/>
      <w:b/>
      <w:bCs/>
      <w:kern w:val="1"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rsid w:val="00467843"/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customStyle="1" w:styleId="15">
    <w:name w:val="Название объекта1"/>
    <w:basedOn w:val="a"/>
    <w:next w:val="a"/>
    <w:rsid w:val="00467843"/>
    <w:pPr>
      <w:suppressAutoHyphens/>
      <w:spacing w:after="0" w:line="240" w:lineRule="auto"/>
    </w:pPr>
    <w:rPr>
      <w:rFonts w:eastAsia="Times New Roman" w:cs="Times New Roman"/>
      <w:sz w:val="24"/>
      <w:szCs w:val="20"/>
      <w:lang w:eastAsia="ar-SA"/>
    </w:rPr>
  </w:style>
  <w:style w:type="character" w:styleId="afd">
    <w:name w:val="Placeholder Text"/>
    <w:basedOn w:val="a0"/>
    <w:uiPriority w:val="99"/>
    <w:semiHidden/>
    <w:rsid w:val="00467843"/>
    <w:rPr>
      <w:color w:val="808080"/>
    </w:rPr>
  </w:style>
  <w:style w:type="character" w:customStyle="1" w:styleId="25">
    <w:name w:val="Стиль2"/>
    <w:basedOn w:val="a0"/>
    <w:uiPriority w:val="1"/>
    <w:rsid w:val="00467843"/>
    <w:rPr>
      <w:rFonts w:ascii="Calibri" w:hAnsi="Calibri"/>
      <w:b w:val="0"/>
      <w:i/>
    </w:rPr>
  </w:style>
  <w:style w:type="paragraph" w:styleId="afe">
    <w:name w:val="footnote text"/>
    <w:basedOn w:val="a"/>
    <w:link w:val="aff"/>
    <w:rsid w:val="004678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rsid w:val="00467843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ff0">
    <w:name w:val="footnote reference"/>
    <w:basedOn w:val="a0"/>
    <w:rsid w:val="00467843"/>
    <w:rPr>
      <w:vertAlign w:val="superscript"/>
    </w:rPr>
  </w:style>
  <w:style w:type="paragraph" w:styleId="aff1">
    <w:name w:val="Body Text Indent"/>
    <w:basedOn w:val="a"/>
    <w:link w:val="aff2"/>
    <w:uiPriority w:val="99"/>
    <w:rsid w:val="00467843"/>
    <w:pPr>
      <w:suppressAutoHyphens/>
      <w:spacing w:after="120" w:line="240" w:lineRule="auto"/>
      <w:ind w:left="283"/>
    </w:pPr>
    <w:rPr>
      <w:rFonts w:eastAsia="Courier New" w:cs="Times New Roman"/>
      <w:kern w:val="1"/>
      <w:sz w:val="20"/>
      <w:szCs w:val="20"/>
      <w:lang w:eastAsia="ru-RU"/>
    </w:rPr>
  </w:style>
  <w:style w:type="character" w:customStyle="1" w:styleId="aff2">
    <w:name w:val="Основной текст с отступом Знак"/>
    <w:basedOn w:val="a0"/>
    <w:link w:val="aff1"/>
    <w:uiPriority w:val="99"/>
    <w:rsid w:val="00467843"/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customStyle="1" w:styleId="aff3">
    <w:name w:val="Нормальный"/>
    <w:rsid w:val="00467843"/>
    <w:pPr>
      <w:suppressAutoHyphens/>
      <w:spacing w:after="0" w:line="240" w:lineRule="auto"/>
    </w:pPr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styleId="aff4">
    <w:name w:val="Title"/>
    <w:basedOn w:val="a"/>
    <w:link w:val="aff5"/>
    <w:qFormat/>
    <w:rsid w:val="00467843"/>
    <w:pPr>
      <w:widowControl w:val="0"/>
      <w:spacing w:before="120" w:after="0" w:line="240" w:lineRule="auto"/>
      <w:jc w:val="center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aff5">
    <w:name w:val="Название Знак"/>
    <w:basedOn w:val="a0"/>
    <w:link w:val="aff4"/>
    <w:rsid w:val="00467843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D54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rsid w:val="005D54B0"/>
    <w:pPr>
      <w:spacing w:after="0" w:line="240" w:lineRule="auto"/>
      <w:ind w:firstLine="720"/>
      <w:jc w:val="both"/>
    </w:pPr>
    <w:rPr>
      <w:rFonts w:eastAsia="Times New Roman" w:cs="Times New Roman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5D54B0"/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1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0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9067D48B93A44ECBBE7EB1916114E8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F53F8C8-87E1-4294-9650-FE7E7879BB7E}"/>
      </w:docPartPr>
      <w:docPartBody>
        <w:p w:rsidR="00F34433" w:rsidRDefault="00F34433" w:rsidP="00F34433">
          <w:pPr>
            <w:pStyle w:val="99067D48B93A44ECBBE7EB1916114E82"/>
          </w:pPr>
          <w:r w:rsidRPr="00596A3E">
            <w:rPr>
              <w:rStyle w:val="a3"/>
              <w:i/>
            </w:rPr>
            <w:t xml:space="preserve"> </w:t>
          </w:r>
        </w:p>
      </w:docPartBody>
    </w:docPart>
    <w:docPart>
      <w:docPartPr>
        <w:name w:val="B6E0477BFC094E19A15A634C7C899DC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DEFBB4-0D4F-4FCD-B1A5-EBEFCC147D48}"/>
      </w:docPartPr>
      <w:docPartBody>
        <w:p w:rsidR="00F34433" w:rsidRDefault="00F34433" w:rsidP="00F34433">
          <w:pPr>
            <w:pStyle w:val="B6E0477BFC094E19A15A634C7C899DC4"/>
          </w:pPr>
          <w:r w:rsidRPr="00596A3E">
            <w:rPr>
              <w:rStyle w:val="a3"/>
              <w:i/>
            </w:rPr>
            <w:t xml:space="preserve"> </w:t>
          </w:r>
        </w:p>
      </w:docPartBody>
    </w:docPart>
    <w:docPart>
      <w:docPartPr>
        <w:name w:val="FF17FFD670414D428910F40E8AE23C0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9CB5718-2F65-4034-B1F7-63C9EDECE664}"/>
      </w:docPartPr>
      <w:docPartBody>
        <w:p w:rsidR="00F34433" w:rsidRDefault="00F34433" w:rsidP="00F34433">
          <w:pPr>
            <w:pStyle w:val="FF17FFD670414D428910F40E8AE23C07"/>
          </w:pPr>
          <w:r w:rsidRPr="00596A3E">
            <w:rPr>
              <w:rStyle w:val="a3"/>
              <w:i/>
            </w:rPr>
            <w:t xml:space="preserve"> </w:t>
          </w:r>
        </w:p>
      </w:docPartBody>
    </w:docPart>
    <w:docPart>
      <w:docPartPr>
        <w:name w:val="01A4EF48D8C4427B8EDC247FB709D70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CDFB73D-4B79-4F47-AC8B-4D03474D5700}"/>
      </w:docPartPr>
      <w:docPartBody>
        <w:p w:rsidR="00F34433" w:rsidRDefault="00F34433" w:rsidP="00F34433">
          <w:pPr>
            <w:pStyle w:val="01A4EF48D8C4427B8EDC247FB709D70F"/>
          </w:pPr>
          <w:r w:rsidRPr="00596A3E">
            <w:rPr>
              <w:rStyle w:val="a3"/>
              <w:i/>
            </w:rPr>
            <w:t xml:space="preserve"> </w:t>
          </w:r>
        </w:p>
      </w:docPartBody>
    </w:docPart>
    <w:docPart>
      <w:docPartPr>
        <w:name w:val="0144E050239B4459A766D8D42E2827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C74E779-D2F2-4AB5-A6DA-536100020257}"/>
      </w:docPartPr>
      <w:docPartBody>
        <w:p w:rsidR="00F34433" w:rsidRDefault="00F34433" w:rsidP="00F34433">
          <w:pPr>
            <w:pStyle w:val="0144E050239B4459A766D8D42E2827AD"/>
          </w:pPr>
          <w:r w:rsidRPr="00596A3E">
            <w:rPr>
              <w:rStyle w:val="a3"/>
              <w:i/>
            </w:rPr>
            <w:t xml:space="preserve"> </w:t>
          </w:r>
        </w:p>
      </w:docPartBody>
    </w:docPart>
    <w:docPart>
      <w:docPartPr>
        <w:name w:val="8B237D10C73042EABE232E19EAC5DE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EE32278-11BB-40A8-BE06-B708790987B7}"/>
      </w:docPartPr>
      <w:docPartBody>
        <w:p w:rsidR="00F34433" w:rsidRDefault="00F34433" w:rsidP="00F34433">
          <w:pPr>
            <w:pStyle w:val="8B237D10C73042EABE232E19EAC5DEAD"/>
          </w:pPr>
          <w:r w:rsidRPr="00596A3E">
            <w:rPr>
              <w:rStyle w:val="a3"/>
              <w:i/>
            </w:rPr>
            <w:t xml:space="preserve"> </w:t>
          </w:r>
        </w:p>
      </w:docPartBody>
    </w:docPart>
    <w:docPart>
      <w:docPartPr>
        <w:name w:val="797EE7D8868E4A25B5CDCC728522E5D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8B8CB6-2FB6-4A95-B6E2-AE61FE03A836}"/>
      </w:docPartPr>
      <w:docPartBody>
        <w:p w:rsidR="00F34433" w:rsidRDefault="00F34433" w:rsidP="00F34433">
          <w:pPr>
            <w:pStyle w:val="797EE7D8868E4A25B5CDCC728522E5D1"/>
          </w:pPr>
          <w:r w:rsidRPr="00596A3E">
            <w:rPr>
              <w:rStyle w:val="a3"/>
              <w:i/>
            </w:rPr>
            <w:t xml:space="preserve"> </w:t>
          </w:r>
        </w:p>
      </w:docPartBody>
    </w:docPart>
    <w:docPart>
      <w:docPartPr>
        <w:name w:val="C4C0037441FA4A51B5F0BD3A5A933FC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E63C17E-540C-4C33-A2F8-BE57D5AA21D3}"/>
      </w:docPartPr>
      <w:docPartBody>
        <w:p w:rsidR="00F34433" w:rsidRDefault="00F34433" w:rsidP="00F34433">
          <w:pPr>
            <w:pStyle w:val="C4C0037441FA4A51B5F0BD3A5A933FCB"/>
          </w:pPr>
          <w:r w:rsidRPr="00596A3E">
            <w:rPr>
              <w:rStyle w:val="a3"/>
              <w:i/>
            </w:rPr>
            <w:t xml:space="preserve"> </w:t>
          </w:r>
        </w:p>
      </w:docPartBody>
    </w:docPart>
    <w:docPart>
      <w:docPartPr>
        <w:name w:val="5CD03F1B074146DC9BD5F1A16B7801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FB5575-E117-41FB-B5C9-BD8AD83F8BF7}"/>
      </w:docPartPr>
      <w:docPartBody>
        <w:p w:rsidR="00F34433" w:rsidRDefault="00F34433" w:rsidP="00F34433">
          <w:pPr>
            <w:pStyle w:val="5CD03F1B074146DC9BD5F1A16B780140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C1BCAB00D9914AD4812A80459CF0FD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112B976-3A12-44A3-BD5E-042FE151BBAB}"/>
      </w:docPartPr>
      <w:docPartBody>
        <w:p w:rsidR="00F34433" w:rsidRDefault="00F34433" w:rsidP="00F34433">
          <w:pPr>
            <w:pStyle w:val="C1BCAB00D9914AD4812A80459CF0FD65"/>
          </w:pPr>
          <w:r w:rsidRPr="00596A3E">
            <w:rPr>
              <w:rStyle w:val="a3"/>
              <w:i/>
            </w:rPr>
            <w:t xml:space="preserve"> </w:t>
          </w:r>
        </w:p>
      </w:docPartBody>
    </w:docPart>
    <w:docPart>
      <w:docPartPr>
        <w:name w:val="1CB0B6F9ECD345E5B90BFE557AFEA6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293794E-4452-48C3-A315-111D96C4F783}"/>
      </w:docPartPr>
      <w:docPartBody>
        <w:p w:rsidR="00F34433" w:rsidRDefault="00F34433" w:rsidP="00F34433">
          <w:pPr>
            <w:pStyle w:val="1CB0B6F9ECD345E5B90BFE557AFEA6E8"/>
          </w:pPr>
          <w:r w:rsidRPr="00596A3E">
            <w:rPr>
              <w:rStyle w:val="a3"/>
              <w:i/>
            </w:rPr>
            <w:t xml:space="preserve"> </w:t>
          </w:r>
        </w:p>
      </w:docPartBody>
    </w:docPart>
    <w:docPart>
      <w:docPartPr>
        <w:name w:val="411D3C73E1F84033B3C93090853D17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A96C3C2-03C7-4C52-9505-3E0ED418A1F5}"/>
      </w:docPartPr>
      <w:docPartBody>
        <w:p w:rsidR="00F34433" w:rsidRDefault="00F34433" w:rsidP="00F34433">
          <w:pPr>
            <w:pStyle w:val="411D3C73E1F84033B3C93090853D1701"/>
          </w:pPr>
          <w:r w:rsidRPr="00596A3E">
            <w:rPr>
              <w:rStyle w:val="a3"/>
              <w:i/>
            </w:rPr>
            <w:t xml:space="preserve"> </w:t>
          </w:r>
        </w:p>
      </w:docPartBody>
    </w:docPart>
    <w:docPart>
      <w:docPartPr>
        <w:name w:val="90D7BEFAD59A404A90727C67951F6A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9F1F855-7303-4C29-B30A-053A4A00A11D}"/>
      </w:docPartPr>
      <w:docPartBody>
        <w:p w:rsidR="00F34433" w:rsidRDefault="00F34433" w:rsidP="00F34433">
          <w:pPr>
            <w:pStyle w:val="90D7BEFAD59A404A90727C67951F6A59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DF4AA991BD6C4FDF91B92D89D448288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891D061-FB6A-40A7-8920-E6C95050D9C0}"/>
      </w:docPartPr>
      <w:docPartBody>
        <w:p w:rsidR="00F34433" w:rsidRDefault="00F34433" w:rsidP="00F34433">
          <w:pPr>
            <w:pStyle w:val="DF4AA991BD6C4FDF91B92D89D448288B"/>
          </w:pPr>
          <w:r w:rsidRPr="00596A3E">
            <w:rPr>
              <w:rStyle w:val="a3"/>
              <w:i/>
            </w:rPr>
            <w:t xml:space="preserve"> </w:t>
          </w:r>
        </w:p>
      </w:docPartBody>
    </w:docPart>
    <w:docPart>
      <w:docPartPr>
        <w:name w:val="2723650F38924F758E0AB96A0A3EF28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FFD2A8-3227-41D5-A1C6-67FA2A43A7FB}"/>
      </w:docPartPr>
      <w:docPartBody>
        <w:p w:rsidR="00F34433" w:rsidRDefault="00F34433" w:rsidP="00F34433">
          <w:pPr>
            <w:pStyle w:val="2723650F38924F758E0AB96A0A3EF287"/>
          </w:pPr>
          <w:r w:rsidRPr="00596A3E">
            <w:rPr>
              <w:rStyle w:val="a3"/>
              <w:i/>
            </w:rPr>
            <w:t xml:space="preserve"> </w:t>
          </w:r>
        </w:p>
      </w:docPartBody>
    </w:docPart>
    <w:docPart>
      <w:docPartPr>
        <w:name w:val="B178494137F54004BB4B3E027C569F5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6E21CD-F0F9-4805-A658-93822E9894B8}"/>
      </w:docPartPr>
      <w:docPartBody>
        <w:p w:rsidR="00F34433" w:rsidRDefault="00F34433" w:rsidP="00F34433">
          <w:pPr>
            <w:pStyle w:val="B178494137F54004BB4B3E027C569F50"/>
          </w:pPr>
          <w:r w:rsidRPr="00596A3E">
            <w:rPr>
              <w:rStyle w:val="a3"/>
              <w:i/>
            </w:rPr>
            <w:t xml:space="preserve"> </w:t>
          </w:r>
        </w:p>
      </w:docPartBody>
    </w:docPart>
    <w:docPart>
      <w:docPartPr>
        <w:name w:val="87FC74FCF78F464DBE404C8A689BB8B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5BFF11E-29CA-4342-8D61-8C748382277B}"/>
      </w:docPartPr>
      <w:docPartBody>
        <w:p w:rsidR="00F34433" w:rsidRDefault="00F34433" w:rsidP="00F34433">
          <w:pPr>
            <w:pStyle w:val="87FC74FCF78F464DBE404C8A689BB8BD"/>
          </w:pPr>
          <w:r w:rsidRPr="00596A3E">
            <w:rPr>
              <w:rStyle w:val="a3"/>
              <w:i/>
            </w:rPr>
            <w:t xml:space="preserve"> </w:t>
          </w:r>
        </w:p>
      </w:docPartBody>
    </w:docPart>
    <w:docPart>
      <w:docPartPr>
        <w:name w:val="BA004962281E4833913F8282AEF58CE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3061C45-F355-46EF-9294-5D6C2E61B894}"/>
      </w:docPartPr>
      <w:docPartBody>
        <w:p w:rsidR="00F34433" w:rsidRDefault="00F34433" w:rsidP="00F34433">
          <w:pPr>
            <w:pStyle w:val="BA004962281E4833913F8282AEF58CE2"/>
          </w:pPr>
          <w:r w:rsidRPr="00596A3E">
            <w:rPr>
              <w:rStyle w:val="a3"/>
              <w:i/>
            </w:rPr>
            <w:t xml:space="preserve"> </w:t>
          </w:r>
        </w:p>
      </w:docPartBody>
    </w:docPart>
    <w:docPart>
      <w:docPartPr>
        <w:name w:val="EBFC9F25F65046E78FC22C40DD5F178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C794D5C-3929-49C0-964B-0B128EC7876B}"/>
      </w:docPartPr>
      <w:docPartBody>
        <w:p w:rsidR="00F34433" w:rsidRDefault="00F34433" w:rsidP="00F34433">
          <w:pPr>
            <w:pStyle w:val="EBFC9F25F65046E78FC22C40DD5F178E"/>
          </w:pPr>
          <w:r w:rsidRPr="00596A3E">
            <w:rPr>
              <w:rStyle w:val="a3"/>
              <w:i/>
            </w:rPr>
            <w:t xml:space="preserve"> </w:t>
          </w:r>
        </w:p>
      </w:docPartBody>
    </w:docPart>
    <w:docPart>
      <w:docPartPr>
        <w:name w:val="D765410D0E75477C89591233F3B278E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08BA8A-C886-4ECF-91F6-2C19E84B39EB}"/>
      </w:docPartPr>
      <w:docPartBody>
        <w:p w:rsidR="00F34433" w:rsidRDefault="00F34433" w:rsidP="00F34433">
          <w:pPr>
            <w:pStyle w:val="D765410D0E75477C89591233F3B278EF"/>
          </w:pPr>
          <w:r w:rsidRPr="00596A3E">
            <w:rPr>
              <w:rStyle w:val="a3"/>
              <w:i/>
            </w:rPr>
            <w:t xml:space="preserve"> </w:t>
          </w:r>
        </w:p>
      </w:docPartBody>
    </w:docPart>
    <w:docPart>
      <w:docPartPr>
        <w:name w:val="E531479196434DF3B12C609F2E5EBB1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B05C6BA-2558-4866-A95F-5AFF65E73920}"/>
      </w:docPartPr>
      <w:docPartBody>
        <w:p w:rsidR="00F34433" w:rsidRDefault="00F34433" w:rsidP="00F34433">
          <w:pPr>
            <w:pStyle w:val="E531479196434DF3B12C609F2E5EBB10"/>
          </w:pPr>
          <w:r w:rsidRPr="00596A3E">
            <w:rPr>
              <w:rStyle w:val="a3"/>
              <w:i/>
            </w:rPr>
            <w:t xml:space="preserve"> </w:t>
          </w:r>
        </w:p>
      </w:docPartBody>
    </w:docPart>
    <w:docPart>
      <w:docPartPr>
        <w:name w:val="6690914794814680A28FE4ED75CA11F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9992207-8FFC-4CEF-8FE3-A45DBCD21F23}"/>
      </w:docPartPr>
      <w:docPartBody>
        <w:p w:rsidR="00F34433" w:rsidRDefault="00F34433" w:rsidP="00F34433">
          <w:pPr>
            <w:pStyle w:val="6690914794814680A28FE4ED75CA11F5"/>
          </w:pPr>
          <w:r w:rsidRPr="00596A3E">
            <w:rPr>
              <w:rStyle w:val="a3"/>
              <w:i/>
            </w:rPr>
            <w:t xml:space="preserve"> </w:t>
          </w:r>
        </w:p>
      </w:docPartBody>
    </w:docPart>
    <w:docPart>
      <w:docPartPr>
        <w:name w:val="DABC3FF9445746B5A5D9EECE2A8A5A5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6F057E3-6305-4E06-9B19-CFBC16880194}"/>
      </w:docPartPr>
      <w:docPartBody>
        <w:p w:rsidR="00F34433" w:rsidRDefault="00F34433" w:rsidP="00F34433">
          <w:pPr>
            <w:pStyle w:val="DABC3FF9445746B5A5D9EECE2A8A5A52"/>
          </w:pPr>
          <w:r w:rsidRPr="00596A3E">
            <w:rPr>
              <w:rStyle w:val="a3"/>
              <w:i/>
            </w:rPr>
            <w:t xml:space="preserve"> </w:t>
          </w:r>
        </w:p>
      </w:docPartBody>
    </w:docPart>
    <w:docPart>
      <w:docPartPr>
        <w:name w:val="3B1180DC85CC470799091A8E3D298D9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A2E5F2F-2CF3-4E0F-9BFC-AD04C423F815}"/>
      </w:docPartPr>
      <w:docPartBody>
        <w:p w:rsidR="00F34433" w:rsidRDefault="00F34433" w:rsidP="00F34433">
          <w:pPr>
            <w:pStyle w:val="3B1180DC85CC470799091A8E3D298D9A"/>
          </w:pPr>
          <w:r w:rsidRPr="00596A3E">
            <w:rPr>
              <w:rStyle w:val="a3"/>
              <w:i/>
            </w:rPr>
            <w:t xml:space="preserve"> </w:t>
          </w:r>
        </w:p>
      </w:docPartBody>
    </w:docPart>
    <w:docPart>
      <w:docPartPr>
        <w:name w:val="F261BF8C4D7548839478FF8F634328B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FDA9A8B-B478-45B6-B111-01EAE40B1733}"/>
      </w:docPartPr>
      <w:docPartBody>
        <w:p w:rsidR="00F34433" w:rsidRDefault="00F34433" w:rsidP="00F34433">
          <w:pPr>
            <w:pStyle w:val="F261BF8C4D7548839478FF8F634328BC"/>
          </w:pPr>
          <w:r w:rsidRPr="00596A3E">
            <w:rPr>
              <w:rStyle w:val="a3"/>
              <w:i/>
            </w:rPr>
            <w:t xml:space="preserve"> </w:t>
          </w:r>
        </w:p>
      </w:docPartBody>
    </w:docPart>
    <w:docPart>
      <w:docPartPr>
        <w:name w:val="5F0BEB316F374925A72DB5B74F94139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FC97F3E-0CB3-4734-B047-2AA359A4EA4A}"/>
      </w:docPartPr>
      <w:docPartBody>
        <w:p w:rsidR="00F34433" w:rsidRDefault="00F34433" w:rsidP="00F34433">
          <w:pPr>
            <w:pStyle w:val="5F0BEB316F374925A72DB5B74F941395"/>
          </w:pPr>
          <w:r w:rsidRPr="00596A3E">
            <w:rPr>
              <w:rStyle w:val="a3"/>
              <w:i/>
            </w:rPr>
            <w:t xml:space="preserve"> </w:t>
          </w:r>
        </w:p>
      </w:docPartBody>
    </w:docPart>
    <w:docPart>
      <w:docPartPr>
        <w:name w:val="1E80867F41094C56B2CEB6519A55CC4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C18681C-1538-4070-9F07-B3C9DE87F2D6}"/>
      </w:docPartPr>
      <w:docPartBody>
        <w:p w:rsidR="00F34433" w:rsidRDefault="00F34433" w:rsidP="00F34433">
          <w:pPr>
            <w:pStyle w:val="1E80867F41094C56B2CEB6519A55CC49"/>
          </w:pPr>
          <w:r w:rsidRPr="00596A3E">
            <w:rPr>
              <w:rStyle w:val="a3"/>
              <w:i/>
            </w:rPr>
            <w:t xml:space="preserve"> </w:t>
          </w:r>
        </w:p>
      </w:docPartBody>
    </w:docPart>
    <w:docPart>
      <w:docPartPr>
        <w:name w:val="18BEAC6B25CE445D9DFF9CA15422AB2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140CB-ACBA-4C55-99E0-DE38882BF375}"/>
      </w:docPartPr>
      <w:docPartBody>
        <w:p w:rsidR="00F34433" w:rsidRDefault="00F34433" w:rsidP="00F34433">
          <w:pPr>
            <w:pStyle w:val="18BEAC6B25CE445D9DFF9CA15422AB25"/>
          </w:pPr>
          <w:r w:rsidRPr="00596A3E">
            <w:rPr>
              <w:rStyle w:val="a3"/>
              <w:i/>
            </w:rPr>
            <w:t xml:space="preserve"> </w:t>
          </w:r>
        </w:p>
      </w:docPartBody>
    </w:docPart>
    <w:docPart>
      <w:docPartPr>
        <w:name w:val="976B2D5F1CE8470E9174257B0C9C53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90F906B-4412-48AE-8035-23B757136577}"/>
      </w:docPartPr>
      <w:docPartBody>
        <w:p w:rsidR="00F34433" w:rsidRDefault="00F34433" w:rsidP="00F34433">
          <w:pPr>
            <w:pStyle w:val="976B2D5F1CE8470E9174257B0C9C530D"/>
          </w:pPr>
          <w:r w:rsidRPr="00596A3E">
            <w:rPr>
              <w:rStyle w:val="a3"/>
              <w:i/>
            </w:rPr>
            <w:t xml:space="preserve"> </w:t>
          </w:r>
        </w:p>
      </w:docPartBody>
    </w:docPart>
    <w:docPart>
      <w:docPartPr>
        <w:name w:val="888B87668EC14201A6D1059786424EA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F3B6F01-D037-488A-AA3D-23EC16A3F183}"/>
      </w:docPartPr>
      <w:docPartBody>
        <w:p w:rsidR="00F34433" w:rsidRDefault="00F34433" w:rsidP="00F34433">
          <w:pPr>
            <w:pStyle w:val="888B87668EC14201A6D1059786424EAB"/>
          </w:pPr>
          <w:r w:rsidRPr="00596A3E">
            <w:rPr>
              <w:rStyle w:val="a3"/>
              <w:i/>
            </w:rPr>
            <w:t xml:space="preserve"> </w:t>
          </w:r>
        </w:p>
      </w:docPartBody>
    </w:docPart>
    <w:docPart>
      <w:docPartPr>
        <w:name w:val="0F0E5156E3374C5F9679B9525A51916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2ECF964-2E93-4F17-809B-D515C76DA3BE}"/>
      </w:docPartPr>
      <w:docPartBody>
        <w:p w:rsidR="00F34433" w:rsidRDefault="00F34433" w:rsidP="00F34433">
          <w:pPr>
            <w:pStyle w:val="0F0E5156E3374C5F9679B9525A51916C"/>
          </w:pPr>
          <w:r w:rsidRPr="00596A3E">
            <w:rPr>
              <w:rStyle w:val="a3"/>
              <w:i/>
            </w:rPr>
            <w:t xml:space="preserve"> </w:t>
          </w:r>
        </w:p>
      </w:docPartBody>
    </w:docPart>
    <w:docPart>
      <w:docPartPr>
        <w:name w:val="B732174920904496812911C47847B54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AEA3E13-D49F-41DA-A110-0304CDBF0149}"/>
      </w:docPartPr>
      <w:docPartBody>
        <w:p w:rsidR="00F34433" w:rsidRDefault="00F34433" w:rsidP="00F34433">
          <w:pPr>
            <w:pStyle w:val="B732174920904496812911C47847B543"/>
          </w:pPr>
          <w:r w:rsidRPr="00596A3E">
            <w:rPr>
              <w:rStyle w:val="a3"/>
              <w:i/>
            </w:rPr>
            <w:t xml:space="preserve"> </w:t>
          </w:r>
        </w:p>
      </w:docPartBody>
    </w:docPart>
    <w:docPart>
      <w:docPartPr>
        <w:name w:val="68470A7D5FF34C2EB80F62E1A03DA90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9BCD67-2BE9-4B85-B5B8-D8773C5914B5}"/>
      </w:docPartPr>
      <w:docPartBody>
        <w:p w:rsidR="00F34433" w:rsidRDefault="00F34433" w:rsidP="00F34433">
          <w:pPr>
            <w:pStyle w:val="68470A7D5FF34C2EB80F62E1A03DA904"/>
          </w:pPr>
          <w:r w:rsidRPr="00596A3E">
            <w:rPr>
              <w:rStyle w:val="a3"/>
              <w:i/>
            </w:rPr>
            <w:t xml:space="preserve"> </w:t>
          </w:r>
        </w:p>
      </w:docPartBody>
    </w:docPart>
    <w:docPart>
      <w:docPartPr>
        <w:name w:val="1E3E67EFE0514E0B8F89575C9176B5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4025587-DF18-4946-805B-41713E626A7B}"/>
      </w:docPartPr>
      <w:docPartBody>
        <w:p w:rsidR="00F34433" w:rsidRDefault="00F34433" w:rsidP="00F34433">
          <w:pPr>
            <w:pStyle w:val="1E3E67EFE0514E0B8F89575C9176B571"/>
          </w:pPr>
          <w:r w:rsidRPr="00596A3E">
            <w:rPr>
              <w:rStyle w:val="a3"/>
              <w:i/>
            </w:rPr>
            <w:t xml:space="preserve"> </w:t>
          </w:r>
        </w:p>
      </w:docPartBody>
    </w:docPart>
    <w:docPart>
      <w:docPartPr>
        <w:name w:val="05AD7FAD836F42AF9EE7D31CFA3CBB3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3B461AC-C04D-4CB9-B1C6-0C0645F9F67A}"/>
      </w:docPartPr>
      <w:docPartBody>
        <w:p w:rsidR="00F34433" w:rsidRDefault="00F34433" w:rsidP="00F34433">
          <w:pPr>
            <w:pStyle w:val="05AD7FAD836F42AF9EE7D31CFA3CBB3F"/>
          </w:pPr>
          <w:r w:rsidRPr="00596A3E">
            <w:rPr>
              <w:rStyle w:val="a3"/>
              <w:i/>
            </w:rPr>
            <w:t xml:space="preserve"> </w:t>
          </w:r>
        </w:p>
      </w:docPartBody>
    </w:docPart>
    <w:docPart>
      <w:docPartPr>
        <w:name w:val="B48DEA069E6E4F56A93EB7C37B4CFF9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7E5527C-EDCD-4E6E-AED5-6F681CCDB2AC}"/>
      </w:docPartPr>
      <w:docPartBody>
        <w:p w:rsidR="00F34433" w:rsidRDefault="00F34433" w:rsidP="00F34433">
          <w:pPr>
            <w:pStyle w:val="B48DEA069E6E4F56A93EB7C37B4CFF9C"/>
          </w:pPr>
          <w:r w:rsidRPr="00596A3E">
            <w:rPr>
              <w:rStyle w:val="a3"/>
              <w:i/>
            </w:rPr>
            <w:t xml:space="preserve"> </w:t>
          </w:r>
        </w:p>
      </w:docPartBody>
    </w:docPart>
    <w:docPart>
      <w:docPartPr>
        <w:name w:val="C8C39AE22BB6470FA4A488133283FD3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71AAA86-1801-49BC-8B53-584B50260316}"/>
      </w:docPartPr>
      <w:docPartBody>
        <w:p w:rsidR="00F34433" w:rsidRDefault="00F34433" w:rsidP="00F34433">
          <w:pPr>
            <w:pStyle w:val="C8C39AE22BB6470FA4A488133283FD3B"/>
          </w:pPr>
          <w:r w:rsidRPr="00596A3E">
            <w:rPr>
              <w:rStyle w:val="a3"/>
              <w:i/>
            </w:rPr>
            <w:t xml:space="preserve"> </w:t>
          </w:r>
        </w:p>
      </w:docPartBody>
    </w:docPart>
    <w:docPart>
      <w:docPartPr>
        <w:name w:val="24025D495A8148FC9D2F5D350029624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4CC5EE4-D3FA-447E-B11F-B26E2DF1934C}"/>
      </w:docPartPr>
      <w:docPartBody>
        <w:p w:rsidR="00F34433" w:rsidRDefault="00F34433" w:rsidP="00F34433">
          <w:pPr>
            <w:pStyle w:val="24025D495A8148FC9D2F5D350029624A"/>
          </w:pPr>
          <w:r w:rsidRPr="00596A3E">
            <w:rPr>
              <w:rStyle w:val="a3"/>
              <w:i/>
            </w:rPr>
            <w:t xml:space="preserve"> </w:t>
          </w:r>
        </w:p>
      </w:docPartBody>
    </w:docPart>
    <w:docPart>
      <w:docPartPr>
        <w:name w:val="A56333ED0DC644339F66DF40431A92E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F163764-2469-4121-8768-2A62764D8DC3}"/>
      </w:docPartPr>
      <w:docPartBody>
        <w:p w:rsidR="00F34433" w:rsidRDefault="00F34433" w:rsidP="00F34433">
          <w:pPr>
            <w:pStyle w:val="A56333ED0DC644339F66DF40431A92E7"/>
          </w:pPr>
          <w:r w:rsidRPr="00596A3E">
            <w:rPr>
              <w:rStyle w:val="a3"/>
              <w:i/>
            </w:rPr>
            <w:t xml:space="preserve"> </w:t>
          </w:r>
        </w:p>
      </w:docPartBody>
    </w:docPart>
    <w:docPart>
      <w:docPartPr>
        <w:name w:val="1B61E9E9CBE840259D45AE5C41CB6A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8BB984C-1952-49CC-BC25-FB5B3F4F4BAD}"/>
      </w:docPartPr>
      <w:docPartBody>
        <w:p w:rsidR="00F34433" w:rsidRDefault="00F34433" w:rsidP="00F34433">
          <w:pPr>
            <w:pStyle w:val="1B61E9E9CBE840259D45AE5C41CB6A39"/>
          </w:pPr>
          <w:r w:rsidRPr="00596A3E">
            <w:rPr>
              <w:rStyle w:val="a3"/>
              <w:i/>
            </w:rPr>
            <w:t xml:space="preserve"> </w:t>
          </w:r>
        </w:p>
      </w:docPartBody>
    </w:docPart>
    <w:docPart>
      <w:docPartPr>
        <w:name w:val="686B1A388F8945FDBBA3ABB40442854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3862B8A-EE58-4537-9C78-90A6EF069744}"/>
      </w:docPartPr>
      <w:docPartBody>
        <w:p w:rsidR="00F34433" w:rsidRDefault="00F34433" w:rsidP="00F34433">
          <w:pPr>
            <w:pStyle w:val="686B1A388F8945FDBBA3ABB40442854E"/>
          </w:pPr>
          <w:r w:rsidRPr="00596A3E">
            <w:rPr>
              <w:rStyle w:val="a3"/>
              <w:i/>
            </w:rPr>
            <w:t xml:space="preserve"> </w:t>
          </w:r>
        </w:p>
      </w:docPartBody>
    </w:docPart>
    <w:docPart>
      <w:docPartPr>
        <w:name w:val="C566B66D1B1445FFA524C69AF53F793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CFC4F1B-8FDA-4085-8185-E5ECA8A6C471}"/>
      </w:docPartPr>
      <w:docPartBody>
        <w:p w:rsidR="00F34433" w:rsidRDefault="00F34433" w:rsidP="00F34433">
          <w:pPr>
            <w:pStyle w:val="C566B66D1B1445FFA524C69AF53F793B"/>
          </w:pPr>
          <w:r w:rsidRPr="00596A3E">
            <w:rPr>
              <w:rStyle w:val="a3"/>
              <w:i/>
            </w:rPr>
            <w:t xml:space="preserve"> </w:t>
          </w:r>
        </w:p>
      </w:docPartBody>
    </w:docPart>
    <w:docPart>
      <w:docPartPr>
        <w:name w:val="25B2DE4BFDF04DE29DE97C4740D34B7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66D4852-2B96-4F57-A29C-C714EAB8D4CA}"/>
      </w:docPartPr>
      <w:docPartBody>
        <w:p w:rsidR="00F34433" w:rsidRDefault="00F34433" w:rsidP="00F34433">
          <w:pPr>
            <w:pStyle w:val="25B2DE4BFDF04DE29DE97C4740D34B70"/>
          </w:pPr>
          <w:r w:rsidRPr="00596A3E">
            <w:rPr>
              <w:rStyle w:val="a3"/>
              <w:i/>
            </w:rPr>
            <w:t xml:space="preserve"> </w:t>
          </w:r>
        </w:p>
      </w:docPartBody>
    </w:docPart>
    <w:docPart>
      <w:docPartPr>
        <w:name w:val="763972D8F61447909BA05DEF345A646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9BFFA19-2F8B-4432-9403-DC706CB52B16}"/>
      </w:docPartPr>
      <w:docPartBody>
        <w:p w:rsidR="00F34433" w:rsidRDefault="00F34433" w:rsidP="00F34433">
          <w:pPr>
            <w:pStyle w:val="763972D8F61447909BA05DEF345A6463"/>
          </w:pPr>
          <w:r w:rsidRPr="00596A3E">
            <w:rPr>
              <w:rStyle w:val="a3"/>
              <w:i/>
            </w:rPr>
            <w:t xml:space="preserve"> </w:t>
          </w:r>
        </w:p>
      </w:docPartBody>
    </w:docPart>
    <w:docPart>
      <w:docPartPr>
        <w:name w:val="8BA4D422A7644FC7A5DEFCB6F51C62F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1CBD8F3-A524-4AD5-8725-301BC8464428}"/>
      </w:docPartPr>
      <w:docPartBody>
        <w:p w:rsidR="00F34433" w:rsidRDefault="00F34433" w:rsidP="00F34433">
          <w:pPr>
            <w:pStyle w:val="8BA4D422A7644FC7A5DEFCB6F51C62F8"/>
          </w:pPr>
          <w:r w:rsidRPr="00596A3E">
            <w:rPr>
              <w:rStyle w:val="a3"/>
              <w:i/>
            </w:rPr>
            <w:t xml:space="preserve"> </w:t>
          </w:r>
        </w:p>
      </w:docPartBody>
    </w:docPart>
    <w:docPart>
      <w:docPartPr>
        <w:name w:val="9583191F7F94493E836B1FE8322A70A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5B06D88-56C1-4BF0-A13F-5588F005CCBF}"/>
      </w:docPartPr>
      <w:docPartBody>
        <w:p w:rsidR="00F34433" w:rsidRDefault="00F34433" w:rsidP="00F34433">
          <w:pPr>
            <w:pStyle w:val="9583191F7F94493E836B1FE8322A70AC"/>
          </w:pPr>
          <w:r w:rsidRPr="00596A3E">
            <w:rPr>
              <w:rStyle w:val="a3"/>
              <w:i/>
            </w:rPr>
            <w:t xml:space="preserve"> </w:t>
          </w:r>
        </w:p>
      </w:docPartBody>
    </w:docPart>
    <w:docPart>
      <w:docPartPr>
        <w:name w:val="B88F23E2B0884FAFA43963EF683F182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6DB21A7-F631-402B-9624-8E0C9CBF0901}"/>
      </w:docPartPr>
      <w:docPartBody>
        <w:p w:rsidR="00F34433" w:rsidRDefault="00F34433" w:rsidP="00F34433">
          <w:pPr>
            <w:pStyle w:val="B88F23E2B0884FAFA43963EF683F1823"/>
          </w:pPr>
          <w:r w:rsidRPr="00596A3E">
            <w:rPr>
              <w:rStyle w:val="a3"/>
              <w:i/>
            </w:rPr>
            <w:t xml:space="preserve"> </w:t>
          </w:r>
        </w:p>
      </w:docPartBody>
    </w:docPart>
    <w:docPart>
      <w:docPartPr>
        <w:name w:val="5949E14411934E49A60CC3C2A8DDCC9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A26F13C-30F3-45C3-B860-EECEB23C7C6C}"/>
      </w:docPartPr>
      <w:docPartBody>
        <w:p w:rsidR="00512277" w:rsidRDefault="001E38EF" w:rsidP="001E38EF">
          <w:pPr>
            <w:pStyle w:val="5949E14411934E49A60CC3C2A8DDCC95"/>
          </w:pPr>
          <w:r w:rsidRPr="00596A3E">
            <w:rPr>
              <w:rStyle w:val="a3"/>
              <w:i/>
            </w:rPr>
            <w:t xml:space="preserve"> </w:t>
          </w:r>
        </w:p>
      </w:docPartBody>
    </w:docPart>
    <w:docPart>
      <w:docPartPr>
        <w:name w:val="819294172BB14D75B60BDE5971128D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207AC3-A450-4641-885F-0FC17B72AC6B}"/>
      </w:docPartPr>
      <w:docPartBody>
        <w:p w:rsidR="00512277" w:rsidRDefault="001E38EF" w:rsidP="001E38EF">
          <w:pPr>
            <w:pStyle w:val="819294172BB14D75B60BDE5971128D39"/>
          </w:pPr>
          <w:r w:rsidRPr="00596A3E">
            <w:rPr>
              <w:rStyle w:val="a3"/>
              <w:i/>
            </w:rPr>
            <w:t xml:space="preserve"> </w:t>
          </w:r>
        </w:p>
      </w:docPartBody>
    </w:docPart>
    <w:docPart>
      <w:docPartPr>
        <w:name w:val="CFD7217A9EA6494DAF7A7B7CF381EC2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131DC67-CE0F-4822-A935-6FFA5B691197}"/>
      </w:docPartPr>
      <w:docPartBody>
        <w:p w:rsidR="00512277" w:rsidRDefault="001E38EF" w:rsidP="001E38EF">
          <w:pPr>
            <w:pStyle w:val="CFD7217A9EA6494DAF7A7B7CF381EC26"/>
          </w:pPr>
          <w:r w:rsidRPr="00596A3E">
            <w:rPr>
              <w:rStyle w:val="a3"/>
              <w:i/>
            </w:rPr>
            <w:t xml:space="preserve"> </w:t>
          </w:r>
        </w:p>
      </w:docPartBody>
    </w:docPart>
    <w:docPart>
      <w:docPartPr>
        <w:name w:val="5D75ADEF355D41E99DB3D1DCA1A2C0D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EB6BAD2-B06A-4DD0-B275-65314BD6D4E6}"/>
      </w:docPartPr>
      <w:docPartBody>
        <w:p w:rsidR="00512277" w:rsidRDefault="001E38EF" w:rsidP="001E38EF">
          <w:pPr>
            <w:pStyle w:val="5D75ADEF355D41E99DB3D1DCA1A2C0D5"/>
          </w:pPr>
          <w:r w:rsidRPr="00596A3E">
            <w:rPr>
              <w:rStyle w:val="a3"/>
              <w:i/>
            </w:rPr>
            <w:t xml:space="preserve"> </w:t>
          </w:r>
        </w:p>
      </w:docPartBody>
    </w:docPart>
    <w:docPart>
      <w:docPartPr>
        <w:name w:val="F0B50F5858E048C2813B2340DA5A582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A8A5079-85A3-470D-BF8B-CE2CD430FD34}"/>
      </w:docPartPr>
      <w:docPartBody>
        <w:p w:rsidR="006F3009" w:rsidRDefault="00892022" w:rsidP="00892022">
          <w:pPr>
            <w:pStyle w:val="F0B50F5858E048C2813B2340DA5A5822"/>
          </w:pPr>
          <w:r w:rsidRPr="00596A3E">
            <w:rPr>
              <w:rStyle w:val="a3"/>
              <w:i/>
            </w:rPr>
            <w:t xml:space="preserve"> </w:t>
          </w:r>
        </w:p>
      </w:docPartBody>
    </w:docPart>
    <w:docPart>
      <w:docPartPr>
        <w:name w:val="97593FF7990C4D1AAFEC1E7962BCD6E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A979150-D5F0-407D-A9AC-DB90EC1136DD}"/>
      </w:docPartPr>
      <w:docPartBody>
        <w:p w:rsidR="0032522A" w:rsidRDefault="006F3009" w:rsidP="006F3009">
          <w:pPr>
            <w:pStyle w:val="97593FF7990C4D1AAFEC1E7962BCD6EF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02DDDC0CF4B9428BBBC27D7C7273420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2902C63-D9FB-49D0-8F2A-305616E431D5}"/>
      </w:docPartPr>
      <w:docPartBody>
        <w:p w:rsidR="0032522A" w:rsidRDefault="006F3009" w:rsidP="006F3009">
          <w:pPr>
            <w:pStyle w:val="02DDDC0CF4B9428BBBC27D7C72734204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069ABA9CE54B42DF9EB92BF5BA8A886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96C1A91-9AAD-47BB-AD49-2BDCD06A920A}"/>
      </w:docPartPr>
      <w:docPartBody>
        <w:p w:rsidR="0032522A" w:rsidRDefault="006F3009" w:rsidP="006F3009">
          <w:pPr>
            <w:pStyle w:val="069ABA9CE54B42DF9EB92BF5BA8A886F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62E7798DA27C473B8BA66D5613D5EB3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CF51CA4-778A-4BB3-9375-B43E57E7DB0E}"/>
      </w:docPartPr>
      <w:docPartBody>
        <w:p w:rsidR="0032522A" w:rsidRDefault="006F3009" w:rsidP="006F3009">
          <w:pPr>
            <w:pStyle w:val="62E7798DA27C473B8BA66D5613D5EB34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7C335CE509A74B4A8687D200C5AC545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1803F1-66CE-435C-BEB7-60F869A12101}"/>
      </w:docPartPr>
      <w:docPartBody>
        <w:p w:rsidR="0032522A" w:rsidRDefault="006F3009" w:rsidP="006F3009">
          <w:pPr>
            <w:pStyle w:val="7C335CE509A74B4A8687D200C5AC5452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C526F49A685E4145BE911749C6705CB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7D0F5EB-A802-4089-8C24-DCE9AE090EDE}"/>
      </w:docPartPr>
      <w:docPartBody>
        <w:p w:rsidR="0032522A" w:rsidRDefault="006F3009" w:rsidP="006F3009">
          <w:pPr>
            <w:pStyle w:val="C526F49A685E4145BE911749C6705CBA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4E3ED54BCB3B4605BB71334C5A61F79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7F5C7D4-5AEA-4A4E-9D46-65D521AB1C46}"/>
      </w:docPartPr>
      <w:docPartBody>
        <w:p w:rsidR="0032522A" w:rsidRDefault="006F3009" w:rsidP="006F3009">
          <w:pPr>
            <w:pStyle w:val="4E3ED54BCB3B4605BB71334C5A61F79E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494D94974C894838AE9272508B3315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210B2A0-27E5-46CA-8A1F-B44D65386EF7}"/>
      </w:docPartPr>
      <w:docPartBody>
        <w:p w:rsidR="0032522A" w:rsidRDefault="006F3009" w:rsidP="006F3009">
          <w:pPr>
            <w:pStyle w:val="494D94974C894838AE9272508B3315D4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871658CA8BB74FC19B8F8B77AF68316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7542883-29FE-4833-AF25-115FFCF5F4AA}"/>
      </w:docPartPr>
      <w:docPartBody>
        <w:p w:rsidR="0032522A" w:rsidRDefault="006F3009" w:rsidP="006F3009">
          <w:pPr>
            <w:pStyle w:val="871658CA8BB74FC19B8F8B77AF68316F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16D0550CA94F4D23A4187E2767DCE6D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C89DCFD-82D2-48EC-90C6-CD9C055F41C9}"/>
      </w:docPartPr>
      <w:docPartBody>
        <w:p w:rsidR="0032522A" w:rsidRDefault="006F3009" w:rsidP="006F3009">
          <w:pPr>
            <w:pStyle w:val="16D0550CA94F4D23A4187E2767DCE6DC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B9074A0558BE47658334BED1863948B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CCF499F-0E23-43AE-B074-24E298F48B2A}"/>
      </w:docPartPr>
      <w:docPartBody>
        <w:p w:rsidR="0032522A" w:rsidRDefault="006F3009" w:rsidP="006F3009">
          <w:pPr>
            <w:pStyle w:val="B9074A0558BE47658334BED1863948B6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EC03F76EDAA14428A0948255349BB47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365DC90-7CAE-4220-8146-774C29F3C24C}"/>
      </w:docPartPr>
      <w:docPartBody>
        <w:p w:rsidR="0032522A" w:rsidRDefault="006F3009" w:rsidP="006F3009">
          <w:pPr>
            <w:pStyle w:val="EC03F76EDAA14428A0948255349BB47E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DA3D971C63874903ABB0EB9A507A9E2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501B7A0-CE0C-442D-AFF6-5AF5361D449C}"/>
      </w:docPartPr>
      <w:docPartBody>
        <w:p w:rsidR="0032522A" w:rsidRDefault="006F3009" w:rsidP="006F3009">
          <w:pPr>
            <w:pStyle w:val="DA3D971C63874903ABB0EB9A507A9E28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A5EC978EE889421A8A34F41063CCDE6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FBCD39C-1B80-4D23-AFA7-655F18BE77F6}"/>
      </w:docPartPr>
      <w:docPartBody>
        <w:p w:rsidR="0032522A" w:rsidRDefault="006F3009" w:rsidP="006F3009">
          <w:pPr>
            <w:pStyle w:val="A5EC978EE889421A8A34F41063CCDE67"/>
          </w:pPr>
          <w:r w:rsidRPr="00C82D43">
            <w:rPr>
              <w:rStyle w:val="a3"/>
              <w:b/>
              <w:i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433"/>
    <w:rsid w:val="00022856"/>
    <w:rsid w:val="000C5914"/>
    <w:rsid w:val="001E38EF"/>
    <w:rsid w:val="002066DF"/>
    <w:rsid w:val="00231BD1"/>
    <w:rsid w:val="00280AFC"/>
    <w:rsid w:val="002D6042"/>
    <w:rsid w:val="0032522A"/>
    <w:rsid w:val="00355F3C"/>
    <w:rsid w:val="0050791D"/>
    <w:rsid w:val="00512277"/>
    <w:rsid w:val="00584E0F"/>
    <w:rsid w:val="005D0D65"/>
    <w:rsid w:val="00663D3F"/>
    <w:rsid w:val="00690929"/>
    <w:rsid w:val="006F3009"/>
    <w:rsid w:val="00734208"/>
    <w:rsid w:val="007632B4"/>
    <w:rsid w:val="0078373F"/>
    <w:rsid w:val="007926E9"/>
    <w:rsid w:val="00892022"/>
    <w:rsid w:val="00902B69"/>
    <w:rsid w:val="009A1D19"/>
    <w:rsid w:val="00B846E1"/>
    <w:rsid w:val="00B9303F"/>
    <w:rsid w:val="00D57444"/>
    <w:rsid w:val="00E01604"/>
    <w:rsid w:val="00F34433"/>
    <w:rsid w:val="00F90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F3009"/>
  </w:style>
  <w:style w:type="paragraph" w:customStyle="1" w:styleId="C4830F8932FA4D9BB68C18391FDFF5EF">
    <w:name w:val="C4830F8932FA4D9BB68C18391FDFF5EF"/>
    <w:rsid w:val="00F34433"/>
  </w:style>
  <w:style w:type="paragraph" w:customStyle="1" w:styleId="9F0E00FC7BEB4D66B88A5AA373790724">
    <w:name w:val="9F0E00FC7BEB4D66B88A5AA373790724"/>
    <w:rsid w:val="00F34433"/>
  </w:style>
  <w:style w:type="paragraph" w:customStyle="1" w:styleId="E438B0221E414B9EA49C89D9F07352EA">
    <w:name w:val="E438B0221E414B9EA49C89D9F07352EA"/>
    <w:rsid w:val="00F34433"/>
  </w:style>
  <w:style w:type="paragraph" w:customStyle="1" w:styleId="ADA3696E9B594A60996B38EF71E2CE45">
    <w:name w:val="ADA3696E9B594A60996B38EF71E2CE45"/>
    <w:rsid w:val="00F34433"/>
  </w:style>
  <w:style w:type="paragraph" w:customStyle="1" w:styleId="FDF6E2F698C3450F923E81626D0748DF">
    <w:name w:val="FDF6E2F698C3450F923E81626D0748DF"/>
    <w:rsid w:val="00F34433"/>
  </w:style>
  <w:style w:type="paragraph" w:customStyle="1" w:styleId="F3158E055D4040FC9B8E97C4634F9119">
    <w:name w:val="F3158E055D4040FC9B8E97C4634F9119"/>
    <w:rsid w:val="00F34433"/>
  </w:style>
  <w:style w:type="paragraph" w:customStyle="1" w:styleId="0878FF29CE604AF6B3387397B4C591E5">
    <w:name w:val="0878FF29CE604AF6B3387397B4C591E5"/>
    <w:rsid w:val="00F34433"/>
  </w:style>
  <w:style w:type="paragraph" w:customStyle="1" w:styleId="854DE3959D4C4596943C0B87AB556D74">
    <w:name w:val="854DE3959D4C4596943C0B87AB556D74"/>
    <w:rsid w:val="00F34433"/>
  </w:style>
  <w:style w:type="paragraph" w:customStyle="1" w:styleId="19380AC3F82C4CA1B5659169A9BD392F">
    <w:name w:val="19380AC3F82C4CA1B5659169A9BD392F"/>
    <w:rsid w:val="00F34433"/>
  </w:style>
  <w:style w:type="paragraph" w:customStyle="1" w:styleId="FE3AC27C39354D06A332415937C2754E">
    <w:name w:val="FE3AC27C39354D06A332415937C2754E"/>
    <w:rsid w:val="00F34433"/>
  </w:style>
  <w:style w:type="paragraph" w:customStyle="1" w:styleId="347F93A37F0240D88DCDAD34C2F9712F">
    <w:name w:val="347F93A37F0240D88DCDAD34C2F9712F"/>
    <w:rsid w:val="00F34433"/>
  </w:style>
  <w:style w:type="paragraph" w:customStyle="1" w:styleId="1DAA2D2513D740DD932209FAE0BE4067">
    <w:name w:val="1DAA2D2513D740DD932209FAE0BE4067"/>
    <w:rsid w:val="00F34433"/>
  </w:style>
  <w:style w:type="paragraph" w:customStyle="1" w:styleId="04C690D266D6486C9F94C0415F61AFAD">
    <w:name w:val="04C690D266D6486C9F94C0415F61AFAD"/>
    <w:rsid w:val="00F34433"/>
  </w:style>
  <w:style w:type="paragraph" w:customStyle="1" w:styleId="425058C9BD0A439E887EEB51B303C220">
    <w:name w:val="425058C9BD0A439E887EEB51B303C220"/>
    <w:rsid w:val="00F34433"/>
  </w:style>
  <w:style w:type="paragraph" w:customStyle="1" w:styleId="ED5099871BAD44C7AB2C4A72675741DB">
    <w:name w:val="ED5099871BAD44C7AB2C4A72675741DB"/>
    <w:rsid w:val="00F34433"/>
  </w:style>
  <w:style w:type="paragraph" w:customStyle="1" w:styleId="CBDA5F81019046DEB26E6FB9EF6EB1F7">
    <w:name w:val="CBDA5F81019046DEB26E6FB9EF6EB1F7"/>
    <w:rsid w:val="00F34433"/>
  </w:style>
  <w:style w:type="paragraph" w:customStyle="1" w:styleId="CE1147EE3F7A4F7AB7AE3D535F300FCD">
    <w:name w:val="CE1147EE3F7A4F7AB7AE3D535F300FCD"/>
    <w:rsid w:val="00F34433"/>
  </w:style>
  <w:style w:type="paragraph" w:customStyle="1" w:styleId="BAAE94557C414CE4A19D434DE491B597">
    <w:name w:val="BAAE94557C414CE4A19D434DE491B597"/>
    <w:rsid w:val="00F34433"/>
  </w:style>
  <w:style w:type="paragraph" w:customStyle="1" w:styleId="F292F1F4BA6243E89F8D30EF2618DE2A">
    <w:name w:val="F292F1F4BA6243E89F8D30EF2618DE2A"/>
    <w:rsid w:val="00F34433"/>
  </w:style>
  <w:style w:type="paragraph" w:customStyle="1" w:styleId="7259A4FC4C014DF398B60ADEC272E73B">
    <w:name w:val="7259A4FC4C014DF398B60ADEC272E73B"/>
    <w:rsid w:val="00F34433"/>
  </w:style>
  <w:style w:type="paragraph" w:customStyle="1" w:styleId="666AC3431D4B459599B4E675C84DE030">
    <w:name w:val="666AC3431D4B459599B4E675C84DE030"/>
    <w:rsid w:val="00F34433"/>
  </w:style>
  <w:style w:type="paragraph" w:customStyle="1" w:styleId="9CFA63612C3F4B1AAEB50667DBC40BAD">
    <w:name w:val="9CFA63612C3F4B1AAEB50667DBC40BAD"/>
    <w:rsid w:val="00F34433"/>
  </w:style>
  <w:style w:type="paragraph" w:customStyle="1" w:styleId="9A308A20F3DD46FE95E85714F5B80FFC">
    <w:name w:val="9A308A20F3DD46FE95E85714F5B80FFC"/>
    <w:rsid w:val="00F34433"/>
  </w:style>
  <w:style w:type="paragraph" w:customStyle="1" w:styleId="7C9FD26FFA9C44E9B1D01E3AA2F12F6D">
    <w:name w:val="7C9FD26FFA9C44E9B1D01E3AA2F12F6D"/>
    <w:rsid w:val="00F34433"/>
  </w:style>
  <w:style w:type="paragraph" w:customStyle="1" w:styleId="6CB3EF19E0F44AE6B0FE1C8C73F095FA">
    <w:name w:val="6CB3EF19E0F44AE6B0FE1C8C73F095FA"/>
    <w:rsid w:val="00F34433"/>
  </w:style>
  <w:style w:type="paragraph" w:customStyle="1" w:styleId="21A908371B234F7AA0D81FEBA0196E25">
    <w:name w:val="21A908371B234F7AA0D81FEBA0196E25"/>
    <w:rsid w:val="00F34433"/>
  </w:style>
  <w:style w:type="paragraph" w:customStyle="1" w:styleId="E3153D0391C0465AB3C849D1485D3B4E">
    <w:name w:val="E3153D0391C0465AB3C849D1485D3B4E"/>
    <w:rsid w:val="00F34433"/>
  </w:style>
  <w:style w:type="paragraph" w:customStyle="1" w:styleId="BE418FF2E3F44DB28DA9C99156618568">
    <w:name w:val="BE418FF2E3F44DB28DA9C99156618568"/>
    <w:rsid w:val="00F34433"/>
  </w:style>
  <w:style w:type="paragraph" w:customStyle="1" w:styleId="BF7BA18DFCCF46C79D3AFEBD24B4EC4D">
    <w:name w:val="BF7BA18DFCCF46C79D3AFEBD24B4EC4D"/>
    <w:rsid w:val="00F34433"/>
  </w:style>
  <w:style w:type="paragraph" w:customStyle="1" w:styleId="55B7E88BD987429CBF220E576F105A6F">
    <w:name w:val="55B7E88BD987429CBF220E576F105A6F"/>
    <w:rsid w:val="00F34433"/>
  </w:style>
  <w:style w:type="paragraph" w:customStyle="1" w:styleId="E4A6F62E79134CC6858E027E2285ECFF">
    <w:name w:val="E4A6F62E79134CC6858E027E2285ECFF"/>
    <w:rsid w:val="00F34433"/>
  </w:style>
  <w:style w:type="paragraph" w:customStyle="1" w:styleId="1552356A1A7F4FB58DE67B385A73B752">
    <w:name w:val="1552356A1A7F4FB58DE67B385A73B752"/>
    <w:rsid w:val="00F34433"/>
  </w:style>
  <w:style w:type="paragraph" w:customStyle="1" w:styleId="52A73533AA254EBE990FBC8993776D78">
    <w:name w:val="52A73533AA254EBE990FBC8993776D78"/>
    <w:rsid w:val="00F34433"/>
  </w:style>
  <w:style w:type="paragraph" w:customStyle="1" w:styleId="3509A9AF2C924D358A9A3E99C638E0DE">
    <w:name w:val="3509A9AF2C924D358A9A3E99C638E0DE"/>
    <w:rsid w:val="00F34433"/>
  </w:style>
  <w:style w:type="paragraph" w:customStyle="1" w:styleId="89D39C3BD6A34F89B08938A5C1901914">
    <w:name w:val="89D39C3BD6A34F89B08938A5C1901914"/>
    <w:rsid w:val="00F34433"/>
  </w:style>
  <w:style w:type="paragraph" w:customStyle="1" w:styleId="AF0D318AB8BF4A009C0E877FD7EA5154">
    <w:name w:val="AF0D318AB8BF4A009C0E877FD7EA5154"/>
    <w:rsid w:val="00F34433"/>
  </w:style>
  <w:style w:type="paragraph" w:customStyle="1" w:styleId="B47688326AE24CF89342049A32B57569">
    <w:name w:val="B47688326AE24CF89342049A32B57569"/>
    <w:rsid w:val="00F34433"/>
  </w:style>
  <w:style w:type="paragraph" w:customStyle="1" w:styleId="F8BA25B51D61432093544527A576C39C">
    <w:name w:val="F8BA25B51D61432093544527A576C39C"/>
    <w:rsid w:val="00F34433"/>
  </w:style>
  <w:style w:type="paragraph" w:customStyle="1" w:styleId="C567DDF221E549D3BAFD62CE8C4C673C">
    <w:name w:val="C567DDF221E549D3BAFD62CE8C4C673C"/>
    <w:rsid w:val="00F34433"/>
  </w:style>
  <w:style w:type="paragraph" w:customStyle="1" w:styleId="301855F4C8E34071BCC3B2F6BA89A709">
    <w:name w:val="301855F4C8E34071BCC3B2F6BA89A709"/>
    <w:rsid w:val="00F34433"/>
  </w:style>
  <w:style w:type="paragraph" w:customStyle="1" w:styleId="213031A11AC54977BAAFF8B1BCE21C55">
    <w:name w:val="213031A11AC54977BAAFF8B1BCE21C55"/>
    <w:rsid w:val="00F34433"/>
  </w:style>
  <w:style w:type="paragraph" w:customStyle="1" w:styleId="61CEA9CEBA6942D581B025CE12A60223">
    <w:name w:val="61CEA9CEBA6942D581B025CE12A60223"/>
    <w:rsid w:val="00F34433"/>
  </w:style>
  <w:style w:type="paragraph" w:customStyle="1" w:styleId="F25C9D41208248AFA0A91AA70C0102D4">
    <w:name w:val="F25C9D41208248AFA0A91AA70C0102D4"/>
    <w:rsid w:val="00F34433"/>
  </w:style>
  <w:style w:type="paragraph" w:customStyle="1" w:styleId="15C0A142E2104C74AE5E9750E47A5EF1">
    <w:name w:val="15C0A142E2104C74AE5E9750E47A5EF1"/>
    <w:rsid w:val="00F34433"/>
  </w:style>
  <w:style w:type="paragraph" w:customStyle="1" w:styleId="35FC91F039F5480687CE4CC219A85D8C">
    <w:name w:val="35FC91F039F5480687CE4CC219A85D8C"/>
    <w:rsid w:val="00F34433"/>
  </w:style>
  <w:style w:type="paragraph" w:customStyle="1" w:styleId="ECEF1F194FDD4EB6AA3DEC261682C66D">
    <w:name w:val="ECEF1F194FDD4EB6AA3DEC261682C66D"/>
    <w:rsid w:val="00F34433"/>
  </w:style>
  <w:style w:type="paragraph" w:customStyle="1" w:styleId="AA729DA5267A441DBF56A396CC6C8662">
    <w:name w:val="AA729DA5267A441DBF56A396CC6C8662"/>
    <w:rsid w:val="00F34433"/>
  </w:style>
  <w:style w:type="paragraph" w:customStyle="1" w:styleId="F125F012E2FA49C091E5CE2A7073CF9B">
    <w:name w:val="F125F012E2FA49C091E5CE2A7073CF9B"/>
    <w:rsid w:val="00F34433"/>
  </w:style>
  <w:style w:type="paragraph" w:customStyle="1" w:styleId="8FC8B4745133492EB86704B69AB53D57">
    <w:name w:val="8FC8B4745133492EB86704B69AB53D57"/>
    <w:rsid w:val="00F34433"/>
  </w:style>
  <w:style w:type="paragraph" w:customStyle="1" w:styleId="B60DD0BF26454DB9A5B0067615195FAB">
    <w:name w:val="B60DD0BF26454DB9A5B0067615195FAB"/>
    <w:rsid w:val="00F34433"/>
  </w:style>
  <w:style w:type="paragraph" w:customStyle="1" w:styleId="96B302EBC1EA48D6894DEB4A7D691142">
    <w:name w:val="96B302EBC1EA48D6894DEB4A7D691142"/>
    <w:rsid w:val="00F34433"/>
  </w:style>
  <w:style w:type="paragraph" w:customStyle="1" w:styleId="F0FBADA0CBBF4751AB7738065D785F44">
    <w:name w:val="F0FBADA0CBBF4751AB7738065D785F44"/>
    <w:rsid w:val="00F34433"/>
  </w:style>
  <w:style w:type="paragraph" w:customStyle="1" w:styleId="F49CF47659BB42C2BF3EC39AE251B3BC">
    <w:name w:val="F49CF47659BB42C2BF3EC39AE251B3BC"/>
    <w:rsid w:val="00F34433"/>
  </w:style>
  <w:style w:type="paragraph" w:customStyle="1" w:styleId="57635B1A6A3F46A08E6E9D3F4E3EC8C6">
    <w:name w:val="57635B1A6A3F46A08E6E9D3F4E3EC8C6"/>
    <w:rsid w:val="00F34433"/>
  </w:style>
  <w:style w:type="paragraph" w:customStyle="1" w:styleId="F6714F84C7BC44CF88E10C699744909F">
    <w:name w:val="F6714F84C7BC44CF88E10C699744909F"/>
    <w:rsid w:val="00F34433"/>
  </w:style>
  <w:style w:type="paragraph" w:customStyle="1" w:styleId="E6A147AA75ED4BFF89B61B12C22EF2C1">
    <w:name w:val="E6A147AA75ED4BFF89B61B12C22EF2C1"/>
    <w:rsid w:val="00F34433"/>
  </w:style>
  <w:style w:type="paragraph" w:customStyle="1" w:styleId="66C7EE3702C44C3C89C9FF4150AE14D1">
    <w:name w:val="66C7EE3702C44C3C89C9FF4150AE14D1"/>
    <w:rsid w:val="00F34433"/>
  </w:style>
  <w:style w:type="paragraph" w:customStyle="1" w:styleId="16469886E313478681448DA68F29386F">
    <w:name w:val="16469886E313478681448DA68F29386F"/>
    <w:rsid w:val="00F34433"/>
  </w:style>
  <w:style w:type="paragraph" w:customStyle="1" w:styleId="F3A9461510734D739E5FF1E847AF6A6E">
    <w:name w:val="F3A9461510734D739E5FF1E847AF6A6E"/>
    <w:rsid w:val="00F34433"/>
  </w:style>
  <w:style w:type="paragraph" w:customStyle="1" w:styleId="59C9690F38AB42988993B13A5656734C">
    <w:name w:val="59C9690F38AB42988993B13A5656734C"/>
    <w:rsid w:val="00F34433"/>
  </w:style>
  <w:style w:type="paragraph" w:customStyle="1" w:styleId="F0D4EFA5E1F44F7BAA4CDD37DCEA7EB1">
    <w:name w:val="F0D4EFA5E1F44F7BAA4CDD37DCEA7EB1"/>
    <w:rsid w:val="00F34433"/>
  </w:style>
  <w:style w:type="paragraph" w:customStyle="1" w:styleId="F7A1BD373068485990AA5A4F09CF1B47">
    <w:name w:val="F7A1BD373068485990AA5A4F09CF1B47"/>
    <w:rsid w:val="00F34433"/>
  </w:style>
  <w:style w:type="paragraph" w:customStyle="1" w:styleId="3207D658A4BB4D34938A39540063B7B3">
    <w:name w:val="3207D658A4BB4D34938A39540063B7B3"/>
    <w:rsid w:val="00F34433"/>
  </w:style>
  <w:style w:type="paragraph" w:customStyle="1" w:styleId="E2C521311E0B4117991A6DEEC283F576">
    <w:name w:val="E2C521311E0B4117991A6DEEC283F576"/>
    <w:rsid w:val="00F34433"/>
  </w:style>
  <w:style w:type="paragraph" w:customStyle="1" w:styleId="9E01C950AC684FCCA9A88EE6642E68F9">
    <w:name w:val="9E01C950AC684FCCA9A88EE6642E68F9"/>
    <w:rsid w:val="00F34433"/>
  </w:style>
  <w:style w:type="paragraph" w:customStyle="1" w:styleId="A11FC03990474E32B15217504AEED836">
    <w:name w:val="A11FC03990474E32B15217504AEED836"/>
    <w:rsid w:val="00F34433"/>
  </w:style>
  <w:style w:type="paragraph" w:customStyle="1" w:styleId="EC3C484414694BAE8FBCDABF14FE3A4F">
    <w:name w:val="EC3C484414694BAE8FBCDABF14FE3A4F"/>
    <w:rsid w:val="00F34433"/>
  </w:style>
  <w:style w:type="paragraph" w:customStyle="1" w:styleId="751777ECF0B14081B28A5CE351782F1D">
    <w:name w:val="751777ECF0B14081B28A5CE351782F1D"/>
    <w:rsid w:val="00F34433"/>
  </w:style>
  <w:style w:type="paragraph" w:customStyle="1" w:styleId="08E42F5EA3C24415969B761141531281">
    <w:name w:val="08E42F5EA3C24415969B761141531281"/>
    <w:rsid w:val="00F34433"/>
  </w:style>
  <w:style w:type="paragraph" w:customStyle="1" w:styleId="04A199A8D03D4AEC8323EA3F1A531FE4">
    <w:name w:val="04A199A8D03D4AEC8323EA3F1A531FE4"/>
    <w:rsid w:val="00F34433"/>
  </w:style>
  <w:style w:type="paragraph" w:customStyle="1" w:styleId="0325738B07E84978AD5A861EFCD4066F">
    <w:name w:val="0325738B07E84978AD5A861EFCD4066F"/>
    <w:rsid w:val="00F34433"/>
  </w:style>
  <w:style w:type="paragraph" w:customStyle="1" w:styleId="31F7801FFEAC4CAB8E2498D4B362165E">
    <w:name w:val="31F7801FFEAC4CAB8E2498D4B362165E"/>
    <w:rsid w:val="00F34433"/>
  </w:style>
  <w:style w:type="paragraph" w:customStyle="1" w:styleId="26CB6B6E520C49408A63B0B0B3AE4779">
    <w:name w:val="26CB6B6E520C49408A63B0B0B3AE4779"/>
    <w:rsid w:val="00F34433"/>
  </w:style>
  <w:style w:type="paragraph" w:customStyle="1" w:styleId="50EB1BFC6F2243C0A18B6C01E60C5768">
    <w:name w:val="50EB1BFC6F2243C0A18B6C01E60C5768"/>
    <w:rsid w:val="00F34433"/>
  </w:style>
  <w:style w:type="paragraph" w:customStyle="1" w:styleId="EBBB1F5EAD0A4D47A4A2F83C97D4F2DF">
    <w:name w:val="EBBB1F5EAD0A4D47A4A2F83C97D4F2DF"/>
    <w:rsid w:val="00F34433"/>
  </w:style>
  <w:style w:type="paragraph" w:customStyle="1" w:styleId="32ACA4B18A684568947D50C2921A8993">
    <w:name w:val="32ACA4B18A684568947D50C2921A8993"/>
    <w:rsid w:val="00F34433"/>
  </w:style>
  <w:style w:type="paragraph" w:customStyle="1" w:styleId="B3DEB83C8CE140998C8C0EBBC3890D59">
    <w:name w:val="B3DEB83C8CE140998C8C0EBBC3890D59"/>
    <w:rsid w:val="00F34433"/>
  </w:style>
  <w:style w:type="paragraph" w:customStyle="1" w:styleId="E2CCE1F261704BA196842EC66B34B44E">
    <w:name w:val="E2CCE1F261704BA196842EC66B34B44E"/>
    <w:rsid w:val="00F34433"/>
  </w:style>
  <w:style w:type="paragraph" w:customStyle="1" w:styleId="356D711A49BA450D8BB77EB3D2A8BEBD">
    <w:name w:val="356D711A49BA450D8BB77EB3D2A8BEBD"/>
    <w:rsid w:val="00F34433"/>
  </w:style>
  <w:style w:type="paragraph" w:customStyle="1" w:styleId="B83ACB83EDCE41B58665BB8C8101B31D">
    <w:name w:val="B83ACB83EDCE41B58665BB8C8101B31D"/>
    <w:rsid w:val="00F34433"/>
  </w:style>
  <w:style w:type="paragraph" w:customStyle="1" w:styleId="724B2D7C4D2545A498460C9A883F510D">
    <w:name w:val="724B2D7C4D2545A498460C9A883F510D"/>
    <w:rsid w:val="00F34433"/>
  </w:style>
  <w:style w:type="paragraph" w:customStyle="1" w:styleId="2CE354D71C3B4E139B9DE52604869F6E">
    <w:name w:val="2CE354D71C3B4E139B9DE52604869F6E"/>
    <w:rsid w:val="00F34433"/>
  </w:style>
  <w:style w:type="paragraph" w:customStyle="1" w:styleId="99B92560F965447889B9B1FE600D61C0">
    <w:name w:val="99B92560F965447889B9B1FE600D61C0"/>
    <w:rsid w:val="00F34433"/>
  </w:style>
  <w:style w:type="paragraph" w:customStyle="1" w:styleId="79E3BF4EC9D74E51A36A576D8C57EC08">
    <w:name w:val="79E3BF4EC9D74E51A36A576D8C57EC08"/>
    <w:rsid w:val="00F34433"/>
  </w:style>
  <w:style w:type="paragraph" w:customStyle="1" w:styleId="B4DF859FDE7145F0B0BDCE2A5E1702E2">
    <w:name w:val="B4DF859FDE7145F0B0BDCE2A5E1702E2"/>
    <w:rsid w:val="00F34433"/>
  </w:style>
  <w:style w:type="paragraph" w:customStyle="1" w:styleId="95B22F28213D461388A9C6C76E86CAF6">
    <w:name w:val="95B22F28213D461388A9C6C76E86CAF6"/>
    <w:rsid w:val="00F34433"/>
  </w:style>
  <w:style w:type="paragraph" w:customStyle="1" w:styleId="C295D307706E488DBD190F816DD85CCC">
    <w:name w:val="C295D307706E488DBD190F816DD85CCC"/>
    <w:rsid w:val="00F34433"/>
  </w:style>
  <w:style w:type="paragraph" w:customStyle="1" w:styleId="C8D02596E7A245459F9B115389A4168B">
    <w:name w:val="C8D02596E7A245459F9B115389A4168B"/>
    <w:rsid w:val="00F34433"/>
  </w:style>
  <w:style w:type="paragraph" w:customStyle="1" w:styleId="4562F33DA42A431FB1BA2FECAE0A5EA5">
    <w:name w:val="4562F33DA42A431FB1BA2FECAE0A5EA5"/>
    <w:rsid w:val="00F34433"/>
  </w:style>
  <w:style w:type="paragraph" w:customStyle="1" w:styleId="F5CBD187787E46BFA9D1EF3A1805DC17">
    <w:name w:val="F5CBD187787E46BFA9D1EF3A1805DC17"/>
    <w:rsid w:val="00F34433"/>
  </w:style>
  <w:style w:type="paragraph" w:customStyle="1" w:styleId="ECB0A3B3D2C34FAF9128FA4CEC1D6477">
    <w:name w:val="ECB0A3B3D2C34FAF9128FA4CEC1D6477"/>
    <w:rsid w:val="00F34433"/>
  </w:style>
  <w:style w:type="paragraph" w:customStyle="1" w:styleId="4B2C257EBD35412D98E68D4679E618BB">
    <w:name w:val="4B2C257EBD35412D98E68D4679E618BB"/>
    <w:rsid w:val="00F34433"/>
  </w:style>
  <w:style w:type="paragraph" w:customStyle="1" w:styleId="B7C89D3C353E415F8DE45C1C7BE534C5">
    <w:name w:val="B7C89D3C353E415F8DE45C1C7BE534C5"/>
    <w:rsid w:val="00F34433"/>
  </w:style>
  <w:style w:type="paragraph" w:customStyle="1" w:styleId="B262B83A2FEE4B94AC8555E2418F701B">
    <w:name w:val="B262B83A2FEE4B94AC8555E2418F701B"/>
    <w:rsid w:val="00F34433"/>
  </w:style>
  <w:style w:type="paragraph" w:customStyle="1" w:styleId="A9328BB5F4844B43A1D0FEFB689D9BCA">
    <w:name w:val="A9328BB5F4844B43A1D0FEFB689D9BCA"/>
    <w:rsid w:val="00F34433"/>
  </w:style>
  <w:style w:type="paragraph" w:customStyle="1" w:styleId="5002A22FFE15419FAB0882E9FDDA827F">
    <w:name w:val="5002A22FFE15419FAB0882E9FDDA827F"/>
    <w:rsid w:val="00F34433"/>
  </w:style>
  <w:style w:type="paragraph" w:customStyle="1" w:styleId="3E004BDA2A6846BBB38077DDB6820EE1">
    <w:name w:val="3E004BDA2A6846BBB38077DDB6820EE1"/>
    <w:rsid w:val="00F34433"/>
  </w:style>
  <w:style w:type="paragraph" w:customStyle="1" w:styleId="DF2383605978451A8299F4904E4C7C29">
    <w:name w:val="DF2383605978451A8299F4904E4C7C29"/>
    <w:rsid w:val="00F34433"/>
  </w:style>
  <w:style w:type="paragraph" w:customStyle="1" w:styleId="D8D63BAD4CFE4C0087682E354C84734F">
    <w:name w:val="D8D63BAD4CFE4C0087682E354C84734F"/>
    <w:rsid w:val="00F34433"/>
  </w:style>
  <w:style w:type="paragraph" w:customStyle="1" w:styleId="F03AD66B630D40E8A822DEE59756BFB7">
    <w:name w:val="F03AD66B630D40E8A822DEE59756BFB7"/>
    <w:rsid w:val="00F34433"/>
  </w:style>
  <w:style w:type="paragraph" w:customStyle="1" w:styleId="42539EA0E75B4A9FBC36093786260F8A">
    <w:name w:val="42539EA0E75B4A9FBC36093786260F8A"/>
    <w:rsid w:val="00F34433"/>
  </w:style>
  <w:style w:type="paragraph" w:customStyle="1" w:styleId="855B9210F0194199B21AA3CBBF11E51A">
    <w:name w:val="855B9210F0194199B21AA3CBBF11E51A"/>
    <w:rsid w:val="00F34433"/>
  </w:style>
  <w:style w:type="paragraph" w:customStyle="1" w:styleId="7CE419409CA34D1296911175F9240F70">
    <w:name w:val="7CE419409CA34D1296911175F9240F70"/>
    <w:rsid w:val="00F34433"/>
  </w:style>
  <w:style w:type="paragraph" w:customStyle="1" w:styleId="262255F51F1847A5B03517B8663352B5">
    <w:name w:val="262255F51F1847A5B03517B8663352B5"/>
    <w:rsid w:val="00F34433"/>
  </w:style>
  <w:style w:type="paragraph" w:customStyle="1" w:styleId="BBAA3B6D1E124857ADDBC243551F6E4E">
    <w:name w:val="BBAA3B6D1E124857ADDBC243551F6E4E"/>
    <w:rsid w:val="00F34433"/>
  </w:style>
  <w:style w:type="paragraph" w:customStyle="1" w:styleId="94BE6E7758DF4A0FB97EDC5132CC42C4">
    <w:name w:val="94BE6E7758DF4A0FB97EDC5132CC42C4"/>
    <w:rsid w:val="00F34433"/>
  </w:style>
  <w:style w:type="paragraph" w:customStyle="1" w:styleId="5C23B1C827124319B52A84F813B81389">
    <w:name w:val="5C23B1C827124319B52A84F813B81389"/>
    <w:rsid w:val="00F34433"/>
  </w:style>
  <w:style w:type="paragraph" w:customStyle="1" w:styleId="B4166371B3F14015A043D0C236176584">
    <w:name w:val="B4166371B3F14015A043D0C236176584"/>
    <w:rsid w:val="00F34433"/>
  </w:style>
  <w:style w:type="paragraph" w:customStyle="1" w:styleId="629371C2240040AF98793E1056B983AC">
    <w:name w:val="629371C2240040AF98793E1056B983AC"/>
    <w:rsid w:val="00F34433"/>
  </w:style>
  <w:style w:type="paragraph" w:customStyle="1" w:styleId="26D7669348564B4890421E9C23A96FF0">
    <w:name w:val="26D7669348564B4890421E9C23A96FF0"/>
    <w:rsid w:val="00F34433"/>
  </w:style>
  <w:style w:type="paragraph" w:customStyle="1" w:styleId="A4B12D77C3AD42F8A9C2E51FFB5C0CA6">
    <w:name w:val="A4B12D77C3AD42F8A9C2E51FFB5C0CA6"/>
    <w:rsid w:val="00F34433"/>
  </w:style>
  <w:style w:type="paragraph" w:customStyle="1" w:styleId="B18512E50FBD4E03815F89ADD2CDFDB6">
    <w:name w:val="B18512E50FBD4E03815F89ADD2CDFDB6"/>
    <w:rsid w:val="00F34433"/>
  </w:style>
  <w:style w:type="paragraph" w:customStyle="1" w:styleId="95CD9EF98CB7483FBCC282F8A01413A2">
    <w:name w:val="95CD9EF98CB7483FBCC282F8A01413A2"/>
    <w:rsid w:val="00F34433"/>
  </w:style>
  <w:style w:type="paragraph" w:customStyle="1" w:styleId="5CD6CA2995FA4A0A86FF2CA496D2FC78">
    <w:name w:val="5CD6CA2995FA4A0A86FF2CA496D2FC78"/>
    <w:rsid w:val="00F34433"/>
  </w:style>
  <w:style w:type="paragraph" w:customStyle="1" w:styleId="39E7403BDDDF4A318967B1C66779790F">
    <w:name w:val="39E7403BDDDF4A318967B1C66779790F"/>
    <w:rsid w:val="00F34433"/>
  </w:style>
  <w:style w:type="paragraph" w:customStyle="1" w:styleId="33E85226406E4070A0B2864CF872E5F7">
    <w:name w:val="33E85226406E4070A0B2864CF872E5F7"/>
    <w:rsid w:val="00F34433"/>
  </w:style>
  <w:style w:type="paragraph" w:customStyle="1" w:styleId="8CA5FEA17891477DA43B6BAFC79DDE90">
    <w:name w:val="8CA5FEA17891477DA43B6BAFC79DDE90"/>
    <w:rsid w:val="00F34433"/>
  </w:style>
  <w:style w:type="paragraph" w:customStyle="1" w:styleId="F8AB87A4EB8B43B1B5C5B0EFE4B7B05D">
    <w:name w:val="F8AB87A4EB8B43B1B5C5B0EFE4B7B05D"/>
    <w:rsid w:val="00F34433"/>
  </w:style>
  <w:style w:type="paragraph" w:customStyle="1" w:styleId="52B0A8A90E88419A8A32D28018FE9F88">
    <w:name w:val="52B0A8A90E88419A8A32D28018FE9F88"/>
    <w:rsid w:val="00F34433"/>
  </w:style>
  <w:style w:type="paragraph" w:customStyle="1" w:styleId="96833E8121EB4C3E8DAE7834CC1C6973">
    <w:name w:val="96833E8121EB4C3E8DAE7834CC1C6973"/>
    <w:rsid w:val="00F34433"/>
  </w:style>
  <w:style w:type="paragraph" w:customStyle="1" w:styleId="31CCB0080E644B459E448537B8199FCC">
    <w:name w:val="31CCB0080E644B459E448537B8199FCC"/>
    <w:rsid w:val="00F34433"/>
  </w:style>
  <w:style w:type="paragraph" w:customStyle="1" w:styleId="0B5C3511E9DE4CC8A231A2F75955C116">
    <w:name w:val="0B5C3511E9DE4CC8A231A2F75955C116"/>
    <w:rsid w:val="00F34433"/>
  </w:style>
  <w:style w:type="paragraph" w:customStyle="1" w:styleId="C6F9233281DB44FA98EBD40CF4E16B82">
    <w:name w:val="C6F9233281DB44FA98EBD40CF4E16B82"/>
    <w:rsid w:val="00F34433"/>
  </w:style>
  <w:style w:type="paragraph" w:customStyle="1" w:styleId="BB8F51C909D84313878C3339CDD9CD55">
    <w:name w:val="BB8F51C909D84313878C3339CDD9CD55"/>
    <w:rsid w:val="00F34433"/>
  </w:style>
  <w:style w:type="paragraph" w:customStyle="1" w:styleId="4CD6ECD0D5164798A5B7F4E968E2C59F">
    <w:name w:val="4CD6ECD0D5164798A5B7F4E968E2C59F"/>
    <w:rsid w:val="00F34433"/>
  </w:style>
  <w:style w:type="paragraph" w:customStyle="1" w:styleId="2521CEAC320C442084E635014430DEED">
    <w:name w:val="2521CEAC320C442084E635014430DEED"/>
    <w:rsid w:val="00F34433"/>
  </w:style>
  <w:style w:type="paragraph" w:customStyle="1" w:styleId="4FC0BB53CC6148208C3BBED2108968EF">
    <w:name w:val="4FC0BB53CC6148208C3BBED2108968EF"/>
    <w:rsid w:val="00F34433"/>
  </w:style>
  <w:style w:type="paragraph" w:customStyle="1" w:styleId="9910270BB6F3437EAC527ECB5AF2A3C6">
    <w:name w:val="9910270BB6F3437EAC527ECB5AF2A3C6"/>
    <w:rsid w:val="00F34433"/>
  </w:style>
  <w:style w:type="paragraph" w:customStyle="1" w:styleId="87E7238CCB2A41949138450065A8AA2E">
    <w:name w:val="87E7238CCB2A41949138450065A8AA2E"/>
    <w:rsid w:val="00F34433"/>
  </w:style>
  <w:style w:type="paragraph" w:customStyle="1" w:styleId="1EF09FB9ADEE4BFEB49B834FCEB41BBB">
    <w:name w:val="1EF09FB9ADEE4BFEB49B834FCEB41BBB"/>
    <w:rsid w:val="00F34433"/>
  </w:style>
  <w:style w:type="paragraph" w:customStyle="1" w:styleId="DB447C365D0C44F793AFF7D5D670D395">
    <w:name w:val="DB447C365D0C44F793AFF7D5D670D395"/>
    <w:rsid w:val="00F34433"/>
  </w:style>
  <w:style w:type="paragraph" w:customStyle="1" w:styleId="54AF586934F14AB5BF5123DB0C9219F6">
    <w:name w:val="54AF586934F14AB5BF5123DB0C9219F6"/>
    <w:rsid w:val="00F34433"/>
  </w:style>
  <w:style w:type="paragraph" w:customStyle="1" w:styleId="C40CB7500EE44749988C078EFE21415A">
    <w:name w:val="C40CB7500EE44749988C078EFE21415A"/>
    <w:rsid w:val="00F34433"/>
  </w:style>
  <w:style w:type="paragraph" w:customStyle="1" w:styleId="8DB4BBE2CE5D4E0AAAE9A261843D3A08">
    <w:name w:val="8DB4BBE2CE5D4E0AAAE9A261843D3A08"/>
    <w:rsid w:val="00F34433"/>
  </w:style>
  <w:style w:type="paragraph" w:customStyle="1" w:styleId="A3BDCD6924F747B78320991A8DB817D2">
    <w:name w:val="A3BDCD6924F747B78320991A8DB817D2"/>
    <w:rsid w:val="00F34433"/>
  </w:style>
  <w:style w:type="paragraph" w:customStyle="1" w:styleId="C13757ACA58040FBA59A64218F0E5063">
    <w:name w:val="C13757ACA58040FBA59A64218F0E5063"/>
    <w:rsid w:val="00F34433"/>
  </w:style>
  <w:style w:type="paragraph" w:customStyle="1" w:styleId="A75CE7BC4DA340848E4215AC88321576">
    <w:name w:val="A75CE7BC4DA340848E4215AC88321576"/>
    <w:rsid w:val="00F34433"/>
  </w:style>
  <w:style w:type="paragraph" w:customStyle="1" w:styleId="43095E06BA6E42908BB113950D6EE030">
    <w:name w:val="43095E06BA6E42908BB113950D6EE030"/>
    <w:rsid w:val="00F34433"/>
  </w:style>
  <w:style w:type="paragraph" w:customStyle="1" w:styleId="4D5510F4943C4C44B36986D8FEAF453B">
    <w:name w:val="4D5510F4943C4C44B36986D8FEAF453B"/>
    <w:rsid w:val="00F34433"/>
  </w:style>
  <w:style w:type="paragraph" w:customStyle="1" w:styleId="562D273F38634D4F91CBD5E7A8A1179F">
    <w:name w:val="562D273F38634D4F91CBD5E7A8A1179F"/>
    <w:rsid w:val="00F34433"/>
  </w:style>
  <w:style w:type="paragraph" w:customStyle="1" w:styleId="9F054A707D0049D480C1B3CF3C997683">
    <w:name w:val="9F054A707D0049D480C1B3CF3C997683"/>
    <w:rsid w:val="00F34433"/>
  </w:style>
  <w:style w:type="paragraph" w:customStyle="1" w:styleId="55AB15C924844060A91822B2A16669B1">
    <w:name w:val="55AB15C924844060A91822B2A16669B1"/>
    <w:rsid w:val="00F34433"/>
  </w:style>
  <w:style w:type="paragraph" w:customStyle="1" w:styleId="28681D6E6888467C9F5B261769B1079C">
    <w:name w:val="28681D6E6888467C9F5B261769B1079C"/>
    <w:rsid w:val="00F34433"/>
  </w:style>
  <w:style w:type="paragraph" w:customStyle="1" w:styleId="EC23DEE30E3B4236A83D80FB77A8768A">
    <w:name w:val="EC23DEE30E3B4236A83D80FB77A8768A"/>
    <w:rsid w:val="00F34433"/>
  </w:style>
  <w:style w:type="paragraph" w:customStyle="1" w:styleId="87D34D255DFB4867926E2D42435A5926">
    <w:name w:val="87D34D255DFB4867926E2D42435A5926"/>
    <w:rsid w:val="00F34433"/>
  </w:style>
  <w:style w:type="paragraph" w:customStyle="1" w:styleId="2D8246E33A254C4196BE8A229E244F97">
    <w:name w:val="2D8246E33A254C4196BE8A229E244F97"/>
    <w:rsid w:val="00F34433"/>
  </w:style>
  <w:style w:type="paragraph" w:customStyle="1" w:styleId="CF6AE5D4838E44999C026EAFFC44FBFA">
    <w:name w:val="CF6AE5D4838E44999C026EAFFC44FBFA"/>
    <w:rsid w:val="00F34433"/>
  </w:style>
  <w:style w:type="paragraph" w:customStyle="1" w:styleId="C52B96A9CED24D8091288E74A8012BE5">
    <w:name w:val="C52B96A9CED24D8091288E74A8012BE5"/>
    <w:rsid w:val="00F34433"/>
  </w:style>
  <w:style w:type="paragraph" w:customStyle="1" w:styleId="B488CCC4AA724FFE8945521877910A51">
    <w:name w:val="B488CCC4AA724FFE8945521877910A51"/>
    <w:rsid w:val="00F34433"/>
  </w:style>
  <w:style w:type="paragraph" w:customStyle="1" w:styleId="9497129992CF4F3CAC2CD6566777063E">
    <w:name w:val="9497129992CF4F3CAC2CD6566777063E"/>
    <w:rsid w:val="00F34433"/>
  </w:style>
  <w:style w:type="paragraph" w:customStyle="1" w:styleId="D8B1648D7F35484AA90E33D951722F6A">
    <w:name w:val="D8B1648D7F35484AA90E33D951722F6A"/>
    <w:rsid w:val="00F34433"/>
  </w:style>
  <w:style w:type="paragraph" w:customStyle="1" w:styleId="30145892D57D4A8D85B9E5C2FB5E8A9A">
    <w:name w:val="30145892D57D4A8D85B9E5C2FB5E8A9A"/>
    <w:rsid w:val="00F34433"/>
  </w:style>
  <w:style w:type="paragraph" w:customStyle="1" w:styleId="C74D9A047EAE441FBEB32DBCA3551E50">
    <w:name w:val="C74D9A047EAE441FBEB32DBCA3551E50"/>
    <w:rsid w:val="00F34433"/>
  </w:style>
  <w:style w:type="paragraph" w:customStyle="1" w:styleId="269651A09C57447CAC4FF3B930003889">
    <w:name w:val="269651A09C57447CAC4FF3B930003889"/>
    <w:rsid w:val="00F34433"/>
  </w:style>
  <w:style w:type="paragraph" w:customStyle="1" w:styleId="3A21B0C184484988B8E8DBC0953EF948">
    <w:name w:val="3A21B0C184484988B8E8DBC0953EF948"/>
    <w:rsid w:val="00F34433"/>
  </w:style>
  <w:style w:type="paragraph" w:customStyle="1" w:styleId="42129DDC695143EF8197FC77EE3592E0">
    <w:name w:val="42129DDC695143EF8197FC77EE3592E0"/>
    <w:rsid w:val="00F34433"/>
  </w:style>
  <w:style w:type="paragraph" w:customStyle="1" w:styleId="EE6057BB58EA4AF0BB20036E967D757A">
    <w:name w:val="EE6057BB58EA4AF0BB20036E967D757A"/>
    <w:rsid w:val="00F34433"/>
  </w:style>
  <w:style w:type="paragraph" w:customStyle="1" w:styleId="AE29822C956C442FB6437C5CB960E8B9">
    <w:name w:val="AE29822C956C442FB6437C5CB960E8B9"/>
    <w:rsid w:val="00F34433"/>
  </w:style>
  <w:style w:type="paragraph" w:customStyle="1" w:styleId="3F3D7072D8C747BB9D9B9EA5D868A915">
    <w:name w:val="3F3D7072D8C747BB9D9B9EA5D868A915"/>
    <w:rsid w:val="00F34433"/>
  </w:style>
  <w:style w:type="paragraph" w:customStyle="1" w:styleId="471065FE359045FC909CD2887993F157">
    <w:name w:val="471065FE359045FC909CD2887993F157"/>
    <w:rsid w:val="00F34433"/>
  </w:style>
  <w:style w:type="paragraph" w:customStyle="1" w:styleId="275C748E25BD49489FDA4FD4F7CA2FF5">
    <w:name w:val="275C748E25BD49489FDA4FD4F7CA2FF5"/>
    <w:rsid w:val="00F34433"/>
  </w:style>
  <w:style w:type="paragraph" w:customStyle="1" w:styleId="A43E01B608204DDDBE4B5C1F51649597">
    <w:name w:val="A43E01B608204DDDBE4B5C1F51649597"/>
    <w:rsid w:val="00F34433"/>
  </w:style>
  <w:style w:type="paragraph" w:customStyle="1" w:styleId="6DD419CBB45B44C0B4F20B9C9B7C9D64">
    <w:name w:val="6DD419CBB45B44C0B4F20B9C9B7C9D64"/>
    <w:rsid w:val="00F34433"/>
  </w:style>
  <w:style w:type="paragraph" w:customStyle="1" w:styleId="53F083E7BF044F838466D05C0A71C446">
    <w:name w:val="53F083E7BF044F838466D05C0A71C446"/>
    <w:rsid w:val="00F34433"/>
  </w:style>
  <w:style w:type="paragraph" w:customStyle="1" w:styleId="031465FAFFA048FFBDF8D8C2BF6864B1">
    <w:name w:val="031465FAFFA048FFBDF8D8C2BF6864B1"/>
    <w:rsid w:val="00F34433"/>
  </w:style>
  <w:style w:type="paragraph" w:customStyle="1" w:styleId="9A6C7CD9B9F14C2DBB98273AAAD4805F">
    <w:name w:val="9A6C7CD9B9F14C2DBB98273AAAD4805F"/>
    <w:rsid w:val="00F34433"/>
  </w:style>
  <w:style w:type="paragraph" w:customStyle="1" w:styleId="61E93AEE0CD14391A97C16D1724E7259">
    <w:name w:val="61E93AEE0CD14391A97C16D1724E7259"/>
    <w:rsid w:val="00F34433"/>
  </w:style>
  <w:style w:type="paragraph" w:customStyle="1" w:styleId="BF8CC2E4F1DF49D5A6AE21C7F0218541">
    <w:name w:val="BF8CC2E4F1DF49D5A6AE21C7F0218541"/>
    <w:rsid w:val="00F34433"/>
  </w:style>
  <w:style w:type="paragraph" w:customStyle="1" w:styleId="9B4FF51480A04DC2B6959CA109AA1F65">
    <w:name w:val="9B4FF51480A04DC2B6959CA109AA1F65"/>
    <w:rsid w:val="00F34433"/>
  </w:style>
  <w:style w:type="paragraph" w:customStyle="1" w:styleId="2A974CD688E24A7EBF59140AFF1224D1">
    <w:name w:val="2A974CD688E24A7EBF59140AFF1224D1"/>
    <w:rsid w:val="00F34433"/>
  </w:style>
  <w:style w:type="paragraph" w:customStyle="1" w:styleId="90D8488C30ED401E8FCB7C65D0D99DFE">
    <w:name w:val="90D8488C30ED401E8FCB7C65D0D99DFE"/>
    <w:rsid w:val="00F34433"/>
  </w:style>
  <w:style w:type="paragraph" w:customStyle="1" w:styleId="985635E95A474CCCBF3EF5EE39A7AECD">
    <w:name w:val="985635E95A474CCCBF3EF5EE39A7AECD"/>
    <w:rsid w:val="00F34433"/>
  </w:style>
  <w:style w:type="paragraph" w:customStyle="1" w:styleId="92A52BE081DD482490244669D7CEBCC1">
    <w:name w:val="92A52BE081DD482490244669D7CEBCC1"/>
    <w:rsid w:val="00F34433"/>
  </w:style>
  <w:style w:type="paragraph" w:customStyle="1" w:styleId="830912ACEC714BBFB1703A5D421946BE">
    <w:name w:val="830912ACEC714BBFB1703A5D421946BE"/>
    <w:rsid w:val="00F34433"/>
  </w:style>
  <w:style w:type="paragraph" w:customStyle="1" w:styleId="2C9E017BDCB6428387EF93537C830FEE">
    <w:name w:val="2C9E017BDCB6428387EF93537C830FEE"/>
    <w:rsid w:val="00F34433"/>
  </w:style>
  <w:style w:type="paragraph" w:customStyle="1" w:styleId="4A8099A64B824F81BB9236543C029044">
    <w:name w:val="4A8099A64B824F81BB9236543C029044"/>
    <w:rsid w:val="00F34433"/>
  </w:style>
  <w:style w:type="paragraph" w:customStyle="1" w:styleId="4FA444A82BE5496A9172B2C90AFD6FB7">
    <w:name w:val="4FA444A82BE5496A9172B2C90AFD6FB7"/>
    <w:rsid w:val="00F34433"/>
  </w:style>
  <w:style w:type="paragraph" w:customStyle="1" w:styleId="425482087F9C490AB6CA7D1D708AF50A">
    <w:name w:val="425482087F9C490AB6CA7D1D708AF50A"/>
    <w:rsid w:val="00F34433"/>
  </w:style>
  <w:style w:type="paragraph" w:customStyle="1" w:styleId="0C3A5B99A4A14401B35E43AF02F15E20">
    <w:name w:val="0C3A5B99A4A14401B35E43AF02F15E20"/>
    <w:rsid w:val="00F34433"/>
  </w:style>
  <w:style w:type="paragraph" w:customStyle="1" w:styleId="100E7301F3454B288465CC735DA1C5B5">
    <w:name w:val="100E7301F3454B288465CC735DA1C5B5"/>
    <w:rsid w:val="00F34433"/>
  </w:style>
  <w:style w:type="paragraph" w:customStyle="1" w:styleId="FE8819FA9DD9493E8684649E8EBCB2B3">
    <w:name w:val="FE8819FA9DD9493E8684649E8EBCB2B3"/>
    <w:rsid w:val="00F34433"/>
  </w:style>
  <w:style w:type="paragraph" w:customStyle="1" w:styleId="09287839952E4B0FB79F7C1AB0DDD28F">
    <w:name w:val="09287839952E4B0FB79F7C1AB0DDD28F"/>
    <w:rsid w:val="00F34433"/>
  </w:style>
  <w:style w:type="paragraph" w:customStyle="1" w:styleId="CCABC358535C49F5BACF7F35F8606F0A">
    <w:name w:val="CCABC358535C49F5BACF7F35F8606F0A"/>
    <w:rsid w:val="00F34433"/>
  </w:style>
  <w:style w:type="paragraph" w:customStyle="1" w:styleId="509E7F3ACAA840049BA06104E3EFA915">
    <w:name w:val="509E7F3ACAA840049BA06104E3EFA915"/>
    <w:rsid w:val="00F34433"/>
  </w:style>
  <w:style w:type="paragraph" w:customStyle="1" w:styleId="5B59852D590447D899E73CECBB0EBFDB">
    <w:name w:val="5B59852D590447D899E73CECBB0EBFDB"/>
    <w:rsid w:val="00F34433"/>
  </w:style>
  <w:style w:type="paragraph" w:customStyle="1" w:styleId="C72268D15C994572929896A0AEC05D6D">
    <w:name w:val="C72268D15C994572929896A0AEC05D6D"/>
    <w:rsid w:val="00F34433"/>
  </w:style>
  <w:style w:type="paragraph" w:customStyle="1" w:styleId="D0B0535C1C254D0791326CA47534A667">
    <w:name w:val="D0B0535C1C254D0791326CA47534A667"/>
    <w:rsid w:val="00F34433"/>
  </w:style>
  <w:style w:type="paragraph" w:customStyle="1" w:styleId="AD48DE6D64B04218872907AFC60967A8">
    <w:name w:val="AD48DE6D64B04218872907AFC60967A8"/>
    <w:rsid w:val="00F34433"/>
  </w:style>
  <w:style w:type="paragraph" w:customStyle="1" w:styleId="A3C423E661C1489581178BB630F41808">
    <w:name w:val="A3C423E661C1489581178BB630F41808"/>
    <w:rsid w:val="00F34433"/>
  </w:style>
  <w:style w:type="paragraph" w:customStyle="1" w:styleId="4002482FB8F043BFA60D9651104A3250">
    <w:name w:val="4002482FB8F043BFA60D9651104A3250"/>
    <w:rsid w:val="00F34433"/>
  </w:style>
  <w:style w:type="paragraph" w:customStyle="1" w:styleId="4009699C41B347B7B3E6031603D24A5E">
    <w:name w:val="4009699C41B347B7B3E6031603D24A5E"/>
    <w:rsid w:val="00F34433"/>
  </w:style>
  <w:style w:type="paragraph" w:customStyle="1" w:styleId="EE49B0EF0BCF4598898351B6744F05B0">
    <w:name w:val="EE49B0EF0BCF4598898351B6744F05B0"/>
    <w:rsid w:val="00F34433"/>
  </w:style>
  <w:style w:type="paragraph" w:customStyle="1" w:styleId="CF57B88E8FF345019024502B98C5DEB7">
    <w:name w:val="CF57B88E8FF345019024502B98C5DEB7"/>
    <w:rsid w:val="00F34433"/>
  </w:style>
  <w:style w:type="paragraph" w:customStyle="1" w:styleId="F471C38434744910BFD0B6306920F2F4">
    <w:name w:val="F471C38434744910BFD0B6306920F2F4"/>
    <w:rsid w:val="00F34433"/>
  </w:style>
  <w:style w:type="paragraph" w:customStyle="1" w:styleId="24604E78C04540789ADF6B86B73DD71E">
    <w:name w:val="24604E78C04540789ADF6B86B73DD71E"/>
    <w:rsid w:val="00F34433"/>
  </w:style>
  <w:style w:type="paragraph" w:customStyle="1" w:styleId="2E35310005FF48BC899C5C8602D99D56">
    <w:name w:val="2E35310005FF48BC899C5C8602D99D56"/>
    <w:rsid w:val="00F34433"/>
  </w:style>
  <w:style w:type="paragraph" w:customStyle="1" w:styleId="EF88962FC35D42E69A3C15307BD73AAF">
    <w:name w:val="EF88962FC35D42E69A3C15307BD73AAF"/>
    <w:rsid w:val="00F34433"/>
  </w:style>
  <w:style w:type="paragraph" w:customStyle="1" w:styleId="797E2A2551BD40FD8DF94109CB702AD5">
    <w:name w:val="797E2A2551BD40FD8DF94109CB702AD5"/>
    <w:rsid w:val="00F34433"/>
  </w:style>
  <w:style w:type="paragraph" w:customStyle="1" w:styleId="1B79E324F074474E8BDBE4B10298D97E">
    <w:name w:val="1B79E324F074474E8BDBE4B10298D97E"/>
    <w:rsid w:val="00F34433"/>
  </w:style>
  <w:style w:type="paragraph" w:customStyle="1" w:styleId="FC69BA60CBF341249EF3C4FF8B2C1BDD">
    <w:name w:val="FC69BA60CBF341249EF3C4FF8B2C1BDD"/>
    <w:rsid w:val="00F34433"/>
  </w:style>
  <w:style w:type="paragraph" w:customStyle="1" w:styleId="6852892A47A8437981C07D1B1BFB712A">
    <w:name w:val="6852892A47A8437981C07D1B1BFB712A"/>
    <w:rsid w:val="00F34433"/>
  </w:style>
  <w:style w:type="paragraph" w:customStyle="1" w:styleId="6712CDE0053D49AEBF8ED92A62D8C4FB">
    <w:name w:val="6712CDE0053D49AEBF8ED92A62D8C4FB"/>
    <w:rsid w:val="00F34433"/>
  </w:style>
  <w:style w:type="paragraph" w:customStyle="1" w:styleId="9A59FF41DCE84C3AB8C65AA385CC04B6">
    <w:name w:val="9A59FF41DCE84C3AB8C65AA385CC04B6"/>
    <w:rsid w:val="00F34433"/>
  </w:style>
  <w:style w:type="paragraph" w:customStyle="1" w:styleId="14203F6BB23845B0BB9FD40F3DA733FB">
    <w:name w:val="14203F6BB23845B0BB9FD40F3DA733FB"/>
    <w:rsid w:val="00F34433"/>
  </w:style>
  <w:style w:type="paragraph" w:customStyle="1" w:styleId="8CBDF31F34594DD69E719A0221AD91AF">
    <w:name w:val="8CBDF31F34594DD69E719A0221AD91AF"/>
    <w:rsid w:val="00F34433"/>
  </w:style>
  <w:style w:type="paragraph" w:customStyle="1" w:styleId="5748D33A5CD04E839B595A17773B7764">
    <w:name w:val="5748D33A5CD04E839B595A17773B7764"/>
    <w:rsid w:val="00F34433"/>
  </w:style>
  <w:style w:type="paragraph" w:customStyle="1" w:styleId="B9C22C8C454040F7AC213DC332C63CC6">
    <w:name w:val="B9C22C8C454040F7AC213DC332C63CC6"/>
    <w:rsid w:val="00F34433"/>
  </w:style>
  <w:style w:type="paragraph" w:customStyle="1" w:styleId="DB9BFF299073431E8464D240765E67FC">
    <w:name w:val="DB9BFF299073431E8464D240765E67FC"/>
    <w:rsid w:val="00F34433"/>
  </w:style>
  <w:style w:type="paragraph" w:customStyle="1" w:styleId="00476EA684E248F6995626E722DD5ED1">
    <w:name w:val="00476EA684E248F6995626E722DD5ED1"/>
    <w:rsid w:val="00F34433"/>
  </w:style>
  <w:style w:type="paragraph" w:customStyle="1" w:styleId="28BDE936CB0D4047B5FE08F6A77F5DCD">
    <w:name w:val="28BDE936CB0D4047B5FE08F6A77F5DCD"/>
    <w:rsid w:val="00F34433"/>
  </w:style>
  <w:style w:type="paragraph" w:customStyle="1" w:styleId="B45D151128F0452DA39079FBF3B153E7">
    <w:name w:val="B45D151128F0452DA39079FBF3B153E7"/>
    <w:rsid w:val="00F34433"/>
  </w:style>
  <w:style w:type="paragraph" w:customStyle="1" w:styleId="820D1202CA1345DAB991A380F95F5544">
    <w:name w:val="820D1202CA1345DAB991A380F95F5544"/>
    <w:rsid w:val="00F34433"/>
  </w:style>
  <w:style w:type="paragraph" w:customStyle="1" w:styleId="7C4ECC45C5E3472785D1361EB0E39F2C">
    <w:name w:val="7C4ECC45C5E3472785D1361EB0E39F2C"/>
    <w:rsid w:val="00F34433"/>
  </w:style>
  <w:style w:type="paragraph" w:customStyle="1" w:styleId="7230B50D2C0F46C8B101D26968E6726C">
    <w:name w:val="7230B50D2C0F46C8B101D26968E6726C"/>
    <w:rsid w:val="00F34433"/>
  </w:style>
  <w:style w:type="paragraph" w:customStyle="1" w:styleId="3C93604083944726ACAFF572A6E44591">
    <w:name w:val="3C93604083944726ACAFF572A6E44591"/>
    <w:rsid w:val="00F34433"/>
  </w:style>
  <w:style w:type="paragraph" w:customStyle="1" w:styleId="B3802790B29B4810BE0DA8912C6BEF9E">
    <w:name w:val="B3802790B29B4810BE0DA8912C6BEF9E"/>
    <w:rsid w:val="00F34433"/>
  </w:style>
  <w:style w:type="paragraph" w:customStyle="1" w:styleId="8F9330784C7E42FF8BAE1FC09475BD97">
    <w:name w:val="8F9330784C7E42FF8BAE1FC09475BD97"/>
    <w:rsid w:val="00F34433"/>
  </w:style>
  <w:style w:type="paragraph" w:customStyle="1" w:styleId="8B9CAB2AEB164950A66D2DA585F47153">
    <w:name w:val="8B9CAB2AEB164950A66D2DA585F47153"/>
    <w:rsid w:val="00F34433"/>
  </w:style>
  <w:style w:type="paragraph" w:customStyle="1" w:styleId="F79BD4184E6C4DAC8FC619672989516C">
    <w:name w:val="F79BD4184E6C4DAC8FC619672989516C"/>
    <w:rsid w:val="00F34433"/>
  </w:style>
  <w:style w:type="paragraph" w:customStyle="1" w:styleId="12FAAA808E314157BE2ADF116DF1D25B">
    <w:name w:val="12FAAA808E314157BE2ADF116DF1D25B"/>
    <w:rsid w:val="00F34433"/>
  </w:style>
  <w:style w:type="paragraph" w:customStyle="1" w:styleId="C4F32175738646BF927F21EDBFBE0D48">
    <w:name w:val="C4F32175738646BF927F21EDBFBE0D48"/>
    <w:rsid w:val="00F34433"/>
  </w:style>
  <w:style w:type="paragraph" w:customStyle="1" w:styleId="16A6B7ABC11D43D9BB955AFFC8D9333A">
    <w:name w:val="16A6B7ABC11D43D9BB955AFFC8D9333A"/>
    <w:rsid w:val="00F34433"/>
  </w:style>
  <w:style w:type="paragraph" w:customStyle="1" w:styleId="7511D205DED842A0B474603920D5D071">
    <w:name w:val="7511D205DED842A0B474603920D5D071"/>
    <w:rsid w:val="00F34433"/>
  </w:style>
  <w:style w:type="paragraph" w:customStyle="1" w:styleId="9F12250AD63B460589A2FC3AD213060A">
    <w:name w:val="9F12250AD63B460589A2FC3AD213060A"/>
    <w:rsid w:val="00F34433"/>
  </w:style>
  <w:style w:type="paragraph" w:customStyle="1" w:styleId="49F52E86267B440E9795F56EAF6DB8EE">
    <w:name w:val="49F52E86267B440E9795F56EAF6DB8EE"/>
    <w:rsid w:val="00F34433"/>
  </w:style>
  <w:style w:type="paragraph" w:customStyle="1" w:styleId="9BE9D656EEB447B4948DF2CAA1CECEC7">
    <w:name w:val="9BE9D656EEB447B4948DF2CAA1CECEC7"/>
    <w:rsid w:val="00F34433"/>
  </w:style>
  <w:style w:type="paragraph" w:customStyle="1" w:styleId="2D0797654D1646A2AD5B31CF13EC51BF">
    <w:name w:val="2D0797654D1646A2AD5B31CF13EC51BF"/>
    <w:rsid w:val="00F34433"/>
  </w:style>
  <w:style w:type="paragraph" w:customStyle="1" w:styleId="25AC3057AF21425A833E6CFDD5879AFE">
    <w:name w:val="25AC3057AF21425A833E6CFDD5879AFE"/>
    <w:rsid w:val="00F34433"/>
  </w:style>
  <w:style w:type="paragraph" w:customStyle="1" w:styleId="DB1C79FBA22F460F8C6C8C28E758A81D">
    <w:name w:val="DB1C79FBA22F460F8C6C8C28E758A81D"/>
    <w:rsid w:val="00F34433"/>
  </w:style>
  <w:style w:type="paragraph" w:customStyle="1" w:styleId="0C07FA83649F450493F1F929F69FF537">
    <w:name w:val="0C07FA83649F450493F1F929F69FF537"/>
    <w:rsid w:val="00F34433"/>
  </w:style>
  <w:style w:type="paragraph" w:customStyle="1" w:styleId="528DA5EBB5284DC68619FCE22D7FF39F">
    <w:name w:val="528DA5EBB5284DC68619FCE22D7FF39F"/>
    <w:rsid w:val="00F34433"/>
  </w:style>
  <w:style w:type="paragraph" w:customStyle="1" w:styleId="5C94FB8F59264AA8AF81B88506CF2D69">
    <w:name w:val="5C94FB8F59264AA8AF81B88506CF2D69"/>
    <w:rsid w:val="00F34433"/>
  </w:style>
  <w:style w:type="paragraph" w:customStyle="1" w:styleId="7FD0B69652344A2ABA592450D2F1DA73">
    <w:name w:val="7FD0B69652344A2ABA592450D2F1DA73"/>
    <w:rsid w:val="00F34433"/>
  </w:style>
  <w:style w:type="paragraph" w:customStyle="1" w:styleId="77BC0B845786425184E424EC8B4FA65C">
    <w:name w:val="77BC0B845786425184E424EC8B4FA65C"/>
    <w:rsid w:val="00F34433"/>
  </w:style>
  <w:style w:type="paragraph" w:customStyle="1" w:styleId="43F9B6AB295F4BA5B5E1CD12C723EDB0">
    <w:name w:val="43F9B6AB295F4BA5B5E1CD12C723EDB0"/>
    <w:rsid w:val="00F34433"/>
  </w:style>
  <w:style w:type="paragraph" w:customStyle="1" w:styleId="120DDE4FCF1A413A8DE17BD541BB61EA">
    <w:name w:val="120DDE4FCF1A413A8DE17BD541BB61EA"/>
    <w:rsid w:val="00F34433"/>
  </w:style>
  <w:style w:type="paragraph" w:customStyle="1" w:styleId="269145A22B3941B483840954BE8AF932">
    <w:name w:val="269145A22B3941B483840954BE8AF932"/>
    <w:rsid w:val="00F34433"/>
  </w:style>
  <w:style w:type="paragraph" w:customStyle="1" w:styleId="DBD2A3D1A7464157B4BF0574AE19C228">
    <w:name w:val="DBD2A3D1A7464157B4BF0574AE19C228"/>
    <w:rsid w:val="00F34433"/>
  </w:style>
  <w:style w:type="paragraph" w:customStyle="1" w:styleId="18FF5E4D2DE944A79CA6601D3A5CF17D">
    <w:name w:val="18FF5E4D2DE944A79CA6601D3A5CF17D"/>
    <w:rsid w:val="00F34433"/>
  </w:style>
  <w:style w:type="paragraph" w:customStyle="1" w:styleId="64F1D8691C0B4487907F9153DCC72FDA">
    <w:name w:val="64F1D8691C0B4487907F9153DCC72FDA"/>
    <w:rsid w:val="00F34433"/>
  </w:style>
  <w:style w:type="paragraph" w:customStyle="1" w:styleId="1CF48CDFEA2B47AA90AE02A5AAE49DFB">
    <w:name w:val="1CF48CDFEA2B47AA90AE02A5AAE49DFB"/>
    <w:rsid w:val="00F34433"/>
  </w:style>
  <w:style w:type="paragraph" w:customStyle="1" w:styleId="4AF964D95B1B49ADBE264AEAC0726CF2">
    <w:name w:val="4AF964D95B1B49ADBE264AEAC0726CF2"/>
    <w:rsid w:val="00F34433"/>
  </w:style>
  <w:style w:type="paragraph" w:customStyle="1" w:styleId="DC0629634B8B4158BC84AC6DCCA24E33">
    <w:name w:val="DC0629634B8B4158BC84AC6DCCA24E33"/>
    <w:rsid w:val="00F34433"/>
  </w:style>
  <w:style w:type="paragraph" w:customStyle="1" w:styleId="E11B73398ED24C36BB8EA0E69F0A1C9A">
    <w:name w:val="E11B73398ED24C36BB8EA0E69F0A1C9A"/>
    <w:rsid w:val="00F34433"/>
  </w:style>
  <w:style w:type="paragraph" w:customStyle="1" w:styleId="726C01C7F5AD424AA43C959503E00DBC">
    <w:name w:val="726C01C7F5AD424AA43C959503E00DBC"/>
    <w:rsid w:val="00F34433"/>
  </w:style>
  <w:style w:type="paragraph" w:customStyle="1" w:styleId="83301D25AF7C4D32A029CFE3D3144C95">
    <w:name w:val="83301D25AF7C4D32A029CFE3D3144C95"/>
    <w:rsid w:val="00F34433"/>
  </w:style>
  <w:style w:type="paragraph" w:customStyle="1" w:styleId="2B8DCF61B3BF4AF8B7E7459FF5B7545F">
    <w:name w:val="2B8DCF61B3BF4AF8B7E7459FF5B7545F"/>
    <w:rsid w:val="00F34433"/>
  </w:style>
  <w:style w:type="paragraph" w:customStyle="1" w:styleId="1F00F9D79BDE4AFDBCD8245D657A7554">
    <w:name w:val="1F00F9D79BDE4AFDBCD8245D657A7554"/>
    <w:rsid w:val="00F34433"/>
  </w:style>
  <w:style w:type="paragraph" w:customStyle="1" w:styleId="B4B26EFBA4D0482DA2629F0A5309DF33">
    <w:name w:val="B4B26EFBA4D0482DA2629F0A5309DF33"/>
    <w:rsid w:val="00F34433"/>
  </w:style>
  <w:style w:type="paragraph" w:customStyle="1" w:styleId="4BB193327B3B49BBAFB4E7DB4131A099">
    <w:name w:val="4BB193327B3B49BBAFB4E7DB4131A099"/>
    <w:rsid w:val="00F34433"/>
  </w:style>
  <w:style w:type="paragraph" w:customStyle="1" w:styleId="1E4269275C5E4B4686195DC9D816BB16">
    <w:name w:val="1E4269275C5E4B4686195DC9D816BB16"/>
    <w:rsid w:val="00F34433"/>
  </w:style>
  <w:style w:type="paragraph" w:customStyle="1" w:styleId="6B75A23AB9984A7EA9BE5A19FB64BD3C">
    <w:name w:val="6B75A23AB9984A7EA9BE5A19FB64BD3C"/>
    <w:rsid w:val="00F34433"/>
  </w:style>
  <w:style w:type="paragraph" w:customStyle="1" w:styleId="F66B35EECBE347358E5B6B32C0DE76E5">
    <w:name w:val="F66B35EECBE347358E5B6B32C0DE76E5"/>
    <w:rsid w:val="00F34433"/>
  </w:style>
  <w:style w:type="paragraph" w:customStyle="1" w:styleId="BACB854428D04F379E29CF4FDD9F0071">
    <w:name w:val="BACB854428D04F379E29CF4FDD9F0071"/>
    <w:rsid w:val="00F34433"/>
  </w:style>
  <w:style w:type="paragraph" w:customStyle="1" w:styleId="172BFA54F0EB4B618FA1B1147F65C2A2">
    <w:name w:val="172BFA54F0EB4B618FA1B1147F65C2A2"/>
    <w:rsid w:val="00F34433"/>
  </w:style>
  <w:style w:type="paragraph" w:customStyle="1" w:styleId="EB7AA7507CB04D7B8A96D402525C0950">
    <w:name w:val="EB7AA7507CB04D7B8A96D402525C0950"/>
    <w:rsid w:val="00F34433"/>
  </w:style>
  <w:style w:type="paragraph" w:customStyle="1" w:styleId="01ACEF189B524B4097D91381743F3395">
    <w:name w:val="01ACEF189B524B4097D91381743F3395"/>
    <w:rsid w:val="00F34433"/>
  </w:style>
  <w:style w:type="paragraph" w:customStyle="1" w:styleId="6D722EB06F504E90A7FC738BE0808B31">
    <w:name w:val="6D722EB06F504E90A7FC738BE0808B31"/>
    <w:rsid w:val="00F34433"/>
  </w:style>
  <w:style w:type="paragraph" w:customStyle="1" w:styleId="F5C5155EDEB44C9DB89A17D7E5D3477F">
    <w:name w:val="F5C5155EDEB44C9DB89A17D7E5D3477F"/>
    <w:rsid w:val="00F34433"/>
  </w:style>
  <w:style w:type="paragraph" w:customStyle="1" w:styleId="30C86597E4CC4C618D6FFE2AF2368238">
    <w:name w:val="30C86597E4CC4C618D6FFE2AF2368238"/>
    <w:rsid w:val="00F34433"/>
  </w:style>
  <w:style w:type="paragraph" w:customStyle="1" w:styleId="7ED2238AB94B457CAB972F92245D7826">
    <w:name w:val="7ED2238AB94B457CAB972F92245D7826"/>
    <w:rsid w:val="00F34433"/>
  </w:style>
  <w:style w:type="paragraph" w:customStyle="1" w:styleId="406DC0A6442D42AD9D234DEBE127FF5E">
    <w:name w:val="406DC0A6442D42AD9D234DEBE127FF5E"/>
    <w:rsid w:val="00F34433"/>
  </w:style>
  <w:style w:type="paragraph" w:customStyle="1" w:styleId="2AAAAEB81D514D32B60DBD9A71A29100">
    <w:name w:val="2AAAAEB81D514D32B60DBD9A71A29100"/>
    <w:rsid w:val="00F34433"/>
  </w:style>
  <w:style w:type="paragraph" w:customStyle="1" w:styleId="5FCEF9F5335C49668BA6D99F0C639895">
    <w:name w:val="5FCEF9F5335C49668BA6D99F0C639895"/>
    <w:rsid w:val="00F34433"/>
  </w:style>
  <w:style w:type="paragraph" w:customStyle="1" w:styleId="78393606FDDF4A61A837168A557BFB0C">
    <w:name w:val="78393606FDDF4A61A837168A557BFB0C"/>
    <w:rsid w:val="00F34433"/>
  </w:style>
  <w:style w:type="paragraph" w:customStyle="1" w:styleId="D211250A99F549FBB6003F9A63A98990">
    <w:name w:val="D211250A99F549FBB6003F9A63A98990"/>
    <w:rsid w:val="00F34433"/>
  </w:style>
  <w:style w:type="paragraph" w:customStyle="1" w:styleId="78BD847A880E4BD3ADE618B9C854ADD4">
    <w:name w:val="78BD847A880E4BD3ADE618B9C854ADD4"/>
    <w:rsid w:val="00F34433"/>
  </w:style>
  <w:style w:type="paragraph" w:customStyle="1" w:styleId="455EBC2268D94892B864B6143F086B6D">
    <w:name w:val="455EBC2268D94892B864B6143F086B6D"/>
    <w:rsid w:val="00F34433"/>
  </w:style>
  <w:style w:type="paragraph" w:customStyle="1" w:styleId="78025211EADE4240B518E47AA3A3AE85">
    <w:name w:val="78025211EADE4240B518E47AA3A3AE85"/>
    <w:rsid w:val="00F34433"/>
  </w:style>
  <w:style w:type="paragraph" w:customStyle="1" w:styleId="6D51B24E1047448880AD1F739A50A438">
    <w:name w:val="6D51B24E1047448880AD1F739A50A438"/>
    <w:rsid w:val="00F34433"/>
  </w:style>
  <w:style w:type="paragraph" w:customStyle="1" w:styleId="B7CC69B9C7E64ECCA3EA6EAB70A3EB83">
    <w:name w:val="B7CC69B9C7E64ECCA3EA6EAB70A3EB83"/>
    <w:rsid w:val="00F34433"/>
  </w:style>
  <w:style w:type="paragraph" w:customStyle="1" w:styleId="B8239268270C409B83A212B71D640771">
    <w:name w:val="B8239268270C409B83A212B71D640771"/>
    <w:rsid w:val="00F34433"/>
  </w:style>
  <w:style w:type="paragraph" w:customStyle="1" w:styleId="41496AAD269B427E8EF663638EF8D95B">
    <w:name w:val="41496AAD269B427E8EF663638EF8D95B"/>
    <w:rsid w:val="00F34433"/>
  </w:style>
  <w:style w:type="paragraph" w:customStyle="1" w:styleId="2673F5AC1FA14473B957FC24C9195F5C">
    <w:name w:val="2673F5AC1FA14473B957FC24C9195F5C"/>
    <w:rsid w:val="00F34433"/>
  </w:style>
  <w:style w:type="paragraph" w:customStyle="1" w:styleId="897055986B994BFAB0797B194CDAA841">
    <w:name w:val="897055986B994BFAB0797B194CDAA841"/>
    <w:rsid w:val="00F34433"/>
  </w:style>
  <w:style w:type="paragraph" w:customStyle="1" w:styleId="6C63D6F9BB0A4519918B01DB978E1348">
    <w:name w:val="6C63D6F9BB0A4519918B01DB978E1348"/>
    <w:rsid w:val="00F34433"/>
  </w:style>
  <w:style w:type="paragraph" w:customStyle="1" w:styleId="6929590D1E9745268BB457DBA62FE1DD">
    <w:name w:val="6929590D1E9745268BB457DBA62FE1DD"/>
    <w:rsid w:val="00F34433"/>
  </w:style>
  <w:style w:type="paragraph" w:customStyle="1" w:styleId="2DEF55A47D9F444B8ED8ACDCE3BEBB4C">
    <w:name w:val="2DEF55A47D9F444B8ED8ACDCE3BEBB4C"/>
    <w:rsid w:val="00F34433"/>
  </w:style>
  <w:style w:type="paragraph" w:customStyle="1" w:styleId="303ECA1ACBEA4A518F15CAA7EB846B8F">
    <w:name w:val="303ECA1ACBEA4A518F15CAA7EB846B8F"/>
    <w:rsid w:val="00F34433"/>
  </w:style>
  <w:style w:type="paragraph" w:customStyle="1" w:styleId="14065AC0D9FA4E5BB2288342AFDD692D">
    <w:name w:val="14065AC0D9FA4E5BB2288342AFDD692D"/>
    <w:rsid w:val="00F34433"/>
  </w:style>
  <w:style w:type="paragraph" w:customStyle="1" w:styleId="3EF2227910924F72BA471CDE9CD1DB31">
    <w:name w:val="3EF2227910924F72BA471CDE9CD1DB31"/>
    <w:rsid w:val="00F34433"/>
  </w:style>
  <w:style w:type="paragraph" w:customStyle="1" w:styleId="2A68F922EEB64783AA9A357EB8813664">
    <w:name w:val="2A68F922EEB64783AA9A357EB8813664"/>
    <w:rsid w:val="00F34433"/>
  </w:style>
  <w:style w:type="paragraph" w:customStyle="1" w:styleId="464201646AC24C1C91266DA955BD0712">
    <w:name w:val="464201646AC24C1C91266DA955BD0712"/>
    <w:rsid w:val="00F34433"/>
  </w:style>
  <w:style w:type="paragraph" w:customStyle="1" w:styleId="E11256A57A9145EABF829E6BB4458BFC">
    <w:name w:val="E11256A57A9145EABF829E6BB4458BFC"/>
    <w:rsid w:val="00F34433"/>
  </w:style>
  <w:style w:type="paragraph" w:customStyle="1" w:styleId="A8115B161E0E4E2CBD93B0B80DBE19E3">
    <w:name w:val="A8115B161E0E4E2CBD93B0B80DBE19E3"/>
    <w:rsid w:val="00F34433"/>
  </w:style>
  <w:style w:type="paragraph" w:customStyle="1" w:styleId="E6495B30B779487686B14053737B7587">
    <w:name w:val="E6495B30B779487686B14053737B7587"/>
    <w:rsid w:val="00F34433"/>
  </w:style>
  <w:style w:type="paragraph" w:customStyle="1" w:styleId="282EC25A9D0B4C3C8F844CF17D0B6EA1">
    <w:name w:val="282EC25A9D0B4C3C8F844CF17D0B6EA1"/>
    <w:rsid w:val="00F34433"/>
  </w:style>
  <w:style w:type="paragraph" w:customStyle="1" w:styleId="487AD25527814143B6B623AFB0AB2E05">
    <w:name w:val="487AD25527814143B6B623AFB0AB2E05"/>
    <w:rsid w:val="00F34433"/>
  </w:style>
  <w:style w:type="paragraph" w:customStyle="1" w:styleId="801BBE312EC74BD6AA234DC6B31443F4">
    <w:name w:val="801BBE312EC74BD6AA234DC6B31443F4"/>
    <w:rsid w:val="00F34433"/>
  </w:style>
  <w:style w:type="paragraph" w:customStyle="1" w:styleId="52F4AB81CB654E41AE7A2FA9434C6A8C">
    <w:name w:val="52F4AB81CB654E41AE7A2FA9434C6A8C"/>
    <w:rsid w:val="00F34433"/>
  </w:style>
  <w:style w:type="paragraph" w:customStyle="1" w:styleId="21B7DC69300F442BAC2575C46A406CD0">
    <w:name w:val="21B7DC69300F442BAC2575C46A406CD0"/>
    <w:rsid w:val="00F34433"/>
  </w:style>
  <w:style w:type="paragraph" w:customStyle="1" w:styleId="36E6BFB2EFA84F44A9C0E8073B68F6EB">
    <w:name w:val="36E6BFB2EFA84F44A9C0E8073B68F6EB"/>
    <w:rsid w:val="00F34433"/>
  </w:style>
  <w:style w:type="paragraph" w:customStyle="1" w:styleId="284CA9AEB81D4FBCB8761D98F86FF47E">
    <w:name w:val="284CA9AEB81D4FBCB8761D98F86FF47E"/>
    <w:rsid w:val="00F34433"/>
  </w:style>
  <w:style w:type="paragraph" w:customStyle="1" w:styleId="9A32B7788CBC4564852272956005EDEB">
    <w:name w:val="9A32B7788CBC4564852272956005EDEB"/>
    <w:rsid w:val="00F34433"/>
  </w:style>
  <w:style w:type="paragraph" w:customStyle="1" w:styleId="2FF892FF545040DD8002435674E17D93">
    <w:name w:val="2FF892FF545040DD8002435674E17D93"/>
    <w:rsid w:val="00F34433"/>
  </w:style>
  <w:style w:type="paragraph" w:customStyle="1" w:styleId="AE418A40B55D435CB415DD64BD10585B">
    <w:name w:val="AE418A40B55D435CB415DD64BD10585B"/>
    <w:rsid w:val="00F34433"/>
  </w:style>
  <w:style w:type="paragraph" w:customStyle="1" w:styleId="D15C7EA4ED124DD7A36E40440974F370">
    <w:name w:val="D15C7EA4ED124DD7A36E40440974F370"/>
    <w:rsid w:val="00F34433"/>
  </w:style>
  <w:style w:type="paragraph" w:customStyle="1" w:styleId="79525DCBE4CE42A7A16192BF1BE89357">
    <w:name w:val="79525DCBE4CE42A7A16192BF1BE89357"/>
    <w:rsid w:val="00F34433"/>
  </w:style>
  <w:style w:type="paragraph" w:customStyle="1" w:styleId="E692A6BEDA0340A6A8EB84B1FB7A2A2C">
    <w:name w:val="E692A6BEDA0340A6A8EB84B1FB7A2A2C"/>
    <w:rsid w:val="00F34433"/>
  </w:style>
  <w:style w:type="paragraph" w:customStyle="1" w:styleId="1AE5C041677A435995ED95902B161B5A">
    <w:name w:val="1AE5C041677A435995ED95902B161B5A"/>
    <w:rsid w:val="00F34433"/>
  </w:style>
  <w:style w:type="paragraph" w:customStyle="1" w:styleId="CB0D195E44D54CC2837FFEAE8E04DB3D">
    <w:name w:val="CB0D195E44D54CC2837FFEAE8E04DB3D"/>
    <w:rsid w:val="00F34433"/>
  </w:style>
  <w:style w:type="paragraph" w:customStyle="1" w:styleId="A56FD1EAEEE946559C6D84D00143C706">
    <w:name w:val="A56FD1EAEEE946559C6D84D00143C706"/>
    <w:rsid w:val="00F34433"/>
  </w:style>
  <w:style w:type="paragraph" w:customStyle="1" w:styleId="01AFB13FE3684F11A378D1C69151DEAD">
    <w:name w:val="01AFB13FE3684F11A378D1C69151DEAD"/>
    <w:rsid w:val="00F34433"/>
  </w:style>
  <w:style w:type="paragraph" w:customStyle="1" w:styleId="D89CBEF060EA4212B7769028E71BE4F2">
    <w:name w:val="D89CBEF060EA4212B7769028E71BE4F2"/>
    <w:rsid w:val="00F34433"/>
  </w:style>
  <w:style w:type="paragraph" w:customStyle="1" w:styleId="D83F43C8E9394804AA4941705D838F10">
    <w:name w:val="D83F43C8E9394804AA4941705D838F10"/>
    <w:rsid w:val="00F34433"/>
  </w:style>
  <w:style w:type="paragraph" w:customStyle="1" w:styleId="0DC33A3166D342218837B99FDB59DD93">
    <w:name w:val="0DC33A3166D342218837B99FDB59DD93"/>
    <w:rsid w:val="00F34433"/>
  </w:style>
  <w:style w:type="paragraph" w:customStyle="1" w:styleId="585322F2D0A249B9A5F584A5ACFD7B65">
    <w:name w:val="585322F2D0A249B9A5F584A5ACFD7B65"/>
    <w:rsid w:val="00F34433"/>
  </w:style>
  <w:style w:type="paragraph" w:customStyle="1" w:styleId="458EBBEDB23C4F25BAB504B06432D3A0">
    <w:name w:val="458EBBEDB23C4F25BAB504B06432D3A0"/>
    <w:rsid w:val="00F34433"/>
  </w:style>
  <w:style w:type="paragraph" w:customStyle="1" w:styleId="B709FF54F7194396AC3B09E9B6200C9F">
    <w:name w:val="B709FF54F7194396AC3B09E9B6200C9F"/>
    <w:rsid w:val="00F34433"/>
  </w:style>
  <w:style w:type="paragraph" w:customStyle="1" w:styleId="A1604A8ADFEB4DC89497056549CECEB3">
    <w:name w:val="A1604A8ADFEB4DC89497056549CECEB3"/>
    <w:rsid w:val="00F34433"/>
  </w:style>
  <w:style w:type="paragraph" w:customStyle="1" w:styleId="71F676F794BC41E8BA482E1E9E7638E9">
    <w:name w:val="71F676F794BC41E8BA482E1E9E7638E9"/>
    <w:rsid w:val="00F34433"/>
  </w:style>
  <w:style w:type="paragraph" w:customStyle="1" w:styleId="47F059D2125346C6A2731208E2C13415">
    <w:name w:val="47F059D2125346C6A2731208E2C13415"/>
    <w:rsid w:val="00F34433"/>
  </w:style>
  <w:style w:type="paragraph" w:customStyle="1" w:styleId="C79F51F457364F7CA4E524E3576AC54C">
    <w:name w:val="C79F51F457364F7CA4E524E3576AC54C"/>
    <w:rsid w:val="00F34433"/>
  </w:style>
  <w:style w:type="paragraph" w:customStyle="1" w:styleId="F770283FACC940DD827B00A471E321E2">
    <w:name w:val="F770283FACC940DD827B00A471E321E2"/>
    <w:rsid w:val="00F34433"/>
  </w:style>
  <w:style w:type="paragraph" w:customStyle="1" w:styleId="4E5B8ED4A5454C208794A30A4C914D80">
    <w:name w:val="4E5B8ED4A5454C208794A30A4C914D80"/>
    <w:rsid w:val="00F34433"/>
  </w:style>
  <w:style w:type="paragraph" w:customStyle="1" w:styleId="0A41EBEFF9CE4E34B16A544BA944B7A8">
    <w:name w:val="0A41EBEFF9CE4E34B16A544BA944B7A8"/>
    <w:rsid w:val="00F34433"/>
  </w:style>
  <w:style w:type="paragraph" w:customStyle="1" w:styleId="B534F3F69341407295179D58BF511E98">
    <w:name w:val="B534F3F69341407295179D58BF511E98"/>
    <w:rsid w:val="00F34433"/>
  </w:style>
  <w:style w:type="paragraph" w:customStyle="1" w:styleId="C45D19F7F1814E28B74319D9A3A89319">
    <w:name w:val="C45D19F7F1814E28B74319D9A3A89319"/>
    <w:rsid w:val="00F34433"/>
  </w:style>
  <w:style w:type="paragraph" w:customStyle="1" w:styleId="B31350444FE7490EBAE9B97C0FD39366">
    <w:name w:val="B31350444FE7490EBAE9B97C0FD39366"/>
    <w:rsid w:val="00F34433"/>
  </w:style>
  <w:style w:type="paragraph" w:customStyle="1" w:styleId="325FD53E0F294F41AC26A7A00E8EE04F">
    <w:name w:val="325FD53E0F294F41AC26A7A00E8EE04F"/>
    <w:rsid w:val="00F34433"/>
  </w:style>
  <w:style w:type="paragraph" w:customStyle="1" w:styleId="0F0851C4244D4F578D4D7FE6B8440EFE">
    <w:name w:val="0F0851C4244D4F578D4D7FE6B8440EFE"/>
    <w:rsid w:val="00F34433"/>
  </w:style>
  <w:style w:type="paragraph" w:customStyle="1" w:styleId="B3CA62810B8E4CCC8CA094A42F223EB7">
    <w:name w:val="B3CA62810B8E4CCC8CA094A42F223EB7"/>
    <w:rsid w:val="00F34433"/>
  </w:style>
  <w:style w:type="paragraph" w:customStyle="1" w:styleId="F9F67C25FCA84A29A5A7EB51C28EE095">
    <w:name w:val="F9F67C25FCA84A29A5A7EB51C28EE095"/>
    <w:rsid w:val="00F34433"/>
  </w:style>
  <w:style w:type="paragraph" w:customStyle="1" w:styleId="044B9DC026CE4E18B2BE945E859F98A6">
    <w:name w:val="044B9DC026CE4E18B2BE945E859F98A6"/>
    <w:rsid w:val="00F34433"/>
  </w:style>
  <w:style w:type="paragraph" w:customStyle="1" w:styleId="E843A37B4A9F4CBC943E272225FADFA9">
    <w:name w:val="E843A37B4A9F4CBC943E272225FADFA9"/>
    <w:rsid w:val="00F34433"/>
  </w:style>
  <w:style w:type="paragraph" w:customStyle="1" w:styleId="EF068E4F2F3C450E98EBB7256743CF61">
    <w:name w:val="EF068E4F2F3C450E98EBB7256743CF61"/>
    <w:rsid w:val="00F34433"/>
  </w:style>
  <w:style w:type="paragraph" w:customStyle="1" w:styleId="3E823ECB0D1441E48724F69E4DF15E59">
    <w:name w:val="3E823ECB0D1441E48724F69E4DF15E59"/>
    <w:rsid w:val="00F34433"/>
  </w:style>
  <w:style w:type="paragraph" w:customStyle="1" w:styleId="7AAB060FAFEF41C496A18174506072E6">
    <w:name w:val="7AAB060FAFEF41C496A18174506072E6"/>
    <w:rsid w:val="00F34433"/>
  </w:style>
  <w:style w:type="paragraph" w:customStyle="1" w:styleId="E2952E2FCACA44818E9B40000E1F6EB3">
    <w:name w:val="E2952E2FCACA44818E9B40000E1F6EB3"/>
    <w:rsid w:val="00F34433"/>
  </w:style>
  <w:style w:type="paragraph" w:customStyle="1" w:styleId="4976570AD49E48D7B77099E3511ECD92">
    <w:name w:val="4976570AD49E48D7B77099E3511ECD92"/>
    <w:rsid w:val="00F34433"/>
  </w:style>
  <w:style w:type="paragraph" w:customStyle="1" w:styleId="36AA79D838C148098D7F8BEEBA8DE6A3">
    <w:name w:val="36AA79D838C148098D7F8BEEBA8DE6A3"/>
    <w:rsid w:val="00F34433"/>
  </w:style>
  <w:style w:type="paragraph" w:customStyle="1" w:styleId="C9EBFF114F4546EEA77E71A4DB2B7F9A">
    <w:name w:val="C9EBFF114F4546EEA77E71A4DB2B7F9A"/>
    <w:rsid w:val="00F34433"/>
  </w:style>
  <w:style w:type="paragraph" w:customStyle="1" w:styleId="518C05A79C864FD9B95609DAA8F35A3C">
    <w:name w:val="518C05A79C864FD9B95609DAA8F35A3C"/>
    <w:rsid w:val="00F34433"/>
  </w:style>
  <w:style w:type="paragraph" w:customStyle="1" w:styleId="ECA47C9415C7418C9EA44CA149CF24F8">
    <w:name w:val="ECA47C9415C7418C9EA44CA149CF24F8"/>
    <w:rsid w:val="00F34433"/>
  </w:style>
  <w:style w:type="paragraph" w:customStyle="1" w:styleId="90B68D30D783481D9F86CC41F5431A08">
    <w:name w:val="90B68D30D783481D9F86CC41F5431A08"/>
    <w:rsid w:val="00F34433"/>
  </w:style>
  <w:style w:type="paragraph" w:customStyle="1" w:styleId="2B6AD3E99B484FE093EC83F91D526388">
    <w:name w:val="2B6AD3E99B484FE093EC83F91D526388"/>
    <w:rsid w:val="00F34433"/>
  </w:style>
  <w:style w:type="paragraph" w:customStyle="1" w:styleId="CE30F5C5B937420F9010699DA1E49053">
    <w:name w:val="CE30F5C5B937420F9010699DA1E49053"/>
    <w:rsid w:val="00F34433"/>
  </w:style>
  <w:style w:type="paragraph" w:customStyle="1" w:styleId="5310DE8F669041BE99B0A2155CDDA8B9">
    <w:name w:val="5310DE8F669041BE99B0A2155CDDA8B9"/>
    <w:rsid w:val="00F34433"/>
  </w:style>
  <w:style w:type="paragraph" w:customStyle="1" w:styleId="4C9FB3840A6D4E40A0FA8C086468A95F">
    <w:name w:val="4C9FB3840A6D4E40A0FA8C086468A95F"/>
    <w:rsid w:val="00F34433"/>
  </w:style>
  <w:style w:type="paragraph" w:customStyle="1" w:styleId="7DD0CB6A0F8849C584E31E6A999E7D29">
    <w:name w:val="7DD0CB6A0F8849C584E31E6A999E7D29"/>
    <w:rsid w:val="00F34433"/>
  </w:style>
  <w:style w:type="paragraph" w:customStyle="1" w:styleId="39952127D86443F79C5DE42E15C86C46">
    <w:name w:val="39952127D86443F79C5DE42E15C86C46"/>
    <w:rsid w:val="00F34433"/>
  </w:style>
  <w:style w:type="paragraph" w:customStyle="1" w:styleId="E1F60CF546DE492E9544B674C77B961D">
    <w:name w:val="E1F60CF546DE492E9544B674C77B961D"/>
    <w:rsid w:val="00F34433"/>
  </w:style>
  <w:style w:type="paragraph" w:customStyle="1" w:styleId="F612C37D9C6340298383D9F9A144582B">
    <w:name w:val="F612C37D9C6340298383D9F9A144582B"/>
    <w:rsid w:val="00F34433"/>
  </w:style>
  <w:style w:type="paragraph" w:customStyle="1" w:styleId="C27280ACB95A40FEB669ADD9AC272ACA">
    <w:name w:val="C27280ACB95A40FEB669ADD9AC272ACA"/>
    <w:rsid w:val="00F34433"/>
  </w:style>
  <w:style w:type="paragraph" w:customStyle="1" w:styleId="62A2A7A944B54E958BE4E30DE2A7957F">
    <w:name w:val="62A2A7A944B54E958BE4E30DE2A7957F"/>
    <w:rsid w:val="00F34433"/>
  </w:style>
  <w:style w:type="paragraph" w:customStyle="1" w:styleId="7EB1EB8736344B5988290551B2401D5C">
    <w:name w:val="7EB1EB8736344B5988290551B2401D5C"/>
    <w:rsid w:val="00F34433"/>
  </w:style>
  <w:style w:type="paragraph" w:customStyle="1" w:styleId="E7F5751437FE4CD2A808AD5661D864A8">
    <w:name w:val="E7F5751437FE4CD2A808AD5661D864A8"/>
    <w:rsid w:val="00F34433"/>
  </w:style>
  <w:style w:type="paragraph" w:customStyle="1" w:styleId="35B6BECF381946139BB4CB692B581847">
    <w:name w:val="35B6BECF381946139BB4CB692B581847"/>
    <w:rsid w:val="00F34433"/>
  </w:style>
  <w:style w:type="paragraph" w:customStyle="1" w:styleId="428291FDDFCC4CC491F52CC5A881DEDC">
    <w:name w:val="428291FDDFCC4CC491F52CC5A881DEDC"/>
    <w:rsid w:val="00F34433"/>
  </w:style>
  <w:style w:type="paragraph" w:customStyle="1" w:styleId="70D37C7FDDD14EE18946D9B5CF0CBF1A">
    <w:name w:val="70D37C7FDDD14EE18946D9B5CF0CBF1A"/>
    <w:rsid w:val="00F34433"/>
  </w:style>
  <w:style w:type="paragraph" w:customStyle="1" w:styleId="CDC7093ADA5E43A6AC53F0C9248EA244">
    <w:name w:val="CDC7093ADA5E43A6AC53F0C9248EA244"/>
    <w:rsid w:val="00F34433"/>
  </w:style>
  <w:style w:type="paragraph" w:customStyle="1" w:styleId="9528BCB65BDA4DF8A8F084CFD567405A">
    <w:name w:val="9528BCB65BDA4DF8A8F084CFD567405A"/>
    <w:rsid w:val="00F34433"/>
  </w:style>
  <w:style w:type="paragraph" w:customStyle="1" w:styleId="DF63EF970199478D924F21AB05B8D384">
    <w:name w:val="DF63EF970199478D924F21AB05B8D384"/>
    <w:rsid w:val="00F34433"/>
  </w:style>
  <w:style w:type="paragraph" w:customStyle="1" w:styleId="BC3251E9E8924AC693B375861BB0D26F">
    <w:name w:val="BC3251E9E8924AC693B375861BB0D26F"/>
    <w:rsid w:val="00F34433"/>
  </w:style>
  <w:style w:type="paragraph" w:customStyle="1" w:styleId="3BC2D994BA6E496AAE567348ABF2E7A3">
    <w:name w:val="3BC2D994BA6E496AAE567348ABF2E7A3"/>
    <w:rsid w:val="00F34433"/>
  </w:style>
  <w:style w:type="paragraph" w:customStyle="1" w:styleId="E184D3528AEF40C58D233216F8AB3C4B">
    <w:name w:val="E184D3528AEF40C58D233216F8AB3C4B"/>
    <w:rsid w:val="00F34433"/>
  </w:style>
  <w:style w:type="paragraph" w:customStyle="1" w:styleId="D0CBA3F11FB645F3A9770501CD08BB71">
    <w:name w:val="D0CBA3F11FB645F3A9770501CD08BB71"/>
    <w:rsid w:val="00F34433"/>
  </w:style>
  <w:style w:type="paragraph" w:customStyle="1" w:styleId="15315AB149A44FEE87BFC20A9C2CAEF5">
    <w:name w:val="15315AB149A44FEE87BFC20A9C2CAEF5"/>
    <w:rsid w:val="00F34433"/>
  </w:style>
  <w:style w:type="paragraph" w:customStyle="1" w:styleId="D5187353DF704E0E82C83F63A1843768">
    <w:name w:val="D5187353DF704E0E82C83F63A1843768"/>
    <w:rsid w:val="00F34433"/>
  </w:style>
  <w:style w:type="paragraph" w:customStyle="1" w:styleId="27AD16134FB945C6BA6F86236E0AD199">
    <w:name w:val="27AD16134FB945C6BA6F86236E0AD199"/>
    <w:rsid w:val="00F34433"/>
  </w:style>
  <w:style w:type="paragraph" w:customStyle="1" w:styleId="44799C7362944CAE9C402E0426783DD5">
    <w:name w:val="44799C7362944CAE9C402E0426783DD5"/>
    <w:rsid w:val="00F34433"/>
  </w:style>
  <w:style w:type="paragraph" w:customStyle="1" w:styleId="5A0F22916D154E67BF6E1B95E169E9CF">
    <w:name w:val="5A0F22916D154E67BF6E1B95E169E9CF"/>
    <w:rsid w:val="00F34433"/>
  </w:style>
  <w:style w:type="paragraph" w:customStyle="1" w:styleId="97138E35C6AF42C0AE6B03F1FD9F5D16">
    <w:name w:val="97138E35C6AF42C0AE6B03F1FD9F5D16"/>
    <w:rsid w:val="00F34433"/>
  </w:style>
  <w:style w:type="paragraph" w:customStyle="1" w:styleId="4EFBEC2D7CE842E4B2B086EFDE5D55A5">
    <w:name w:val="4EFBEC2D7CE842E4B2B086EFDE5D55A5"/>
    <w:rsid w:val="00F34433"/>
  </w:style>
  <w:style w:type="paragraph" w:customStyle="1" w:styleId="06AEDEC0AA824AC2B19ACD32F47B1755">
    <w:name w:val="06AEDEC0AA824AC2B19ACD32F47B1755"/>
    <w:rsid w:val="00F34433"/>
  </w:style>
  <w:style w:type="paragraph" w:customStyle="1" w:styleId="D17CE867C14F4C96AB75E24F98342231">
    <w:name w:val="D17CE867C14F4C96AB75E24F98342231"/>
    <w:rsid w:val="00F34433"/>
  </w:style>
  <w:style w:type="paragraph" w:customStyle="1" w:styleId="AD018C16552848B5BB7606E463B9E3C4">
    <w:name w:val="AD018C16552848B5BB7606E463B9E3C4"/>
    <w:rsid w:val="00F34433"/>
  </w:style>
  <w:style w:type="paragraph" w:customStyle="1" w:styleId="C9D08B932E5A41BFB080D24FB30311C1">
    <w:name w:val="C9D08B932E5A41BFB080D24FB30311C1"/>
    <w:rsid w:val="00F34433"/>
  </w:style>
  <w:style w:type="paragraph" w:customStyle="1" w:styleId="CB144B0EC0034DBBA95208ED2080A7E9">
    <w:name w:val="CB144B0EC0034DBBA95208ED2080A7E9"/>
    <w:rsid w:val="00F34433"/>
  </w:style>
  <w:style w:type="paragraph" w:customStyle="1" w:styleId="808101FB21824AD38FAAE9048D28DAD5">
    <w:name w:val="808101FB21824AD38FAAE9048D28DAD5"/>
    <w:rsid w:val="00F34433"/>
  </w:style>
  <w:style w:type="paragraph" w:customStyle="1" w:styleId="DFCAFB07313A478D92D0EC1531F24374">
    <w:name w:val="DFCAFB07313A478D92D0EC1531F24374"/>
    <w:rsid w:val="00F34433"/>
  </w:style>
  <w:style w:type="paragraph" w:customStyle="1" w:styleId="2F591B7EA01E4216B5257ECCF52BAA53">
    <w:name w:val="2F591B7EA01E4216B5257ECCF52BAA53"/>
    <w:rsid w:val="00F34433"/>
  </w:style>
  <w:style w:type="paragraph" w:customStyle="1" w:styleId="130E2499D6C54E348317C059D8454659">
    <w:name w:val="130E2499D6C54E348317C059D8454659"/>
    <w:rsid w:val="00F34433"/>
  </w:style>
  <w:style w:type="paragraph" w:customStyle="1" w:styleId="F7DFDFFD59164DD9B3472046FBC8F808">
    <w:name w:val="F7DFDFFD59164DD9B3472046FBC8F808"/>
    <w:rsid w:val="00F34433"/>
  </w:style>
  <w:style w:type="paragraph" w:customStyle="1" w:styleId="923A2F6B34054D6A9F6B41202E43B5D6">
    <w:name w:val="923A2F6B34054D6A9F6B41202E43B5D6"/>
    <w:rsid w:val="00F34433"/>
  </w:style>
  <w:style w:type="paragraph" w:customStyle="1" w:styleId="AD6885EABA4C4DA895F99857CDCAD326">
    <w:name w:val="AD6885EABA4C4DA895F99857CDCAD326"/>
    <w:rsid w:val="00F34433"/>
  </w:style>
  <w:style w:type="paragraph" w:customStyle="1" w:styleId="BB759EDCC70544CEAD2E6B1B273FD202">
    <w:name w:val="BB759EDCC70544CEAD2E6B1B273FD202"/>
    <w:rsid w:val="00F34433"/>
  </w:style>
  <w:style w:type="paragraph" w:customStyle="1" w:styleId="0AE2FABF9EAF4B00BD5D803CFC5315A5">
    <w:name w:val="0AE2FABF9EAF4B00BD5D803CFC5315A5"/>
    <w:rsid w:val="00F34433"/>
  </w:style>
  <w:style w:type="paragraph" w:customStyle="1" w:styleId="1364E01953ED4266880992B615E64748">
    <w:name w:val="1364E01953ED4266880992B615E64748"/>
    <w:rsid w:val="00F34433"/>
  </w:style>
  <w:style w:type="paragraph" w:customStyle="1" w:styleId="A60204BEFC0640D183E6EA2BFB0CB51C">
    <w:name w:val="A60204BEFC0640D183E6EA2BFB0CB51C"/>
    <w:rsid w:val="00F34433"/>
  </w:style>
  <w:style w:type="paragraph" w:customStyle="1" w:styleId="154C5AEB13E94BF992C2CC23A25FFA8B">
    <w:name w:val="154C5AEB13E94BF992C2CC23A25FFA8B"/>
    <w:rsid w:val="00F34433"/>
  </w:style>
  <w:style w:type="paragraph" w:customStyle="1" w:styleId="A3B154CC3EC447CC8207D5C0234EC470">
    <w:name w:val="A3B154CC3EC447CC8207D5C0234EC470"/>
    <w:rsid w:val="00F34433"/>
  </w:style>
  <w:style w:type="paragraph" w:customStyle="1" w:styleId="2CB77342B10B419689FAE33468D78E30">
    <w:name w:val="2CB77342B10B419689FAE33468D78E30"/>
    <w:rsid w:val="00F34433"/>
  </w:style>
  <w:style w:type="paragraph" w:customStyle="1" w:styleId="7518C8A754D54C99A3B751ACDD744587">
    <w:name w:val="7518C8A754D54C99A3B751ACDD744587"/>
    <w:rsid w:val="00F34433"/>
  </w:style>
  <w:style w:type="paragraph" w:customStyle="1" w:styleId="6A16603B5C2143B5ADD69E46B90115C2">
    <w:name w:val="6A16603B5C2143B5ADD69E46B90115C2"/>
    <w:rsid w:val="00F34433"/>
  </w:style>
  <w:style w:type="paragraph" w:customStyle="1" w:styleId="4E6887D077114CD4BE1F72B9A33FA208">
    <w:name w:val="4E6887D077114CD4BE1F72B9A33FA208"/>
    <w:rsid w:val="00F34433"/>
  </w:style>
  <w:style w:type="paragraph" w:customStyle="1" w:styleId="CAEAA26D80074D4EB89472F2FDDE1050">
    <w:name w:val="CAEAA26D80074D4EB89472F2FDDE1050"/>
    <w:rsid w:val="00F34433"/>
  </w:style>
  <w:style w:type="paragraph" w:customStyle="1" w:styleId="9FF79C83A3734AFE931286BBF66C84AA">
    <w:name w:val="9FF79C83A3734AFE931286BBF66C84AA"/>
    <w:rsid w:val="00F34433"/>
  </w:style>
  <w:style w:type="paragraph" w:customStyle="1" w:styleId="52F43EBC13A54D9D8A075F6F36FF3152">
    <w:name w:val="52F43EBC13A54D9D8A075F6F36FF3152"/>
    <w:rsid w:val="00F34433"/>
  </w:style>
  <w:style w:type="paragraph" w:customStyle="1" w:styleId="8A2FFC8838F24235840B2541D5F94D57">
    <w:name w:val="8A2FFC8838F24235840B2541D5F94D57"/>
    <w:rsid w:val="00F34433"/>
  </w:style>
  <w:style w:type="paragraph" w:customStyle="1" w:styleId="265F86905C60449D9D915A27783367F9">
    <w:name w:val="265F86905C60449D9D915A27783367F9"/>
    <w:rsid w:val="00F34433"/>
  </w:style>
  <w:style w:type="paragraph" w:customStyle="1" w:styleId="FD7AC62CCA514D7593824FE09C7A3621">
    <w:name w:val="FD7AC62CCA514D7593824FE09C7A3621"/>
    <w:rsid w:val="00F34433"/>
  </w:style>
  <w:style w:type="paragraph" w:customStyle="1" w:styleId="AEB777B53C6E4280BDFC90B3AB409BCB">
    <w:name w:val="AEB777B53C6E4280BDFC90B3AB409BCB"/>
    <w:rsid w:val="00F34433"/>
  </w:style>
  <w:style w:type="paragraph" w:customStyle="1" w:styleId="9E1BA629D8754C1986DDD5E6CBF7F1DA">
    <w:name w:val="9E1BA629D8754C1986DDD5E6CBF7F1DA"/>
    <w:rsid w:val="00F34433"/>
  </w:style>
  <w:style w:type="paragraph" w:customStyle="1" w:styleId="092BEA33D22142A3A60B14A5204B29BC">
    <w:name w:val="092BEA33D22142A3A60B14A5204B29BC"/>
    <w:rsid w:val="00F34433"/>
  </w:style>
  <w:style w:type="paragraph" w:customStyle="1" w:styleId="4248D90101CF47EDB5D4F69DE142B48A">
    <w:name w:val="4248D90101CF47EDB5D4F69DE142B48A"/>
    <w:rsid w:val="00F34433"/>
  </w:style>
  <w:style w:type="paragraph" w:customStyle="1" w:styleId="E93246DB09684B369B7989DDB0C0508B">
    <w:name w:val="E93246DB09684B369B7989DDB0C0508B"/>
    <w:rsid w:val="00F34433"/>
  </w:style>
  <w:style w:type="paragraph" w:customStyle="1" w:styleId="4C65AB980FCB4C7DB2892E30672D32FE">
    <w:name w:val="4C65AB980FCB4C7DB2892E30672D32FE"/>
    <w:rsid w:val="00F34433"/>
  </w:style>
  <w:style w:type="paragraph" w:customStyle="1" w:styleId="3B740E89C1E74A85B1BE5D06BA10C982">
    <w:name w:val="3B740E89C1E74A85B1BE5D06BA10C982"/>
    <w:rsid w:val="00F34433"/>
  </w:style>
  <w:style w:type="paragraph" w:customStyle="1" w:styleId="887ED3E72F1841F5B0A1CF7395C14225">
    <w:name w:val="887ED3E72F1841F5B0A1CF7395C14225"/>
    <w:rsid w:val="00F34433"/>
  </w:style>
  <w:style w:type="paragraph" w:customStyle="1" w:styleId="BD5AAADD48AF4F73B911C048864F0C07">
    <w:name w:val="BD5AAADD48AF4F73B911C048864F0C07"/>
    <w:rsid w:val="00F34433"/>
  </w:style>
  <w:style w:type="paragraph" w:customStyle="1" w:styleId="34A82911BACA4C3FAE66E0D4E2899B8A">
    <w:name w:val="34A82911BACA4C3FAE66E0D4E2899B8A"/>
    <w:rsid w:val="00F34433"/>
  </w:style>
  <w:style w:type="paragraph" w:customStyle="1" w:styleId="5D25ECC70D00473088391754AA3E0E2F">
    <w:name w:val="5D25ECC70D00473088391754AA3E0E2F"/>
    <w:rsid w:val="00F34433"/>
  </w:style>
  <w:style w:type="paragraph" w:customStyle="1" w:styleId="F2AE577E2FF3497EB3538E36B659D6FA">
    <w:name w:val="F2AE577E2FF3497EB3538E36B659D6FA"/>
    <w:rsid w:val="00F34433"/>
  </w:style>
  <w:style w:type="paragraph" w:customStyle="1" w:styleId="62731B6B7F3B4B4D9D196390E5784873">
    <w:name w:val="62731B6B7F3B4B4D9D196390E5784873"/>
    <w:rsid w:val="00F34433"/>
  </w:style>
  <w:style w:type="paragraph" w:customStyle="1" w:styleId="68B6E91908244CA18EE53AD77C2CDE4A">
    <w:name w:val="68B6E91908244CA18EE53AD77C2CDE4A"/>
    <w:rsid w:val="00F34433"/>
  </w:style>
  <w:style w:type="paragraph" w:customStyle="1" w:styleId="887996FFDA864312AFA98A7CF161724D">
    <w:name w:val="887996FFDA864312AFA98A7CF161724D"/>
    <w:rsid w:val="00F34433"/>
  </w:style>
  <w:style w:type="paragraph" w:customStyle="1" w:styleId="A9C53169B77C47B1871CC5D90EE3BD7B">
    <w:name w:val="A9C53169B77C47B1871CC5D90EE3BD7B"/>
    <w:rsid w:val="00F34433"/>
  </w:style>
  <w:style w:type="paragraph" w:customStyle="1" w:styleId="BBC9186AEF854F6B8409E8F226D111B7">
    <w:name w:val="BBC9186AEF854F6B8409E8F226D111B7"/>
    <w:rsid w:val="00F34433"/>
  </w:style>
  <w:style w:type="paragraph" w:customStyle="1" w:styleId="CF17139ED617485BA990D193BAA8D3C9">
    <w:name w:val="CF17139ED617485BA990D193BAA8D3C9"/>
    <w:rsid w:val="00F34433"/>
  </w:style>
  <w:style w:type="paragraph" w:customStyle="1" w:styleId="629118DF2DFA4C2F97AF8B2D76BFBAFD">
    <w:name w:val="629118DF2DFA4C2F97AF8B2D76BFBAFD"/>
    <w:rsid w:val="00F34433"/>
  </w:style>
  <w:style w:type="paragraph" w:customStyle="1" w:styleId="DC7A9575CA7641B8A18E615BD3248AFD">
    <w:name w:val="DC7A9575CA7641B8A18E615BD3248AFD"/>
    <w:rsid w:val="00F34433"/>
  </w:style>
  <w:style w:type="paragraph" w:customStyle="1" w:styleId="A88ACE4CB60A4047B0BD784AE7945CFB">
    <w:name w:val="A88ACE4CB60A4047B0BD784AE7945CFB"/>
    <w:rsid w:val="00F34433"/>
  </w:style>
  <w:style w:type="paragraph" w:customStyle="1" w:styleId="1F2DD99F3F2A4E5A8AACCB6BCC492318">
    <w:name w:val="1F2DD99F3F2A4E5A8AACCB6BCC492318"/>
    <w:rsid w:val="00F34433"/>
  </w:style>
  <w:style w:type="paragraph" w:customStyle="1" w:styleId="91F1FE4D7AAE452CAB17857D113F567F">
    <w:name w:val="91F1FE4D7AAE452CAB17857D113F567F"/>
    <w:rsid w:val="00F34433"/>
  </w:style>
  <w:style w:type="paragraph" w:customStyle="1" w:styleId="B07763FB69C443A9B47B644AD82240B1">
    <w:name w:val="B07763FB69C443A9B47B644AD82240B1"/>
    <w:rsid w:val="00F34433"/>
  </w:style>
  <w:style w:type="paragraph" w:customStyle="1" w:styleId="22535EEDEBC24FBBB38AF3FE3DF1E2B8">
    <w:name w:val="22535EEDEBC24FBBB38AF3FE3DF1E2B8"/>
    <w:rsid w:val="00F34433"/>
  </w:style>
  <w:style w:type="paragraph" w:customStyle="1" w:styleId="58E20330C1AD469B8CBC71FB7A85C926">
    <w:name w:val="58E20330C1AD469B8CBC71FB7A85C926"/>
    <w:rsid w:val="00F34433"/>
  </w:style>
  <w:style w:type="paragraph" w:customStyle="1" w:styleId="1A656C96B5B44A58A7EE65F1D47687EA">
    <w:name w:val="1A656C96B5B44A58A7EE65F1D47687EA"/>
    <w:rsid w:val="00F34433"/>
  </w:style>
  <w:style w:type="paragraph" w:customStyle="1" w:styleId="44EEBBE5899B40E7998F1A073B5E923F">
    <w:name w:val="44EEBBE5899B40E7998F1A073B5E923F"/>
    <w:rsid w:val="00F34433"/>
  </w:style>
  <w:style w:type="paragraph" w:customStyle="1" w:styleId="2CFDF2A01B204AA4B307ED331F50B05B">
    <w:name w:val="2CFDF2A01B204AA4B307ED331F50B05B"/>
    <w:rsid w:val="00F34433"/>
  </w:style>
  <w:style w:type="paragraph" w:customStyle="1" w:styleId="91DADF9C50534D93B48DDA8D9B2B681B">
    <w:name w:val="91DADF9C50534D93B48DDA8D9B2B681B"/>
    <w:rsid w:val="00F34433"/>
  </w:style>
  <w:style w:type="paragraph" w:customStyle="1" w:styleId="83A73B67F2BF461392EEFCE058969EB9">
    <w:name w:val="83A73B67F2BF461392EEFCE058969EB9"/>
    <w:rsid w:val="00F34433"/>
  </w:style>
  <w:style w:type="paragraph" w:customStyle="1" w:styleId="DB2325426F854E13BD421861220E0E92">
    <w:name w:val="DB2325426F854E13BD421861220E0E92"/>
    <w:rsid w:val="00F34433"/>
  </w:style>
  <w:style w:type="paragraph" w:customStyle="1" w:styleId="0E6B6AB8B19240B2B091408A36406C09">
    <w:name w:val="0E6B6AB8B19240B2B091408A36406C09"/>
    <w:rsid w:val="00F34433"/>
  </w:style>
  <w:style w:type="paragraph" w:customStyle="1" w:styleId="0BAF5552FD024AFB8BB596077FBA0B36">
    <w:name w:val="0BAF5552FD024AFB8BB596077FBA0B36"/>
    <w:rsid w:val="00F34433"/>
  </w:style>
  <w:style w:type="paragraph" w:customStyle="1" w:styleId="4B65591954CD4B0AAA95CF7EBABD6915">
    <w:name w:val="4B65591954CD4B0AAA95CF7EBABD6915"/>
    <w:rsid w:val="00F34433"/>
  </w:style>
  <w:style w:type="paragraph" w:customStyle="1" w:styleId="018E64E0430B402EB4DCEC87EE95E899">
    <w:name w:val="018E64E0430B402EB4DCEC87EE95E899"/>
    <w:rsid w:val="00F34433"/>
  </w:style>
  <w:style w:type="paragraph" w:customStyle="1" w:styleId="6A172AE9C4A84B3492A828782D10B6F9">
    <w:name w:val="6A172AE9C4A84B3492A828782D10B6F9"/>
    <w:rsid w:val="00F34433"/>
  </w:style>
  <w:style w:type="paragraph" w:customStyle="1" w:styleId="40D8FEBC58B24D4A9A853A1B49DCCE2C">
    <w:name w:val="40D8FEBC58B24D4A9A853A1B49DCCE2C"/>
    <w:rsid w:val="00F34433"/>
  </w:style>
  <w:style w:type="paragraph" w:customStyle="1" w:styleId="F9697C08789A4965B408372ECDE93FC5">
    <w:name w:val="F9697C08789A4965B408372ECDE93FC5"/>
    <w:rsid w:val="00F34433"/>
  </w:style>
  <w:style w:type="paragraph" w:customStyle="1" w:styleId="1FD7FF0A52A54D15B2967E7B93F82BEB">
    <w:name w:val="1FD7FF0A52A54D15B2967E7B93F82BEB"/>
    <w:rsid w:val="00F34433"/>
  </w:style>
  <w:style w:type="paragraph" w:customStyle="1" w:styleId="05DC04911235435B88003A364E06A2FB">
    <w:name w:val="05DC04911235435B88003A364E06A2FB"/>
    <w:rsid w:val="00F34433"/>
  </w:style>
  <w:style w:type="paragraph" w:customStyle="1" w:styleId="E85E5CB7EBA44218B2DDBAACCF658D3E">
    <w:name w:val="E85E5CB7EBA44218B2DDBAACCF658D3E"/>
    <w:rsid w:val="00F34433"/>
  </w:style>
  <w:style w:type="paragraph" w:customStyle="1" w:styleId="6A1681779CD3437A9793444B5F47421B">
    <w:name w:val="6A1681779CD3437A9793444B5F47421B"/>
    <w:rsid w:val="00F34433"/>
  </w:style>
  <w:style w:type="paragraph" w:customStyle="1" w:styleId="DD2FDB311284418A8FEE750651DAA595">
    <w:name w:val="DD2FDB311284418A8FEE750651DAA595"/>
    <w:rsid w:val="00F34433"/>
  </w:style>
  <w:style w:type="paragraph" w:customStyle="1" w:styleId="4097D4B3BFEB4D8C86C86C52172B57FA">
    <w:name w:val="4097D4B3BFEB4D8C86C86C52172B57FA"/>
    <w:rsid w:val="00F34433"/>
  </w:style>
  <w:style w:type="paragraph" w:customStyle="1" w:styleId="2F9DEB3667CA4CE29D42A5DF7CA30E17">
    <w:name w:val="2F9DEB3667CA4CE29D42A5DF7CA30E17"/>
    <w:rsid w:val="00F34433"/>
  </w:style>
  <w:style w:type="paragraph" w:customStyle="1" w:styleId="61BA514073974B32B824C920546B801C">
    <w:name w:val="61BA514073974B32B824C920546B801C"/>
    <w:rsid w:val="00F34433"/>
  </w:style>
  <w:style w:type="paragraph" w:customStyle="1" w:styleId="A69B08EA97414FD597EB43C854CD9E8B">
    <w:name w:val="A69B08EA97414FD597EB43C854CD9E8B"/>
    <w:rsid w:val="00F34433"/>
  </w:style>
  <w:style w:type="paragraph" w:customStyle="1" w:styleId="AC0B334DC566463CB6332883A9BBBB3A">
    <w:name w:val="AC0B334DC566463CB6332883A9BBBB3A"/>
    <w:rsid w:val="00F34433"/>
  </w:style>
  <w:style w:type="paragraph" w:customStyle="1" w:styleId="98701626BC9940229C2A2B98CF66136F">
    <w:name w:val="98701626BC9940229C2A2B98CF66136F"/>
    <w:rsid w:val="00F34433"/>
  </w:style>
  <w:style w:type="paragraph" w:customStyle="1" w:styleId="D513F2984F364494B5B7FB1000D0F11E">
    <w:name w:val="D513F2984F364494B5B7FB1000D0F11E"/>
    <w:rsid w:val="00F34433"/>
  </w:style>
  <w:style w:type="paragraph" w:customStyle="1" w:styleId="4A7DD22AD6BF4031BA9288F60396E91D">
    <w:name w:val="4A7DD22AD6BF4031BA9288F60396E91D"/>
    <w:rsid w:val="00F34433"/>
  </w:style>
  <w:style w:type="paragraph" w:customStyle="1" w:styleId="8FDD3CC524B24636A63B1655EC8B4CA6">
    <w:name w:val="8FDD3CC524B24636A63B1655EC8B4CA6"/>
    <w:rsid w:val="00F34433"/>
  </w:style>
  <w:style w:type="paragraph" w:customStyle="1" w:styleId="37B481898E7C419880DCC6471DD05E1F">
    <w:name w:val="37B481898E7C419880DCC6471DD05E1F"/>
    <w:rsid w:val="00F34433"/>
  </w:style>
  <w:style w:type="paragraph" w:customStyle="1" w:styleId="771EB8EF35FC4DF6B3D241FFA129839D">
    <w:name w:val="771EB8EF35FC4DF6B3D241FFA129839D"/>
    <w:rsid w:val="00F34433"/>
  </w:style>
  <w:style w:type="paragraph" w:customStyle="1" w:styleId="064E679605EC4350814904FE199A32E7">
    <w:name w:val="064E679605EC4350814904FE199A32E7"/>
    <w:rsid w:val="00F34433"/>
  </w:style>
  <w:style w:type="paragraph" w:customStyle="1" w:styleId="BF403548EC82413D88F065554E3098EB">
    <w:name w:val="BF403548EC82413D88F065554E3098EB"/>
    <w:rsid w:val="00F34433"/>
  </w:style>
  <w:style w:type="paragraph" w:customStyle="1" w:styleId="7E11019CBD9A4F318EADEF6EAB95BD8F">
    <w:name w:val="7E11019CBD9A4F318EADEF6EAB95BD8F"/>
    <w:rsid w:val="00F34433"/>
  </w:style>
  <w:style w:type="paragraph" w:customStyle="1" w:styleId="A82DCDA0626F4681B5A0E9F2B125ABBC">
    <w:name w:val="A82DCDA0626F4681B5A0E9F2B125ABBC"/>
    <w:rsid w:val="00F34433"/>
  </w:style>
  <w:style w:type="paragraph" w:customStyle="1" w:styleId="7467634CF8D94161BBA21F4F163CB74C">
    <w:name w:val="7467634CF8D94161BBA21F4F163CB74C"/>
    <w:rsid w:val="00F34433"/>
  </w:style>
  <w:style w:type="paragraph" w:customStyle="1" w:styleId="12E4136B78284BD89FB663E8DFDC4C69">
    <w:name w:val="12E4136B78284BD89FB663E8DFDC4C69"/>
    <w:rsid w:val="00F34433"/>
  </w:style>
  <w:style w:type="paragraph" w:customStyle="1" w:styleId="011623B81A42458CB350CD00F4110DBE">
    <w:name w:val="011623B81A42458CB350CD00F4110DBE"/>
    <w:rsid w:val="00F34433"/>
  </w:style>
  <w:style w:type="paragraph" w:customStyle="1" w:styleId="CC9A53AEC45A4448A6B776DA54CD13B7">
    <w:name w:val="CC9A53AEC45A4448A6B776DA54CD13B7"/>
    <w:rsid w:val="00F34433"/>
  </w:style>
  <w:style w:type="paragraph" w:customStyle="1" w:styleId="C3A663AFC858435C9940B9F2072F3D43">
    <w:name w:val="C3A663AFC858435C9940B9F2072F3D43"/>
    <w:rsid w:val="00F34433"/>
  </w:style>
  <w:style w:type="paragraph" w:customStyle="1" w:styleId="4C8B364D7E1041838483FE1EE29D4701">
    <w:name w:val="4C8B364D7E1041838483FE1EE29D4701"/>
    <w:rsid w:val="00F34433"/>
  </w:style>
  <w:style w:type="paragraph" w:customStyle="1" w:styleId="CC86D4AC58CB46408BA6DF3EC6A9FA1D">
    <w:name w:val="CC86D4AC58CB46408BA6DF3EC6A9FA1D"/>
    <w:rsid w:val="00F34433"/>
  </w:style>
  <w:style w:type="paragraph" w:customStyle="1" w:styleId="476E1083F77D4F0B9C8E728479A625E6">
    <w:name w:val="476E1083F77D4F0B9C8E728479A625E6"/>
    <w:rsid w:val="00F34433"/>
  </w:style>
  <w:style w:type="paragraph" w:customStyle="1" w:styleId="D0ABC386C74A4A0C86BB121FC2387FBC">
    <w:name w:val="D0ABC386C74A4A0C86BB121FC2387FBC"/>
    <w:rsid w:val="00F34433"/>
  </w:style>
  <w:style w:type="paragraph" w:customStyle="1" w:styleId="DE32C394C0B5438287206221C64C063E">
    <w:name w:val="DE32C394C0B5438287206221C64C063E"/>
    <w:rsid w:val="00F34433"/>
  </w:style>
  <w:style w:type="paragraph" w:customStyle="1" w:styleId="D51E7CCE116941B885B596BAFE77CAFF">
    <w:name w:val="D51E7CCE116941B885B596BAFE77CAFF"/>
    <w:rsid w:val="00F34433"/>
  </w:style>
  <w:style w:type="paragraph" w:customStyle="1" w:styleId="7945C6B4D77448249A1EAE793BD82935">
    <w:name w:val="7945C6B4D77448249A1EAE793BD82935"/>
    <w:rsid w:val="00F34433"/>
  </w:style>
  <w:style w:type="paragraph" w:customStyle="1" w:styleId="250D853C6A4F4C868BF09B92CECD088D">
    <w:name w:val="250D853C6A4F4C868BF09B92CECD088D"/>
    <w:rsid w:val="00F34433"/>
  </w:style>
  <w:style w:type="paragraph" w:customStyle="1" w:styleId="15DA79D146BD4BD0B7CEAF901F6643F7">
    <w:name w:val="15DA79D146BD4BD0B7CEAF901F6643F7"/>
    <w:rsid w:val="00F34433"/>
  </w:style>
  <w:style w:type="paragraph" w:customStyle="1" w:styleId="D47B5CBE48034C8A816F61C2368727E2">
    <w:name w:val="D47B5CBE48034C8A816F61C2368727E2"/>
    <w:rsid w:val="00F34433"/>
  </w:style>
  <w:style w:type="paragraph" w:customStyle="1" w:styleId="39526A396BA242BCABFD4788264C57F3">
    <w:name w:val="39526A396BA242BCABFD4788264C57F3"/>
    <w:rsid w:val="00F34433"/>
  </w:style>
  <w:style w:type="paragraph" w:customStyle="1" w:styleId="4A2E6F060618402CBDD360C1C7B62689">
    <w:name w:val="4A2E6F060618402CBDD360C1C7B62689"/>
    <w:rsid w:val="00F34433"/>
  </w:style>
  <w:style w:type="paragraph" w:customStyle="1" w:styleId="57DAB05C58A54475B17498679C453FAC">
    <w:name w:val="57DAB05C58A54475B17498679C453FAC"/>
    <w:rsid w:val="00F34433"/>
  </w:style>
  <w:style w:type="paragraph" w:customStyle="1" w:styleId="A12B2C981B08438985E8892F61E29B52">
    <w:name w:val="A12B2C981B08438985E8892F61E29B52"/>
    <w:rsid w:val="00F34433"/>
  </w:style>
  <w:style w:type="paragraph" w:customStyle="1" w:styleId="21AB9DB1A9CF4F2DB2FA3CF03A87C689">
    <w:name w:val="21AB9DB1A9CF4F2DB2FA3CF03A87C689"/>
    <w:rsid w:val="00F34433"/>
  </w:style>
  <w:style w:type="paragraph" w:customStyle="1" w:styleId="EB6C5D90CEEA4F61AB5ED8BCC2DEC98C">
    <w:name w:val="EB6C5D90CEEA4F61AB5ED8BCC2DEC98C"/>
    <w:rsid w:val="00F34433"/>
  </w:style>
  <w:style w:type="paragraph" w:customStyle="1" w:styleId="CC42BB8D6E0146C386DD15A13A6C5243">
    <w:name w:val="CC42BB8D6E0146C386DD15A13A6C5243"/>
    <w:rsid w:val="00F34433"/>
  </w:style>
  <w:style w:type="paragraph" w:customStyle="1" w:styleId="0071C45957BD4D84BBD78F967D329BB6">
    <w:name w:val="0071C45957BD4D84BBD78F967D329BB6"/>
    <w:rsid w:val="00F34433"/>
  </w:style>
  <w:style w:type="paragraph" w:customStyle="1" w:styleId="24DF03CF59654EA99638CBDAA9120BDE">
    <w:name w:val="24DF03CF59654EA99638CBDAA9120BDE"/>
    <w:rsid w:val="00F34433"/>
  </w:style>
  <w:style w:type="paragraph" w:customStyle="1" w:styleId="9AA12580B27B4339B3F7920F3EE311E8">
    <w:name w:val="9AA12580B27B4339B3F7920F3EE311E8"/>
    <w:rsid w:val="00F34433"/>
  </w:style>
  <w:style w:type="paragraph" w:customStyle="1" w:styleId="B268925945FF49F68EF05585D269982E">
    <w:name w:val="B268925945FF49F68EF05585D269982E"/>
    <w:rsid w:val="00F34433"/>
  </w:style>
  <w:style w:type="paragraph" w:customStyle="1" w:styleId="4E0453B5787440B59599EFC9C1721F9F">
    <w:name w:val="4E0453B5787440B59599EFC9C1721F9F"/>
    <w:rsid w:val="00F34433"/>
  </w:style>
  <w:style w:type="paragraph" w:customStyle="1" w:styleId="1EE633D779744E6F86F87B48DEE5F77B">
    <w:name w:val="1EE633D779744E6F86F87B48DEE5F77B"/>
    <w:rsid w:val="00F34433"/>
  </w:style>
  <w:style w:type="paragraph" w:customStyle="1" w:styleId="54E8DD37DB7B4602BBC2DCFA0A99922B">
    <w:name w:val="54E8DD37DB7B4602BBC2DCFA0A99922B"/>
    <w:rsid w:val="00F34433"/>
  </w:style>
  <w:style w:type="paragraph" w:customStyle="1" w:styleId="CEEAEC3D38B54F318A18A345C1C70F9C">
    <w:name w:val="CEEAEC3D38B54F318A18A345C1C70F9C"/>
    <w:rsid w:val="00F34433"/>
  </w:style>
  <w:style w:type="paragraph" w:customStyle="1" w:styleId="1D0CD7159CC04E80A6D28BCF89B49D02">
    <w:name w:val="1D0CD7159CC04E80A6D28BCF89B49D02"/>
    <w:rsid w:val="00F34433"/>
  </w:style>
  <w:style w:type="paragraph" w:customStyle="1" w:styleId="816D8BD374F849A597A7AE483218EA3F">
    <w:name w:val="816D8BD374F849A597A7AE483218EA3F"/>
    <w:rsid w:val="00F34433"/>
  </w:style>
  <w:style w:type="paragraph" w:customStyle="1" w:styleId="15763FCF803A4F6098161FED823E9E4E">
    <w:name w:val="15763FCF803A4F6098161FED823E9E4E"/>
    <w:rsid w:val="00F34433"/>
  </w:style>
  <w:style w:type="paragraph" w:customStyle="1" w:styleId="DD8799AB82AE4B41A4C756B9361146A8">
    <w:name w:val="DD8799AB82AE4B41A4C756B9361146A8"/>
    <w:rsid w:val="00F34433"/>
  </w:style>
  <w:style w:type="paragraph" w:customStyle="1" w:styleId="21336BC1BE3C44B9BA0444398712C32D">
    <w:name w:val="21336BC1BE3C44B9BA0444398712C32D"/>
    <w:rsid w:val="00F34433"/>
  </w:style>
  <w:style w:type="paragraph" w:customStyle="1" w:styleId="0F2B1E5856EE41D1800F401D08E7C2DD">
    <w:name w:val="0F2B1E5856EE41D1800F401D08E7C2DD"/>
    <w:rsid w:val="00F34433"/>
  </w:style>
  <w:style w:type="paragraph" w:customStyle="1" w:styleId="7645A07D468442B5B9FB79A9036BE736">
    <w:name w:val="7645A07D468442B5B9FB79A9036BE736"/>
    <w:rsid w:val="00F34433"/>
  </w:style>
  <w:style w:type="paragraph" w:customStyle="1" w:styleId="63E1385E5F1649E4A52F1D5DA75E615D">
    <w:name w:val="63E1385E5F1649E4A52F1D5DA75E615D"/>
    <w:rsid w:val="00F34433"/>
  </w:style>
  <w:style w:type="paragraph" w:customStyle="1" w:styleId="B14965F7B328459CB3708A29D00ADD7A">
    <w:name w:val="B14965F7B328459CB3708A29D00ADD7A"/>
    <w:rsid w:val="00F34433"/>
  </w:style>
  <w:style w:type="paragraph" w:customStyle="1" w:styleId="EB678A101C034FB8B34DCD189D2D940A">
    <w:name w:val="EB678A101C034FB8B34DCD189D2D940A"/>
    <w:rsid w:val="00F34433"/>
  </w:style>
  <w:style w:type="paragraph" w:customStyle="1" w:styleId="D7A9B30854A6453D90B06F1D8D0788CF">
    <w:name w:val="D7A9B30854A6453D90B06F1D8D0788CF"/>
    <w:rsid w:val="00F34433"/>
  </w:style>
  <w:style w:type="paragraph" w:customStyle="1" w:styleId="77E55FDD55824BD8BBD588874E52769C">
    <w:name w:val="77E55FDD55824BD8BBD588874E52769C"/>
    <w:rsid w:val="00F34433"/>
  </w:style>
  <w:style w:type="paragraph" w:customStyle="1" w:styleId="6B4EC89EB6414C419AD8127CCB27D05D">
    <w:name w:val="6B4EC89EB6414C419AD8127CCB27D05D"/>
    <w:rsid w:val="00F34433"/>
  </w:style>
  <w:style w:type="paragraph" w:customStyle="1" w:styleId="A73B9DE4A33C4BD099E054AC87249A8B">
    <w:name w:val="A73B9DE4A33C4BD099E054AC87249A8B"/>
    <w:rsid w:val="00F34433"/>
  </w:style>
  <w:style w:type="paragraph" w:customStyle="1" w:styleId="DAFB3681AAF347D482FC9BFE79AD7F6D">
    <w:name w:val="DAFB3681AAF347D482FC9BFE79AD7F6D"/>
    <w:rsid w:val="00F34433"/>
  </w:style>
  <w:style w:type="paragraph" w:customStyle="1" w:styleId="9B811B46C3A642899F7DF2EC2633A851">
    <w:name w:val="9B811B46C3A642899F7DF2EC2633A851"/>
    <w:rsid w:val="00F34433"/>
  </w:style>
  <w:style w:type="paragraph" w:customStyle="1" w:styleId="0656BB944622462A81A73B0E29FC6F0E">
    <w:name w:val="0656BB944622462A81A73B0E29FC6F0E"/>
    <w:rsid w:val="00F34433"/>
  </w:style>
  <w:style w:type="paragraph" w:customStyle="1" w:styleId="BA320B2098974035B0A5327CD599B063">
    <w:name w:val="BA320B2098974035B0A5327CD599B063"/>
    <w:rsid w:val="00F34433"/>
  </w:style>
  <w:style w:type="paragraph" w:customStyle="1" w:styleId="A6DA2346A41843249620E93CA453DC23">
    <w:name w:val="A6DA2346A41843249620E93CA453DC23"/>
    <w:rsid w:val="00F34433"/>
  </w:style>
  <w:style w:type="paragraph" w:customStyle="1" w:styleId="FD9FD81E1D584B73AB401F56C4A06699">
    <w:name w:val="FD9FD81E1D584B73AB401F56C4A06699"/>
    <w:rsid w:val="00F34433"/>
  </w:style>
  <w:style w:type="paragraph" w:customStyle="1" w:styleId="F5CCEBBF326F40B18EADAC02E26D6858">
    <w:name w:val="F5CCEBBF326F40B18EADAC02E26D6858"/>
    <w:rsid w:val="00F34433"/>
  </w:style>
  <w:style w:type="paragraph" w:customStyle="1" w:styleId="A461370FCFDB4E86912BFF9A9DD2884B">
    <w:name w:val="A461370FCFDB4E86912BFF9A9DD2884B"/>
    <w:rsid w:val="00F34433"/>
  </w:style>
  <w:style w:type="paragraph" w:customStyle="1" w:styleId="8173646256CA45FA998A17CF9EC8CAD8">
    <w:name w:val="8173646256CA45FA998A17CF9EC8CAD8"/>
    <w:rsid w:val="00F34433"/>
  </w:style>
  <w:style w:type="paragraph" w:customStyle="1" w:styleId="0121B7C3B4284EE49D308A91E3BB95E5">
    <w:name w:val="0121B7C3B4284EE49D308A91E3BB95E5"/>
    <w:rsid w:val="00F34433"/>
  </w:style>
  <w:style w:type="paragraph" w:customStyle="1" w:styleId="67E84BEA4B3A4D37B66BE1C302744370">
    <w:name w:val="67E84BEA4B3A4D37B66BE1C302744370"/>
    <w:rsid w:val="00F34433"/>
  </w:style>
  <w:style w:type="paragraph" w:customStyle="1" w:styleId="CA76D0E8FFF14C48B55106A3A4A7F3DC">
    <w:name w:val="CA76D0E8FFF14C48B55106A3A4A7F3DC"/>
    <w:rsid w:val="00F34433"/>
  </w:style>
  <w:style w:type="paragraph" w:customStyle="1" w:styleId="6D23F1D168CF4FE0ACF496909F983193">
    <w:name w:val="6D23F1D168CF4FE0ACF496909F983193"/>
    <w:rsid w:val="00F34433"/>
  </w:style>
  <w:style w:type="paragraph" w:customStyle="1" w:styleId="899A82CDD34D43C6888DD70B8D131576">
    <w:name w:val="899A82CDD34D43C6888DD70B8D131576"/>
    <w:rsid w:val="00F34433"/>
  </w:style>
  <w:style w:type="paragraph" w:customStyle="1" w:styleId="AA61B88CE7A84E72B56290E6275796E8">
    <w:name w:val="AA61B88CE7A84E72B56290E6275796E8"/>
    <w:rsid w:val="00F34433"/>
  </w:style>
  <w:style w:type="paragraph" w:customStyle="1" w:styleId="C3BEF77488D24C399C5C64374BA217D3">
    <w:name w:val="C3BEF77488D24C399C5C64374BA217D3"/>
    <w:rsid w:val="00F34433"/>
  </w:style>
  <w:style w:type="paragraph" w:customStyle="1" w:styleId="ABE59D51C0E04383BD59B5CA60416CA6">
    <w:name w:val="ABE59D51C0E04383BD59B5CA60416CA6"/>
    <w:rsid w:val="00F34433"/>
  </w:style>
  <w:style w:type="paragraph" w:customStyle="1" w:styleId="F99224C385BD4603B9E3142E6C62E4CD">
    <w:name w:val="F99224C385BD4603B9E3142E6C62E4CD"/>
    <w:rsid w:val="00F34433"/>
  </w:style>
  <w:style w:type="paragraph" w:customStyle="1" w:styleId="7F7A2272ED354E54BB93367D69664502">
    <w:name w:val="7F7A2272ED354E54BB93367D69664502"/>
    <w:rsid w:val="00F34433"/>
  </w:style>
  <w:style w:type="paragraph" w:customStyle="1" w:styleId="66A96DF8087543E1A2A778D807D240ED">
    <w:name w:val="66A96DF8087543E1A2A778D807D240ED"/>
    <w:rsid w:val="00F34433"/>
  </w:style>
  <w:style w:type="paragraph" w:customStyle="1" w:styleId="076E49E7E34B4EC1A6DC6934C39F4391">
    <w:name w:val="076E49E7E34B4EC1A6DC6934C39F4391"/>
    <w:rsid w:val="00F34433"/>
  </w:style>
  <w:style w:type="paragraph" w:customStyle="1" w:styleId="1F7C806E11964917945DE397C749ADFC">
    <w:name w:val="1F7C806E11964917945DE397C749ADFC"/>
    <w:rsid w:val="00F34433"/>
  </w:style>
  <w:style w:type="paragraph" w:customStyle="1" w:styleId="6578755A04634254B50663CCF8C39469">
    <w:name w:val="6578755A04634254B50663CCF8C39469"/>
    <w:rsid w:val="00F34433"/>
  </w:style>
  <w:style w:type="paragraph" w:customStyle="1" w:styleId="7E96BF9BC99E4B7BB5DACBE82BB288A1">
    <w:name w:val="7E96BF9BC99E4B7BB5DACBE82BB288A1"/>
    <w:rsid w:val="00F34433"/>
  </w:style>
  <w:style w:type="paragraph" w:customStyle="1" w:styleId="B195297F33BC449DA832DF7F6F26A859">
    <w:name w:val="B195297F33BC449DA832DF7F6F26A859"/>
    <w:rsid w:val="00F34433"/>
  </w:style>
  <w:style w:type="paragraph" w:customStyle="1" w:styleId="73232398CF444E43B14E0A93E3C947D8">
    <w:name w:val="73232398CF444E43B14E0A93E3C947D8"/>
    <w:rsid w:val="00F34433"/>
  </w:style>
  <w:style w:type="paragraph" w:customStyle="1" w:styleId="FC977618CA48499A8F38263008ECDB53">
    <w:name w:val="FC977618CA48499A8F38263008ECDB53"/>
    <w:rsid w:val="00F34433"/>
  </w:style>
  <w:style w:type="paragraph" w:customStyle="1" w:styleId="83786374C6484B6AB48FBFCB00312DB1">
    <w:name w:val="83786374C6484B6AB48FBFCB00312DB1"/>
    <w:rsid w:val="00F34433"/>
  </w:style>
  <w:style w:type="paragraph" w:customStyle="1" w:styleId="602685CF42CB436E8E5A839D89715455">
    <w:name w:val="602685CF42CB436E8E5A839D89715455"/>
    <w:rsid w:val="00F34433"/>
  </w:style>
  <w:style w:type="paragraph" w:customStyle="1" w:styleId="4A9ACA9244CB48C7ACA70E53D5E2627E">
    <w:name w:val="4A9ACA9244CB48C7ACA70E53D5E2627E"/>
    <w:rsid w:val="00F34433"/>
  </w:style>
  <w:style w:type="paragraph" w:customStyle="1" w:styleId="3618E550CBD6466CB39CE0174FD70009">
    <w:name w:val="3618E550CBD6466CB39CE0174FD70009"/>
    <w:rsid w:val="00F34433"/>
  </w:style>
  <w:style w:type="paragraph" w:customStyle="1" w:styleId="FC1FCB522DE9402FB9E691F25D5B2537">
    <w:name w:val="FC1FCB522DE9402FB9E691F25D5B2537"/>
    <w:rsid w:val="00F34433"/>
  </w:style>
  <w:style w:type="paragraph" w:customStyle="1" w:styleId="337C1D8756664BE7A62FC781C36AFDF9">
    <w:name w:val="337C1D8756664BE7A62FC781C36AFDF9"/>
    <w:rsid w:val="00F34433"/>
  </w:style>
  <w:style w:type="paragraph" w:customStyle="1" w:styleId="F2002E0087E440478ACDAB1CC106F137">
    <w:name w:val="F2002E0087E440478ACDAB1CC106F137"/>
    <w:rsid w:val="00F34433"/>
  </w:style>
  <w:style w:type="paragraph" w:customStyle="1" w:styleId="5DE5E40118C14F39B8CEFDA128685A97">
    <w:name w:val="5DE5E40118C14F39B8CEFDA128685A97"/>
    <w:rsid w:val="00F34433"/>
  </w:style>
  <w:style w:type="paragraph" w:customStyle="1" w:styleId="7B57B4EC685D46F69BE34DE01C32C729">
    <w:name w:val="7B57B4EC685D46F69BE34DE01C32C729"/>
    <w:rsid w:val="00F34433"/>
  </w:style>
  <w:style w:type="paragraph" w:customStyle="1" w:styleId="9775205CF67F4148843E77E7BE631625">
    <w:name w:val="9775205CF67F4148843E77E7BE631625"/>
    <w:rsid w:val="00F34433"/>
  </w:style>
  <w:style w:type="paragraph" w:customStyle="1" w:styleId="0748FF4AC78545E1BDA7976D75BEE944">
    <w:name w:val="0748FF4AC78545E1BDA7976D75BEE944"/>
    <w:rsid w:val="00F34433"/>
  </w:style>
  <w:style w:type="paragraph" w:customStyle="1" w:styleId="3BF59AF672A44BE49EFD1E6B9ECA8221">
    <w:name w:val="3BF59AF672A44BE49EFD1E6B9ECA8221"/>
    <w:rsid w:val="00F34433"/>
  </w:style>
  <w:style w:type="paragraph" w:customStyle="1" w:styleId="D35B55EE1FD8416E83B14A47FCB41E6D">
    <w:name w:val="D35B55EE1FD8416E83B14A47FCB41E6D"/>
    <w:rsid w:val="00F34433"/>
  </w:style>
  <w:style w:type="paragraph" w:customStyle="1" w:styleId="4CC67BB3C9274FA093A45BC2A2FF3B09">
    <w:name w:val="4CC67BB3C9274FA093A45BC2A2FF3B09"/>
    <w:rsid w:val="00F34433"/>
  </w:style>
  <w:style w:type="paragraph" w:customStyle="1" w:styleId="447B1103FFB044BEBB6B1A05EED6C9FB">
    <w:name w:val="447B1103FFB044BEBB6B1A05EED6C9FB"/>
    <w:rsid w:val="00F34433"/>
  </w:style>
  <w:style w:type="paragraph" w:customStyle="1" w:styleId="324B84A9232441AA82F478CFA4EF6E88">
    <w:name w:val="324B84A9232441AA82F478CFA4EF6E88"/>
    <w:rsid w:val="00F34433"/>
  </w:style>
  <w:style w:type="paragraph" w:customStyle="1" w:styleId="0F132EE2146B4308BB5A267B5C6CA7B4">
    <w:name w:val="0F132EE2146B4308BB5A267B5C6CA7B4"/>
    <w:rsid w:val="00F34433"/>
  </w:style>
  <w:style w:type="paragraph" w:customStyle="1" w:styleId="FF526486CED94A758540AF94CF9741C5">
    <w:name w:val="FF526486CED94A758540AF94CF9741C5"/>
    <w:rsid w:val="00F34433"/>
  </w:style>
  <w:style w:type="paragraph" w:customStyle="1" w:styleId="69584FE5AEAC4E31803DB7945FAE83D9">
    <w:name w:val="69584FE5AEAC4E31803DB7945FAE83D9"/>
    <w:rsid w:val="00F34433"/>
  </w:style>
  <w:style w:type="paragraph" w:customStyle="1" w:styleId="FB8E19EA49514228B1C26167715B03DB">
    <w:name w:val="FB8E19EA49514228B1C26167715B03DB"/>
    <w:rsid w:val="00F34433"/>
  </w:style>
  <w:style w:type="paragraph" w:customStyle="1" w:styleId="AD79714A907343E9BF9368A066771A64">
    <w:name w:val="AD79714A907343E9BF9368A066771A64"/>
    <w:rsid w:val="00F34433"/>
  </w:style>
  <w:style w:type="paragraph" w:customStyle="1" w:styleId="3F77E4249EE04CF8B5DD72C2E696ADA9">
    <w:name w:val="3F77E4249EE04CF8B5DD72C2E696ADA9"/>
    <w:rsid w:val="00F34433"/>
  </w:style>
  <w:style w:type="paragraph" w:customStyle="1" w:styleId="594AF07388BD4B389B3C7E5C107ECD7A">
    <w:name w:val="594AF07388BD4B389B3C7E5C107ECD7A"/>
    <w:rsid w:val="00F34433"/>
  </w:style>
  <w:style w:type="paragraph" w:customStyle="1" w:styleId="A2C3AB503A734769AADB5DB36EED59FE">
    <w:name w:val="A2C3AB503A734769AADB5DB36EED59FE"/>
    <w:rsid w:val="00F34433"/>
  </w:style>
  <w:style w:type="paragraph" w:customStyle="1" w:styleId="E1225BF23BCB4E3385D2F2C07CB6F14D">
    <w:name w:val="E1225BF23BCB4E3385D2F2C07CB6F14D"/>
    <w:rsid w:val="00F34433"/>
  </w:style>
  <w:style w:type="paragraph" w:customStyle="1" w:styleId="D84C7E0A1F6845009B6E54EAB6B63945">
    <w:name w:val="D84C7E0A1F6845009B6E54EAB6B63945"/>
    <w:rsid w:val="00F34433"/>
  </w:style>
  <w:style w:type="paragraph" w:customStyle="1" w:styleId="9540132361B545E583BAFAA2E5588EC1">
    <w:name w:val="9540132361B545E583BAFAA2E5588EC1"/>
    <w:rsid w:val="00F34433"/>
  </w:style>
  <w:style w:type="paragraph" w:customStyle="1" w:styleId="A8BF5CAC516E4C9F905B8CA752C28DBA">
    <w:name w:val="A8BF5CAC516E4C9F905B8CA752C28DBA"/>
    <w:rsid w:val="00F34433"/>
  </w:style>
  <w:style w:type="paragraph" w:customStyle="1" w:styleId="8EC7B2559CBD4EEDBEA85685A8B8DAA7">
    <w:name w:val="8EC7B2559CBD4EEDBEA85685A8B8DAA7"/>
    <w:rsid w:val="00F34433"/>
  </w:style>
  <w:style w:type="paragraph" w:customStyle="1" w:styleId="935D216B4E8F48A2AAD2A7A82A3ACEBA">
    <w:name w:val="935D216B4E8F48A2AAD2A7A82A3ACEBA"/>
    <w:rsid w:val="00F34433"/>
  </w:style>
  <w:style w:type="paragraph" w:customStyle="1" w:styleId="EC6C017365B04FB197518EA296766FA2">
    <w:name w:val="EC6C017365B04FB197518EA296766FA2"/>
    <w:rsid w:val="00F34433"/>
  </w:style>
  <w:style w:type="paragraph" w:customStyle="1" w:styleId="BDCC2E643E234234A76A21CE81BF5750">
    <w:name w:val="BDCC2E643E234234A76A21CE81BF5750"/>
    <w:rsid w:val="00F34433"/>
  </w:style>
  <w:style w:type="paragraph" w:customStyle="1" w:styleId="9948B68E96C6427595B2D95409157614">
    <w:name w:val="9948B68E96C6427595B2D95409157614"/>
    <w:rsid w:val="00F34433"/>
  </w:style>
  <w:style w:type="paragraph" w:customStyle="1" w:styleId="33EB306635054E718E52233363A8E0FC">
    <w:name w:val="33EB306635054E718E52233363A8E0FC"/>
    <w:rsid w:val="00F34433"/>
  </w:style>
  <w:style w:type="paragraph" w:customStyle="1" w:styleId="C679BA6DE61C4817AE0349EBA4CFA2FB">
    <w:name w:val="C679BA6DE61C4817AE0349EBA4CFA2FB"/>
    <w:rsid w:val="00F34433"/>
  </w:style>
  <w:style w:type="paragraph" w:customStyle="1" w:styleId="31D627A6DCCC489485BF138F75B9542D">
    <w:name w:val="31D627A6DCCC489485BF138F75B9542D"/>
    <w:rsid w:val="00F34433"/>
  </w:style>
  <w:style w:type="paragraph" w:customStyle="1" w:styleId="F80FE2C5BBEC43D399BEC2F4507C8E0E">
    <w:name w:val="F80FE2C5BBEC43D399BEC2F4507C8E0E"/>
    <w:rsid w:val="00F34433"/>
  </w:style>
  <w:style w:type="paragraph" w:customStyle="1" w:styleId="D6D59649809E4B7CB9511400459FEF33">
    <w:name w:val="D6D59649809E4B7CB9511400459FEF33"/>
    <w:rsid w:val="00F34433"/>
  </w:style>
  <w:style w:type="paragraph" w:customStyle="1" w:styleId="5F21758A1E4941ACBA21A5E6B4B43170">
    <w:name w:val="5F21758A1E4941ACBA21A5E6B4B43170"/>
    <w:rsid w:val="00F34433"/>
  </w:style>
  <w:style w:type="paragraph" w:customStyle="1" w:styleId="CA14D14C272A490C9853D5D48286FFE1">
    <w:name w:val="CA14D14C272A490C9853D5D48286FFE1"/>
    <w:rsid w:val="00F34433"/>
  </w:style>
  <w:style w:type="paragraph" w:customStyle="1" w:styleId="52A173E990F54198858CE329781D1F97">
    <w:name w:val="52A173E990F54198858CE329781D1F97"/>
    <w:rsid w:val="00F34433"/>
  </w:style>
  <w:style w:type="paragraph" w:customStyle="1" w:styleId="39BFB594C3D84CB793C0BA8729F11B5F">
    <w:name w:val="39BFB594C3D84CB793C0BA8729F11B5F"/>
    <w:rsid w:val="00F34433"/>
  </w:style>
  <w:style w:type="paragraph" w:customStyle="1" w:styleId="9D7C9FC9B4BD49BFA5B9E2FF703CD2FF">
    <w:name w:val="9D7C9FC9B4BD49BFA5B9E2FF703CD2FF"/>
    <w:rsid w:val="00F34433"/>
  </w:style>
  <w:style w:type="paragraph" w:customStyle="1" w:styleId="6267683549314598A6085D2796BDE767">
    <w:name w:val="6267683549314598A6085D2796BDE767"/>
    <w:rsid w:val="00F34433"/>
  </w:style>
  <w:style w:type="paragraph" w:customStyle="1" w:styleId="458AE85672CE4A3383E1F7C44B5B8719">
    <w:name w:val="458AE85672CE4A3383E1F7C44B5B8719"/>
    <w:rsid w:val="00F34433"/>
  </w:style>
  <w:style w:type="paragraph" w:customStyle="1" w:styleId="4A78406C040C4ED69553072DD1C6EB66">
    <w:name w:val="4A78406C040C4ED69553072DD1C6EB66"/>
    <w:rsid w:val="00F34433"/>
  </w:style>
  <w:style w:type="paragraph" w:customStyle="1" w:styleId="0B9F12FF1A43407E9F733B66DE3B5D87">
    <w:name w:val="0B9F12FF1A43407E9F733B66DE3B5D87"/>
    <w:rsid w:val="00F34433"/>
  </w:style>
  <w:style w:type="paragraph" w:customStyle="1" w:styleId="A3DC3E94F8F9477EBCFD71FBBF36CE13">
    <w:name w:val="A3DC3E94F8F9477EBCFD71FBBF36CE13"/>
    <w:rsid w:val="00F34433"/>
  </w:style>
  <w:style w:type="paragraph" w:customStyle="1" w:styleId="50C3A39E2D50409C9A84FA54CED26535">
    <w:name w:val="50C3A39E2D50409C9A84FA54CED26535"/>
    <w:rsid w:val="00F34433"/>
  </w:style>
  <w:style w:type="paragraph" w:customStyle="1" w:styleId="3C8A7F3CADF84122AD7A9CF2D9CC04EE">
    <w:name w:val="3C8A7F3CADF84122AD7A9CF2D9CC04EE"/>
    <w:rsid w:val="00F34433"/>
  </w:style>
  <w:style w:type="paragraph" w:customStyle="1" w:styleId="5B34E14C64FE46878D6EFAE104103A49">
    <w:name w:val="5B34E14C64FE46878D6EFAE104103A49"/>
    <w:rsid w:val="00F34433"/>
  </w:style>
  <w:style w:type="paragraph" w:customStyle="1" w:styleId="C046FDEDCA0441A8A249C6EA21413716">
    <w:name w:val="C046FDEDCA0441A8A249C6EA21413716"/>
    <w:rsid w:val="00F34433"/>
  </w:style>
  <w:style w:type="paragraph" w:customStyle="1" w:styleId="3B01FF55F8064B15807D962C02BA16DF">
    <w:name w:val="3B01FF55F8064B15807D962C02BA16DF"/>
    <w:rsid w:val="00F34433"/>
  </w:style>
  <w:style w:type="paragraph" w:customStyle="1" w:styleId="BF61CAD06DAF4F33A8A6D026CA0000A3">
    <w:name w:val="BF61CAD06DAF4F33A8A6D026CA0000A3"/>
    <w:rsid w:val="00F34433"/>
  </w:style>
  <w:style w:type="paragraph" w:customStyle="1" w:styleId="C06068CE550940BFB8D842BCFC41B1F5">
    <w:name w:val="C06068CE550940BFB8D842BCFC41B1F5"/>
    <w:rsid w:val="00F34433"/>
  </w:style>
  <w:style w:type="paragraph" w:customStyle="1" w:styleId="6E0581ECE1C44FC99CA027C2FC0869C4">
    <w:name w:val="6E0581ECE1C44FC99CA027C2FC0869C4"/>
    <w:rsid w:val="00F34433"/>
  </w:style>
  <w:style w:type="paragraph" w:customStyle="1" w:styleId="E3B7590029C54B4192F8A6C5A1EE8467">
    <w:name w:val="E3B7590029C54B4192F8A6C5A1EE8467"/>
    <w:rsid w:val="00F34433"/>
  </w:style>
  <w:style w:type="paragraph" w:customStyle="1" w:styleId="8DF0377F7C2D4EC9B7EFA829F5D1EB68">
    <w:name w:val="8DF0377F7C2D4EC9B7EFA829F5D1EB68"/>
    <w:rsid w:val="00F34433"/>
  </w:style>
  <w:style w:type="paragraph" w:customStyle="1" w:styleId="800EE877FF514E7992D5BD2F9C27F3FB">
    <w:name w:val="800EE877FF514E7992D5BD2F9C27F3FB"/>
    <w:rsid w:val="00F34433"/>
  </w:style>
  <w:style w:type="paragraph" w:customStyle="1" w:styleId="C9B0044854044E5DBCC072E932BDB106">
    <w:name w:val="C9B0044854044E5DBCC072E932BDB106"/>
    <w:rsid w:val="00F34433"/>
  </w:style>
  <w:style w:type="paragraph" w:customStyle="1" w:styleId="A155B2CA798C4055926441F972102611">
    <w:name w:val="A155B2CA798C4055926441F972102611"/>
    <w:rsid w:val="00F34433"/>
  </w:style>
  <w:style w:type="paragraph" w:customStyle="1" w:styleId="368660DA3FFD4F9C8375051E5F81BBD1">
    <w:name w:val="368660DA3FFD4F9C8375051E5F81BBD1"/>
    <w:rsid w:val="00F34433"/>
  </w:style>
  <w:style w:type="paragraph" w:customStyle="1" w:styleId="09F4049FA1484557AEFA4E573E0BAF4B">
    <w:name w:val="09F4049FA1484557AEFA4E573E0BAF4B"/>
    <w:rsid w:val="00F34433"/>
  </w:style>
  <w:style w:type="paragraph" w:customStyle="1" w:styleId="5F1EDB9949CA49FAB5F40CC95AC73D8F">
    <w:name w:val="5F1EDB9949CA49FAB5F40CC95AC73D8F"/>
    <w:rsid w:val="00F34433"/>
  </w:style>
  <w:style w:type="paragraph" w:customStyle="1" w:styleId="2E727B63589D436F8B650B01B04B3D67">
    <w:name w:val="2E727B63589D436F8B650B01B04B3D67"/>
    <w:rsid w:val="00F34433"/>
  </w:style>
  <w:style w:type="paragraph" w:customStyle="1" w:styleId="14B25FCE319444B6BA8A2F96DF122E37">
    <w:name w:val="14B25FCE319444B6BA8A2F96DF122E37"/>
    <w:rsid w:val="00F34433"/>
  </w:style>
  <w:style w:type="paragraph" w:customStyle="1" w:styleId="72FEB2C6ADEC4E01B1DF72506438B5AE">
    <w:name w:val="72FEB2C6ADEC4E01B1DF72506438B5AE"/>
    <w:rsid w:val="00F34433"/>
  </w:style>
  <w:style w:type="paragraph" w:customStyle="1" w:styleId="407B08385B1C421F929952024BB2F799">
    <w:name w:val="407B08385B1C421F929952024BB2F799"/>
    <w:rsid w:val="00F34433"/>
  </w:style>
  <w:style w:type="paragraph" w:customStyle="1" w:styleId="A3C06CB3F6394AE8BFA6CAD78FB888AF">
    <w:name w:val="A3C06CB3F6394AE8BFA6CAD78FB888AF"/>
    <w:rsid w:val="00F34433"/>
  </w:style>
  <w:style w:type="paragraph" w:customStyle="1" w:styleId="4B80121A7DEA4D83BFD258B7D7F84483">
    <w:name w:val="4B80121A7DEA4D83BFD258B7D7F84483"/>
    <w:rsid w:val="00F34433"/>
  </w:style>
  <w:style w:type="paragraph" w:customStyle="1" w:styleId="5CAF3DD92405408BA3AE59EEB9DCD2C2">
    <w:name w:val="5CAF3DD92405408BA3AE59EEB9DCD2C2"/>
    <w:rsid w:val="00F34433"/>
  </w:style>
  <w:style w:type="paragraph" w:customStyle="1" w:styleId="D6E78003C90E4AACA3BBA6A00CBA69D9">
    <w:name w:val="D6E78003C90E4AACA3BBA6A00CBA69D9"/>
    <w:rsid w:val="00F34433"/>
  </w:style>
  <w:style w:type="paragraph" w:customStyle="1" w:styleId="9516EE4AA9CE4B2294BF064C0902B8E4">
    <w:name w:val="9516EE4AA9CE4B2294BF064C0902B8E4"/>
    <w:rsid w:val="00F34433"/>
  </w:style>
  <w:style w:type="paragraph" w:customStyle="1" w:styleId="445EFCD7EB0149F3A7306E7488C9AD91">
    <w:name w:val="445EFCD7EB0149F3A7306E7488C9AD91"/>
    <w:rsid w:val="00F34433"/>
  </w:style>
  <w:style w:type="paragraph" w:customStyle="1" w:styleId="5C6F6C0E69F84F119E9BBFC5A9EDBD14">
    <w:name w:val="5C6F6C0E69F84F119E9BBFC5A9EDBD14"/>
    <w:rsid w:val="00F34433"/>
  </w:style>
  <w:style w:type="paragraph" w:customStyle="1" w:styleId="56FA2E7FAEDA4DA88DB90C9D89248E58">
    <w:name w:val="56FA2E7FAEDA4DA88DB90C9D89248E58"/>
    <w:rsid w:val="00F34433"/>
  </w:style>
  <w:style w:type="paragraph" w:customStyle="1" w:styleId="FAD6159DC83C466AAC5FCE63F3F917C0">
    <w:name w:val="FAD6159DC83C466AAC5FCE63F3F917C0"/>
    <w:rsid w:val="00F34433"/>
  </w:style>
  <w:style w:type="paragraph" w:customStyle="1" w:styleId="80419828EA634CB09E0C6EBFD21FEEB6">
    <w:name w:val="80419828EA634CB09E0C6EBFD21FEEB6"/>
    <w:rsid w:val="00F34433"/>
  </w:style>
  <w:style w:type="paragraph" w:customStyle="1" w:styleId="BE19A70FC6234257B4090AAA99E5105D">
    <w:name w:val="BE19A70FC6234257B4090AAA99E5105D"/>
    <w:rsid w:val="00F34433"/>
  </w:style>
  <w:style w:type="paragraph" w:customStyle="1" w:styleId="542CD6FCC02A4886A829B52C9249AC4E">
    <w:name w:val="542CD6FCC02A4886A829B52C9249AC4E"/>
    <w:rsid w:val="00F34433"/>
  </w:style>
  <w:style w:type="paragraph" w:customStyle="1" w:styleId="A3F7CF3C2FA942CC99FD611B710DB974">
    <w:name w:val="A3F7CF3C2FA942CC99FD611B710DB974"/>
    <w:rsid w:val="00F34433"/>
  </w:style>
  <w:style w:type="paragraph" w:customStyle="1" w:styleId="C6DF5936B0724E818005350886549520">
    <w:name w:val="C6DF5936B0724E818005350886549520"/>
    <w:rsid w:val="00F34433"/>
  </w:style>
  <w:style w:type="paragraph" w:customStyle="1" w:styleId="356F35597E054669AE2283A48EF35423">
    <w:name w:val="356F35597E054669AE2283A48EF35423"/>
    <w:rsid w:val="00F34433"/>
  </w:style>
  <w:style w:type="paragraph" w:customStyle="1" w:styleId="2062D19CC9814F86A32F2F73BDEAE8DE">
    <w:name w:val="2062D19CC9814F86A32F2F73BDEAE8DE"/>
    <w:rsid w:val="00F34433"/>
  </w:style>
  <w:style w:type="paragraph" w:customStyle="1" w:styleId="1551CFB9B2FB4B58968033BE625B71CE">
    <w:name w:val="1551CFB9B2FB4B58968033BE625B71CE"/>
    <w:rsid w:val="00F34433"/>
  </w:style>
  <w:style w:type="paragraph" w:customStyle="1" w:styleId="F3F2129659A246879DFA3AE55CA577CE">
    <w:name w:val="F3F2129659A246879DFA3AE55CA577CE"/>
    <w:rsid w:val="00F34433"/>
  </w:style>
  <w:style w:type="paragraph" w:customStyle="1" w:styleId="D15CCACA01244DFF8728D90E10D6072D">
    <w:name w:val="D15CCACA01244DFF8728D90E10D6072D"/>
    <w:rsid w:val="00F34433"/>
  </w:style>
  <w:style w:type="paragraph" w:customStyle="1" w:styleId="D30FED7654FF4A8DAF9D1D94DE29B3E2">
    <w:name w:val="D30FED7654FF4A8DAF9D1D94DE29B3E2"/>
    <w:rsid w:val="00F34433"/>
  </w:style>
  <w:style w:type="paragraph" w:customStyle="1" w:styleId="6955A590613B496E8757E1CE9DD7D6B9">
    <w:name w:val="6955A590613B496E8757E1CE9DD7D6B9"/>
    <w:rsid w:val="00F34433"/>
  </w:style>
  <w:style w:type="paragraph" w:customStyle="1" w:styleId="119E80A06D554FC59D20A9BE9BE5BBDA">
    <w:name w:val="119E80A06D554FC59D20A9BE9BE5BBDA"/>
    <w:rsid w:val="00F34433"/>
  </w:style>
  <w:style w:type="paragraph" w:customStyle="1" w:styleId="DD9DA54887C5413FAE7982A5E3992F8D">
    <w:name w:val="DD9DA54887C5413FAE7982A5E3992F8D"/>
    <w:rsid w:val="00F34433"/>
  </w:style>
  <w:style w:type="paragraph" w:customStyle="1" w:styleId="FEDB86CE31BB4F89B311B2E74B054AC3">
    <w:name w:val="FEDB86CE31BB4F89B311B2E74B054AC3"/>
    <w:rsid w:val="00F34433"/>
  </w:style>
  <w:style w:type="paragraph" w:customStyle="1" w:styleId="AF731CA8BEA8466D8078431A162CDC0C">
    <w:name w:val="AF731CA8BEA8466D8078431A162CDC0C"/>
    <w:rsid w:val="00F34433"/>
  </w:style>
  <w:style w:type="paragraph" w:customStyle="1" w:styleId="B68AFE4041E947E3A13B8F18E0F24F7F">
    <w:name w:val="B68AFE4041E947E3A13B8F18E0F24F7F"/>
    <w:rsid w:val="00F34433"/>
  </w:style>
  <w:style w:type="paragraph" w:customStyle="1" w:styleId="48B01507A38449B482D82230CEFCD120">
    <w:name w:val="48B01507A38449B482D82230CEFCD120"/>
    <w:rsid w:val="00F34433"/>
  </w:style>
  <w:style w:type="paragraph" w:customStyle="1" w:styleId="B357E6D6BD0B4C0C8AE159EAA33B4B3F">
    <w:name w:val="B357E6D6BD0B4C0C8AE159EAA33B4B3F"/>
    <w:rsid w:val="00F34433"/>
  </w:style>
  <w:style w:type="paragraph" w:customStyle="1" w:styleId="7EC013BB5A5D4F71AB22A057C10AC917">
    <w:name w:val="7EC013BB5A5D4F71AB22A057C10AC917"/>
    <w:rsid w:val="00F34433"/>
  </w:style>
  <w:style w:type="paragraph" w:customStyle="1" w:styleId="18D5F054242E46EC87C0EAA48AAEFA72">
    <w:name w:val="18D5F054242E46EC87C0EAA48AAEFA72"/>
    <w:rsid w:val="00F34433"/>
  </w:style>
  <w:style w:type="paragraph" w:customStyle="1" w:styleId="85118C6B89FE42CE8B2B0FF067968176">
    <w:name w:val="85118C6B89FE42CE8B2B0FF067968176"/>
    <w:rsid w:val="00F34433"/>
  </w:style>
  <w:style w:type="paragraph" w:customStyle="1" w:styleId="D3E4F096EE2940C6A54A46806D2F1F18">
    <w:name w:val="D3E4F096EE2940C6A54A46806D2F1F18"/>
    <w:rsid w:val="00F34433"/>
  </w:style>
  <w:style w:type="paragraph" w:customStyle="1" w:styleId="402159D83B1B47DB92D7F6BD2D8E4F53">
    <w:name w:val="402159D83B1B47DB92D7F6BD2D8E4F53"/>
    <w:rsid w:val="00F34433"/>
  </w:style>
  <w:style w:type="paragraph" w:customStyle="1" w:styleId="C3311AF7AC2C417394B5318CECBA5477">
    <w:name w:val="C3311AF7AC2C417394B5318CECBA5477"/>
    <w:rsid w:val="00F34433"/>
  </w:style>
  <w:style w:type="paragraph" w:customStyle="1" w:styleId="13ECCDC2DC384AAB88392902783A0B53">
    <w:name w:val="13ECCDC2DC384AAB88392902783A0B53"/>
    <w:rsid w:val="00F34433"/>
  </w:style>
  <w:style w:type="paragraph" w:customStyle="1" w:styleId="676E175EBCA44C9DB15DF8F0A6ABBD05">
    <w:name w:val="676E175EBCA44C9DB15DF8F0A6ABBD05"/>
    <w:rsid w:val="00F34433"/>
  </w:style>
  <w:style w:type="paragraph" w:customStyle="1" w:styleId="FE10E75A5F884A0C980359770CDA9362">
    <w:name w:val="FE10E75A5F884A0C980359770CDA9362"/>
    <w:rsid w:val="00F34433"/>
  </w:style>
  <w:style w:type="paragraph" w:customStyle="1" w:styleId="A3974EE62CD245C6883D86717AFB0007">
    <w:name w:val="A3974EE62CD245C6883D86717AFB0007"/>
    <w:rsid w:val="00F34433"/>
  </w:style>
  <w:style w:type="paragraph" w:customStyle="1" w:styleId="D8F098DE22124BEA95665F7036F765B7">
    <w:name w:val="D8F098DE22124BEA95665F7036F765B7"/>
    <w:rsid w:val="00F34433"/>
  </w:style>
  <w:style w:type="paragraph" w:customStyle="1" w:styleId="2D28A53D69B3475EA44006FB30FCE4E6">
    <w:name w:val="2D28A53D69B3475EA44006FB30FCE4E6"/>
    <w:rsid w:val="00F34433"/>
  </w:style>
  <w:style w:type="paragraph" w:customStyle="1" w:styleId="6AE1D673FFEA458183E90B1AC77ABE69">
    <w:name w:val="6AE1D673FFEA458183E90B1AC77ABE69"/>
    <w:rsid w:val="00F34433"/>
  </w:style>
  <w:style w:type="paragraph" w:customStyle="1" w:styleId="9D7FD8FE3A304227B96B9D1020F5E184">
    <w:name w:val="9D7FD8FE3A304227B96B9D1020F5E184"/>
    <w:rsid w:val="00F34433"/>
  </w:style>
  <w:style w:type="paragraph" w:customStyle="1" w:styleId="ED059453901D4965A2EB7D211BCF903C">
    <w:name w:val="ED059453901D4965A2EB7D211BCF903C"/>
    <w:rsid w:val="00F34433"/>
  </w:style>
  <w:style w:type="paragraph" w:customStyle="1" w:styleId="F0A4A194E7C148F4BBA26EEBF01E45B6">
    <w:name w:val="F0A4A194E7C148F4BBA26EEBF01E45B6"/>
    <w:rsid w:val="00F34433"/>
  </w:style>
  <w:style w:type="paragraph" w:customStyle="1" w:styleId="4DF193A6D6C44B3C83CD76E47577F183">
    <w:name w:val="4DF193A6D6C44B3C83CD76E47577F183"/>
    <w:rsid w:val="00F34433"/>
  </w:style>
  <w:style w:type="paragraph" w:customStyle="1" w:styleId="574E9F9CB7504DE981C294CA099CF94A">
    <w:name w:val="574E9F9CB7504DE981C294CA099CF94A"/>
    <w:rsid w:val="00F34433"/>
  </w:style>
  <w:style w:type="paragraph" w:customStyle="1" w:styleId="A98A5702EA10481F9A6AB200B74E2825">
    <w:name w:val="A98A5702EA10481F9A6AB200B74E2825"/>
    <w:rsid w:val="00F34433"/>
  </w:style>
  <w:style w:type="paragraph" w:customStyle="1" w:styleId="3E526EE1F2CD4B64913CE39F6C2CAE96">
    <w:name w:val="3E526EE1F2CD4B64913CE39F6C2CAE96"/>
    <w:rsid w:val="00F34433"/>
  </w:style>
  <w:style w:type="paragraph" w:customStyle="1" w:styleId="2759965143524BBFA549A31FA91888DA">
    <w:name w:val="2759965143524BBFA549A31FA91888DA"/>
    <w:rsid w:val="00F34433"/>
  </w:style>
  <w:style w:type="paragraph" w:customStyle="1" w:styleId="8AE3DDB3347F4E3EAC6B6766326F8B7B">
    <w:name w:val="8AE3DDB3347F4E3EAC6B6766326F8B7B"/>
    <w:rsid w:val="00F34433"/>
  </w:style>
  <w:style w:type="paragraph" w:customStyle="1" w:styleId="B6CE45B4EA0B4F44A69497A5A7EEBFC8">
    <w:name w:val="B6CE45B4EA0B4F44A69497A5A7EEBFC8"/>
    <w:rsid w:val="00F34433"/>
  </w:style>
  <w:style w:type="paragraph" w:customStyle="1" w:styleId="FEE93F1D17774C4C8DABF3F577FED10B">
    <w:name w:val="FEE93F1D17774C4C8DABF3F577FED10B"/>
    <w:rsid w:val="00F34433"/>
  </w:style>
  <w:style w:type="paragraph" w:customStyle="1" w:styleId="366870956B144EFFB19C7873474A0E7C">
    <w:name w:val="366870956B144EFFB19C7873474A0E7C"/>
    <w:rsid w:val="00F34433"/>
  </w:style>
  <w:style w:type="paragraph" w:customStyle="1" w:styleId="88AE7E11710940B0A5E323E36B04EB1D">
    <w:name w:val="88AE7E11710940B0A5E323E36B04EB1D"/>
    <w:rsid w:val="00F34433"/>
  </w:style>
  <w:style w:type="paragraph" w:customStyle="1" w:styleId="A1324E4C43344DF8BBF18CCB1A0E956E">
    <w:name w:val="A1324E4C43344DF8BBF18CCB1A0E956E"/>
    <w:rsid w:val="00F34433"/>
  </w:style>
  <w:style w:type="paragraph" w:customStyle="1" w:styleId="2BEFDA58B44048899A56C75F576B98C7">
    <w:name w:val="2BEFDA58B44048899A56C75F576B98C7"/>
    <w:rsid w:val="00F34433"/>
  </w:style>
  <w:style w:type="paragraph" w:customStyle="1" w:styleId="E0FDE38F9F8A436F8DEACCA24B8DA051">
    <w:name w:val="E0FDE38F9F8A436F8DEACCA24B8DA051"/>
    <w:rsid w:val="00F34433"/>
  </w:style>
  <w:style w:type="paragraph" w:customStyle="1" w:styleId="56E510598381447E8BEE2D1819D3DC08">
    <w:name w:val="56E510598381447E8BEE2D1819D3DC08"/>
    <w:rsid w:val="00F34433"/>
  </w:style>
  <w:style w:type="paragraph" w:customStyle="1" w:styleId="1AD2FE48C5734DCD9FED19246485875F">
    <w:name w:val="1AD2FE48C5734DCD9FED19246485875F"/>
    <w:rsid w:val="00F34433"/>
  </w:style>
  <w:style w:type="paragraph" w:customStyle="1" w:styleId="D312C118A3384660A7B2B17FB3DDDD4A">
    <w:name w:val="D312C118A3384660A7B2B17FB3DDDD4A"/>
    <w:rsid w:val="00F34433"/>
  </w:style>
  <w:style w:type="paragraph" w:customStyle="1" w:styleId="D98958FF3F904241B796D2BCD2AD99B1">
    <w:name w:val="D98958FF3F904241B796D2BCD2AD99B1"/>
    <w:rsid w:val="00F34433"/>
  </w:style>
  <w:style w:type="paragraph" w:customStyle="1" w:styleId="E76B9BDBC1D446CEBBCCC436964454F2">
    <w:name w:val="E76B9BDBC1D446CEBBCCC436964454F2"/>
    <w:rsid w:val="00F34433"/>
  </w:style>
  <w:style w:type="paragraph" w:customStyle="1" w:styleId="61D991E6826D4D05A09DEA950FDE2FE7">
    <w:name w:val="61D991E6826D4D05A09DEA950FDE2FE7"/>
    <w:rsid w:val="00F34433"/>
  </w:style>
  <w:style w:type="paragraph" w:customStyle="1" w:styleId="76A0B6ABDB12492DA70C54954FF96698">
    <w:name w:val="76A0B6ABDB12492DA70C54954FF96698"/>
    <w:rsid w:val="00F34433"/>
  </w:style>
  <w:style w:type="paragraph" w:customStyle="1" w:styleId="C3499D9C84BF4096B9C78A591A0D08F0">
    <w:name w:val="C3499D9C84BF4096B9C78A591A0D08F0"/>
    <w:rsid w:val="00F34433"/>
  </w:style>
  <w:style w:type="paragraph" w:customStyle="1" w:styleId="30B16880FDE448F4BBA7514E56A12E6F">
    <w:name w:val="30B16880FDE448F4BBA7514E56A12E6F"/>
    <w:rsid w:val="00F34433"/>
  </w:style>
  <w:style w:type="paragraph" w:customStyle="1" w:styleId="6EE4D0A01026423DB77812AC53A4E534">
    <w:name w:val="6EE4D0A01026423DB77812AC53A4E534"/>
    <w:rsid w:val="00F34433"/>
  </w:style>
  <w:style w:type="paragraph" w:customStyle="1" w:styleId="F2CB982985D2401EAE344CB442B5832A">
    <w:name w:val="F2CB982985D2401EAE344CB442B5832A"/>
    <w:rsid w:val="00F34433"/>
  </w:style>
  <w:style w:type="paragraph" w:customStyle="1" w:styleId="99C1A9A33FB54553B442A652EB65D412">
    <w:name w:val="99C1A9A33FB54553B442A652EB65D412"/>
    <w:rsid w:val="00F34433"/>
  </w:style>
  <w:style w:type="paragraph" w:customStyle="1" w:styleId="9B51F62701E64A4C8C27A176393C6770">
    <w:name w:val="9B51F62701E64A4C8C27A176393C6770"/>
    <w:rsid w:val="00F34433"/>
  </w:style>
  <w:style w:type="paragraph" w:customStyle="1" w:styleId="6C3F6F87EE434096A09C20E62255527F">
    <w:name w:val="6C3F6F87EE434096A09C20E62255527F"/>
    <w:rsid w:val="00F34433"/>
  </w:style>
  <w:style w:type="paragraph" w:customStyle="1" w:styleId="D00E95D678B34219A61DC9C0D8C203F2">
    <w:name w:val="D00E95D678B34219A61DC9C0D8C203F2"/>
    <w:rsid w:val="00F34433"/>
  </w:style>
  <w:style w:type="paragraph" w:customStyle="1" w:styleId="D440EF5BF7F34C2C8F500AE2E90CECC9">
    <w:name w:val="D440EF5BF7F34C2C8F500AE2E90CECC9"/>
    <w:rsid w:val="00F34433"/>
  </w:style>
  <w:style w:type="paragraph" w:customStyle="1" w:styleId="963B420ED5C142DD81859626E9D9FC9C">
    <w:name w:val="963B420ED5C142DD81859626E9D9FC9C"/>
    <w:rsid w:val="00F34433"/>
  </w:style>
  <w:style w:type="paragraph" w:customStyle="1" w:styleId="55AA3175308748648202B3541617176A">
    <w:name w:val="55AA3175308748648202B3541617176A"/>
    <w:rsid w:val="00F34433"/>
  </w:style>
  <w:style w:type="paragraph" w:customStyle="1" w:styleId="245783D305BA4A86982CD844C57D2966">
    <w:name w:val="245783D305BA4A86982CD844C57D2966"/>
    <w:rsid w:val="00F34433"/>
  </w:style>
  <w:style w:type="paragraph" w:customStyle="1" w:styleId="EAD018B537EA46169BD6F8FE75DC2861">
    <w:name w:val="EAD018B537EA46169BD6F8FE75DC2861"/>
    <w:rsid w:val="00F34433"/>
  </w:style>
  <w:style w:type="paragraph" w:customStyle="1" w:styleId="7C1696B6AD30462785D0F3FC46C02810">
    <w:name w:val="7C1696B6AD30462785D0F3FC46C02810"/>
    <w:rsid w:val="00F34433"/>
  </w:style>
  <w:style w:type="paragraph" w:customStyle="1" w:styleId="14D97CB5D8B345BB8849BCFBD78BE983">
    <w:name w:val="14D97CB5D8B345BB8849BCFBD78BE983"/>
    <w:rsid w:val="00F34433"/>
  </w:style>
  <w:style w:type="paragraph" w:customStyle="1" w:styleId="004227A064CF433F9783EED21A96D3D6">
    <w:name w:val="004227A064CF433F9783EED21A96D3D6"/>
    <w:rsid w:val="00F34433"/>
  </w:style>
  <w:style w:type="paragraph" w:customStyle="1" w:styleId="B12708780A1748F48F7AF5383D4CFBD2">
    <w:name w:val="B12708780A1748F48F7AF5383D4CFBD2"/>
    <w:rsid w:val="00F34433"/>
  </w:style>
  <w:style w:type="paragraph" w:customStyle="1" w:styleId="7AE3056EDDCE41EB876AE1CB12C614B0">
    <w:name w:val="7AE3056EDDCE41EB876AE1CB12C614B0"/>
    <w:rsid w:val="00F34433"/>
  </w:style>
  <w:style w:type="paragraph" w:customStyle="1" w:styleId="597316394D95477C9E9E93D06001F004">
    <w:name w:val="597316394D95477C9E9E93D06001F004"/>
    <w:rsid w:val="00F34433"/>
  </w:style>
  <w:style w:type="paragraph" w:customStyle="1" w:styleId="E45041FA04654A7E948842240B6FA90D">
    <w:name w:val="E45041FA04654A7E948842240B6FA90D"/>
    <w:rsid w:val="00F34433"/>
  </w:style>
  <w:style w:type="paragraph" w:customStyle="1" w:styleId="E364A8E158EC4C24A30D9D5386576CDC">
    <w:name w:val="E364A8E158EC4C24A30D9D5386576CDC"/>
    <w:rsid w:val="00F34433"/>
  </w:style>
  <w:style w:type="paragraph" w:customStyle="1" w:styleId="C4372FD3BDF145C793DF0A7ADD80839F">
    <w:name w:val="C4372FD3BDF145C793DF0A7ADD80839F"/>
    <w:rsid w:val="00F34433"/>
  </w:style>
  <w:style w:type="paragraph" w:customStyle="1" w:styleId="5FC7BD8504FE4BE89C64581E50D9952C">
    <w:name w:val="5FC7BD8504FE4BE89C64581E50D9952C"/>
    <w:rsid w:val="00F34433"/>
  </w:style>
  <w:style w:type="paragraph" w:customStyle="1" w:styleId="6A4D6EF8F07648CA8A3D9080003B1502">
    <w:name w:val="6A4D6EF8F07648CA8A3D9080003B1502"/>
    <w:rsid w:val="00F34433"/>
  </w:style>
  <w:style w:type="paragraph" w:customStyle="1" w:styleId="525D240BA63F4B77AE93259A9D0FF621">
    <w:name w:val="525D240BA63F4B77AE93259A9D0FF621"/>
    <w:rsid w:val="00F34433"/>
  </w:style>
  <w:style w:type="paragraph" w:customStyle="1" w:styleId="B583472AEA704631BD1B6F04A055C6DB">
    <w:name w:val="B583472AEA704631BD1B6F04A055C6DB"/>
    <w:rsid w:val="00F34433"/>
  </w:style>
  <w:style w:type="paragraph" w:customStyle="1" w:styleId="1EFB5D088DF8400F99C5BA37025E19DA">
    <w:name w:val="1EFB5D088DF8400F99C5BA37025E19DA"/>
    <w:rsid w:val="00F34433"/>
  </w:style>
  <w:style w:type="paragraph" w:customStyle="1" w:styleId="AC9FB94A08304FCE9A16CACA7B26D791">
    <w:name w:val="AC9FB94A08304FCE9A16CACA7B26D791"/>
    <w:rsid w:val="00F34433"/>
  </w:style>
  <w:style w:type="paragraph" w:customStyle="1" w:styleId="667ADC8B8B4B411CB68E20DB34F0FD15">
    <w:name w:val="667ADC8B8B4B411CB68E20DB34F0FD15"/>
    <w:rsid w:val="00F34433"/>
  </w:style>
  <w:style w:type="paragraph" w:customStyle="1" w:styleId="9313A01C720E42B3BCFF7715173C64F3">
    <w:name w:val="9313A01C720E42B3BCFF7715173C64F3"/>
    <w:rsid w:val="00F34433"/>
  </w:style>
  <w:style w:type="paragraph" w:customStyle="1" w:styleId="E7FDD4DF45B94DE792412060C879436B">
    <w:name w:val="E7FDD4DF45B94DE792412060C879436B"/>
    <w:rsid w:val="00F34433"/>
  </w:style>
  <w:style w:type="paragraph" w:customStyle="1" w:styleId="2F808C752E3F4D3DA4085A4A9C58EF66">
    <w:name w:val="2F808C752E3F4D3DA4085A4A9C58EF66"/>
    <w:rsid w:val="00F34433"/>
  </w:style>
  <w:style w:type="paragraph" w:customStyle="1" w:styleId="A6EB030CBCCB45A2BF59780E9A8441C2">
    <w:name w:val="A6EB030CBCCB45A2BF59780E9A8441C2"/>
    <w:rsid w:val="00F34433"/>
  </w:style>
  <w:style w:type="paragraph" w:customStyle="1" w:styleId="70F18D76EAB749318C9B11F5ED43C76A">
    <w:name w:val="70F18D76EAB749318C9B11F5ED43C76A"/>
    <w:rsid w:val="00F34433"/>
  </w:style>
  <w:style w:type="paragraph" w:customStyle="1" w:styleId="5AF0D2EA261E400085ECDC48A27C285F">
    <w:name w:val="5AF0D2EA261E400085ECDC48A27C285F"/>
    <w:rsid w:val="00F34433"/>
  </w:style>
  <w:style w:type="paragraph" w:customStyle="1" w:styleId="C01A065E34AC42C5939BEC98ACE99CEA">
    <w:name w:val="C01A065E34AC42C5939BEC98ACE99CEA"/>
    <w:rsid w:val="00F34433"/>
  </w:style>
  <w:style w:type="paragraph" w:customStyle="1" w:styleId="1579656F7AFC44C59A451922E6FC954D">
    <w:name w:val="1579656F7AFC44C59A451922E6FC954D"/>
    <w:rsid w:val="00F34433"/>
  </w:style>
  <w:style w:type="paragraph" w:customStyle="1" w:styleId="FCBD7D5AB7554E9DB06E29F1E5CFD3D9">
    <w:name w:val="FCBD7D5AB7554E9DB06E29F1E5CFD3D9"/>
    <w:rsid w:val="00F34433"/>
  </w:style>
  <w:style w:type="paragraph" w:customStyle="1" w:styleId="D7730AEBE811472FBBAEAD6C11680C69">
    <w:name w:val="D7730AEBE811472FBBAEAD6C11680C69"/>
    <w:rsid w:val="00F34433"/>
  </w:style>
  <w:style w:type="paragraph" w:customStyle="1" w:styleId="451F4719C64E4A43A8797C5A7BFF00E7">
    <w:name w:val="451F4719C64E4A43A8797C5A7BFF00E7"/>
    <w:rsid w:val="00F34433"/>
  </w:style>
  <w:style w:type="paragraph" w:customStyle="1" w:styleId="6600CE82DA68403D99D800E48D060927">
    <w:name w:val="6600CE82DA68403D99D800E48D060927"/>
    <w:rsid w:val="00F34433"/>
  </w:style>
  <w:style w:type="paragraph" w:customStyle="1" w:styleId="BCA7C9CA6CBE463C81EED39D2DCA4E71">
    <w:name w:val="BCA7C9CA6CBE463C81EED39D2DCA4E71"/>
    <w:rsid w:val="00F34433"/>
  </w:style>
  <w:style w:type="paragraph" w:customStyle="1" w:styleId="280CBDE9860D49F6A13B2909694233E5">
    <w:name w:val="280CBDE9860D49F6A13B2909694233E5"/>
    <w:rsid w:val="00F34433"/>
  </w:style>
  <w:style w:type="paragraph" w:customStyle="1" w:styleId="510EEE74725C4A93B8B3BB85BD15BCCE">
    <w:name w:val="510EEE74725C4A93B8B3BB85BD15BCCE"/>
    <w:rsid w:val="00F34433"/>
  </w:style>
  <w:style w:type="paragraph" w:customStyle="1" w:styleId="AFBF6130349444AFBCBB040F21795A93">
    <w:name w:val="AFBF6130349444AFBCBB040F21795A93"/>
    <w:rsid w:val="00F34433"/>
  </w:style>
  <w:style w:type="paragraph" w:customStyle="1" w:styleId="1427535AA1D84C43A701E93CF1B11433">
    <w:name w:val="1427535AA1D84C43A701E93CF1B11433"/>
    <w:rsid w:val="00F34433"/>
  </w:style>
  <w:style w:type="paragraph" w:customStyle="1" w:styleId="6FBA7D8ADDD94FB7A336F2531BDA9DA3">
    <w:name w:val="6FBA7D8ADDD94FB7A336F2531BDA9DA3"/>
    <w:rsid w:val="00F34433"/>
  </w:style>
  <w:style w:type="paragraph" w:customStyle="1" w:styleId="256DADC4C58141679BDDF704FB0A7E53">
    <w:name w:val="256DADC4C58141679BDDF704FB0A7E53"/>
    <w:rsid w:val="00F34433"/>
  </w:style>
  <w:style w:type="paragraph" w:customStyle="1" w:styleId="615AF4B1817D4DE2914F361A643DE715">
    <w:name w:val="615AF4B1817D4DE2914F361A643DE715"/>
    <w:rsid w:val="00F34433"/>
  </w:style>
  <w:style w:type="paragraph" w:customStyle="1" w:styleId="EC8C48880E5442719145EB37F12D23BA">
    <w:name w:val="EC8C48880E5442719145EB37F12D23BA"/>
    <w:rsid w:val="00F34433"/>
  </w:style>
  <w:style w:type="paragraph" w:customStyle="1" w:styleId="67F470EB0C8E44399815FB15262288F0">
    <w:name w:val="67F470EB0C8E44399815FB15262288F0"/>
    <w:rsid w:val="00F34433"/>
  </w:style>
  <w:style w:type="paragraph" w:customStyle="1" w:styleId="FDAF730113344E57A2278F32AA5AAC9B">
    <w:name w:val="FDAF730113344E57A2278F32AA5AAC9B"/>
    <w:rsid w:val="00F34433"/>
  </w:style>
  <w:style w:type="paragraph" w:customStyle="1" w:styleId="B227427EA45A4CB4A9B3336209299388">
    <w:name w:val="B227427EA45A4CB4A9B3336209299388"/>
    <w:rsid w:val="00F34433"/>
  </w:style>
  <w:style w:type="paragraph" w:customStyle="1" w:styleId="6F5503AA534C449EA587F50F02299D45">
    <w:name w:val="6F5503AA534C449EA587F50F02299D45"/>
    <w:rsid w:val="00F34433"/>
  </w:style>
  <w:style w:type="paragraph" w:customStyle="1" w:styleId="4E470873B06147188F6B1D8A3DB39220">
    <w:name w:val="4E470873B06147188F6B1D8A3DB39220"/>
    <w:rsid w:val="00F34433"/>
  </w:style>
  <w:style w:type="paragraph" w:customStyle="1" w:styleId="75453F6AAAA54929822D4CB544432B21">
    <w:name w:val="75453F6AAAA54929822D4CB544432B21"/>
    <w:rsid w:val="00F34433"/>
  </w:style>
  <w:style w:type="paragraph" w:customStyle="1" w:styleId="F4E2C2F409BA4ACDA56168DE39D269F1">
    <w:name w:val="F4E2C2F409BA4ACDA56168DE39D269F1"/>
    <w:rsid w:val="00F34433"/>
  </w:style>
  <w:style w:type="paragraph" w:customStyle="1" w:styleId="7D112DDAB75148838AA41F581628B319">
    <w:name w:val="7D112DDAB75148838AA41F581628B319"/>
    <w:rsid w:val="00F34433"/>
  </w:style>
  <w:style w:type="paragraph" w:customStyle="1" w:styleId="8B01339E207A479396016407DB8CC448">
    <w:name w:val="8B01339E207A479396016407DB8CC448"/>
    <w:rsid w:val="00F34433"/>
  </w:style>
  <w:style w:type="paragraph" w:customStyle="1" w:styleId="98FE87D80611471A95F45EAC267D1159">
    <w:name w:val="98FE87D80611471A95F45EAC267D1159"/>
    <w:rsid w:val="00F34433"/>
  </w:style>
  <w:style w:type="paragraph" w:customStyle="1" w:styleId="7FED110EF5BB4676B7466035B5D36BA0">
    <w:name w:val="7FED110EF5BB4676B7466035B5D36BA0"/>
    <w:rsid w:val="00F34433"/>
  </w:style>
  <w:style w:type="paragraph" w:customStyle="1" w:styleId="14E6C64A87E94CF5AB80E30694DB02CA">
    <w:name w:val="14E6C64A87E94CF5AB80E30694DB02CA"/>
    <w:rsid w:val="00F34433"/>
  </w:style>
  <w:style w:type="paragraph" w:customStyle="1" w:styleId="2EAE80E71BAD497D864ACFA5BAA1F4F2">
    <w:name w:val="2EAE80E71BAD497D864ACFA5BAA1F4F2"/>
    <w:rsid w:val="00F34433"/>
  </w:style>
  <w:style w:type="paragraph" w:customStyle="1" w:styleId="8C2F9214D1DE4AB695EB2C69859B3DB6">
    <w:name w:val="8C2F9214D1DE4AB695EB2C69859B3DB6"/>
    <w:rsid w:val="00F34433"/>
  </w:style>
  <w:style w:type="paragraph" w:customStyle="1" w:styleId="021439A3B5D44B1DAB49F7F638DC4580">
    <w:name w:val="021439A3B5D44B1DAB49F7F638DC4580"/>
    <w:rsid w:val="00F34433"/>
  </w:style>
  <w:style w:type="paragraph" w:customStyle="1" w:styleId="71921C86FC9842ABB9A53574AF8FBDFF">
    <w:name w:val="71921C86FC9842ABB9A53574AF8FBDFF"/>
    <w:rsid w:val="00F34433"/>
  </w:style>
  <w:style w:type="paragraph" w:customStyle="1" w:styleId="6E7ED8F7EA4248459E104D3D8063F624">
    <w:name w:val="6E7ED8F7EA4248459E104D3D8063F624"/>
    <w:rsid w:val="00F34433"/>
  </w:style>
  <w:style w:type="paragraph" w:customStyle="1" w:styleId="A305E3A3848A4BF6B88C91BED727322E">
    <w:name w:val="A305E3A3848A4BF6B88C91BED727322E"/>
    <w:rsid w:val="00F34433"/>
  </w:style>
  <w:style w:type="paragraph" w:customStyle="1" w:styleId="207933019FBE4302976F92DB9615DCDF">
    <w:name w:val="207933019FBE4302976F92DB9615DCDF"/>
    <w:rsid w:val="00F34433"/>
  </w:style>
  <w:style w:type="paragraph" w:customStyle="1" w:styleId="EA7B871F92D0492DBE39446228BEB7E1">
    <w:name w:val="EA7B871F92D0492DBE39446228BEB7E1"/>
    <w:rsid w:val="00F34433"/>
  </w:style>
  <w:style w:type="paragraph" w:customStyle="1" w:styleId="E8B4150547844A98AB9E0862D0FD6E63">
    <w:name w:val="E8B4150547844A98AB9E0862D0FD6E63"/>
    <w:rsid w:val="00F34433"/>
  </w:style>
  <w:style w:type="paragraph" w:customStyle="1" w:styleId="3FD7C15BD260432CAA2D949F47A15289">
    <w:name w:val="3FD7C15BD260432CAA2D949F47A15289"/>
    <w:rsid w:val="00F34433"/>
  </w:style>
  <w:style w:type="paragraph" w:customStyle="1" w:styleId="625833EB4EFC4D9DA8BD7B9A5FD7188B">
    <w:name w:val="625833EB4EFC4D9DA8BD7B9A5FD7188B"/>
    <w:rsid w:val="00F34433"/>
  </w:style>
  <w:style w:type="paragraph" w:customStyle="1" w:styleId="281048B45B2745888E6D0878C6EEEEA2">
    <w:name w:val="281048B45B2745888E6D0878C6EEEEA2"/>
    <w:rsid w:val="00F34433"/>
  </w:style>
  <w:style w:type="paragraph" w:customStyle="1" w:styleId="BC0D75689907482CBB9BB19615701FF9">
    <w:name w:val="BC0D75689907482CBB9BB19615701FF9"/>
    <w:rsid w:val="00F34433"/>
  </w:style>
  <w:style w:type="paragraph" w:customStyle="1" w:styleId="F3927876651043EB957883ADBD79884E">
    <w:name w:val="F3927876651043EB957883ADBD79884E"/>
    <w:rsid w:val="00F34433"/>
  </w:style>
  <w:style w:type="paragraph" w:customStyle="1" w:styleId="4E7ED52F0704441FB0E099FB4A44453D">
    <w:name w:val="4E7ED52F0704441FB0E099FB4A44453D"/>
    <w:rsid w:val="00F34433"/>
  </w:style>
  <w:style w:type="paragraph" w:customStyle="1" w:styleId="4D68C03403A9437FA34D77AE253CC261">
    <w:name w:val="4D68C03403A9437FA34D77AE253CC261"/>
    <w:rsid w:val="00F34433"/>
  </w:style>
  <w:style w:type="paragraph" w:customStyle="1" w:styleId="D7FC243F26B34763A6AE5079727C9CE3">
    <w:name w:val="D7FC243F26B34763A6AE5079727C9CE3"/>
    <w:rsid w:val="00F34433"/>
  </w:style>
  <w:style w:type="paragraph" w:customStyle="1" w:styleId="0B680B28A9F44B378D5E94728F83B66A">
    <w:name w:val="0B680B28A9F44B378D5E94728F83B66A"/>
    <w:rsid w:val="00F34433"/>
  </w:style>
  <w:style w:type="paragraph" w:customStyle="1" w:styleId="83C466E2A0FE4F8AB118325DCDE3AE83">
    <w:name w:val="83C466E2A0FE4F8AB118325DCDE3AE83"/>
    <w:rsid w:val="00F34433"/>
  </w:style>
  <w:style w:type="paragraph" w:customStyle="1" w:styleId="D9270E3209A840458419C91DB11E65FE">
    <w:name w:val="D9270E3209A840458419C91DB11E65FE"/>
    <w:rsid w:val="00F34433"/>
  </w:style>
  <w:style w:type="paragraph" w:customStyle="1" w:styleId="4367EEBFE041491C986DA37D57694A78">
    <w:name w:val="4367EEBFE041491C986DA37D57694A78"/>
    <w:rsid w:val="00F34433"/>
  </w:style>
  <w:style w:type="paragraph" w:customStyle="1" w:styleId="A9F6BF814D0243CBB7C7F182B7AFE28C">
    <w:name w:val="A9F6BF814D0243CBB7C7F182B7AFE28C"/>
    <w:rsid w:val="00F34433"/>
  </w:style>
  <w:style w:type="paragraph" w:customStyle="1" w:styleId="FA573C489D8748329274CE095BD59F26">
    <w:name w:val="FA573C489D8748329274CE095BD59F26"/>
    <w:rsid w:val="00F34433"/>
  </w:style>
  <w:style w:type="paragraph" w:customStyle="1" w:styleId="5A49FB058AC94DCFA740329E31EE9AF8">
    <w:name w:val="5A49FB058AC94DCFA740329E31EE9AF8"/>
    <w:rsid w:val="00F34433"/>
  </w:style>
  <w:style w:type="paragraph" w:customStyle="1" w:styleId="47AE7465B5D64E77A971887A6CCB3C41">
    <w:name w:val="47AE7465B5D64E77A971887A6CCB3C41"/>
    <w:rsid w:val="00F34433"/>
  </w:style>
  <w:style w:type="paragraph" w:customStyle="1" w:styleId="2245008A94E646BEBB16F245C30E54CE">
    <w:name w:val="2245008A94E646BEBB16F245C30E54CE"/>
    <w:rsid w:val="00F34433"/>
  </w:style>
  <w:style w:type="paragraph" w:customStyle="1" w:styleId="6049E221A7C442FBAF62DCC51504FEC4">
    <w:name w:val="6049E221A7C442FBAF62DCC51504FEC4"/>
    <w:rsid w:val="00F34433"/>
  </w:style>
  <w:style w:type="paragraph" w:customStyle="1" w:styleId="74A33FD2DD144D6CB9A504273DA4F75F">
    <w:name w:val="74A33FD2DD144D6CB9A504273DA4F75F"/>
    <w:rsid w:val="00F34433"/>
  </w:style>
  <w:style w:type="paragraph" w:customStyle="1" w:styleId="6367D527AE7E49C09A7438F0D6CEB8A8">
    <w:name w:val="6367D527AE7E49C09A7438F0D6CEB8A8"/>
    <w:rsid w:val="00F34433"/>
  </w:style>
  <w:style w:type="paragraph" w:customStyle="1" w:styleId="6537C776F8AE4120A3E7225504C5EC13">
    <w:name w:val="6537C776F8AE4120A3E7225504C5EC13"/>
    <w:rsid w:val="00F34433"/>
  </w:style>
  <w:style w:type="paragraph" w:customStyle="1" w:styleId="401D46B1F92948A8B3774D187A88039E">
    <w:name w:val="401D46B1F92948A8B3774D187A88039E"/>
    <w:rsid w:val="00F34433"/>
  </w:style>
  <w:style w:type="paragraph" w:customStyle="1" w:styleId="89286A90DA6E4EAF9B53EA00F70B7887">
    <w:name w:val="89286A90DA6E4EAF9B53EA00F70B7887"/>
    <w:rsid w:val="00F34433"/>
  </w:style>
  <w:style w:type="paragraph" w:customStyle="1" w:styleId="700F125E0A5848EA9A7F58B13262B357">
    <w:name w:val="700F125E0A5848EA9A7F58B13262B357"/>
    <w:rsid w:val="00F34433"/>
  </w:style>
  <w:style w:type="paragraph" w:customStyle="1" w:styleId="16D2C06B1E984F0382CB34086494CF7E">
    <w:name w:val="16D2C06B1E984F0382CB34086494CF7E"/>
    <w:rsid w:val="00F34433"/>
  </w:style>
  <w:style w:type="paragraph" w:customStyle="1" w:styleId="D223C5EE296841A1A3B50692BD02777F">
    <w:name w:val="D223C5EE296841A1A3B50692BD02777F"/>
    <w:rsid w:val="00F34433"/>
  </w:style>
  <w:style w:type="paragraph" w:customStyle="1" w:styleId="4ECEC55C6D514C8E9F3EBA2CE0D8719A">
    <w:name w:val="4ECEC55C6D514C8E9F3EBA2CE0D8719A"/>
    <w:rsid w:val="00F34433"/>
  </w:style>
  <w:style w:type="paragraph" w:customStyle="1" w:styleId="7E360335FBB945FBB73D4425F36295E1">
    <w:name w:val="7E360335FBB945FBB73D4425F36295E1"/>
    <w:rsid w:val="00F34433"/>
  </w:style>
  <w:style w:type="paragraph" w:customStyle="1" w:styleId="86ED00B52B0148C4B91A5E91293C4B3B">
    <w:name w:val="86ED00B52B0148C4B91A5E91293C4B3B"/>
    <w:rsid w:val="00F34433"/>
  </w:style>
  <w:style w:type="paragraph" w:customStyle="1" w:styleId="4FE4395B9A544652BAAA74954B4621C5">
    <w:name w:val="4FE4395B9A544652BAAA74954B4621C5"/>
    <w:rsid w:val="00F34433"/>
  </w:style>
  <w:style w:type="paragraph" w:customStyle="1" w:styleId="E142941DAC1B45F98C440012214426EE">
    <w:name w:val="E142941DAC1B45F98C440012214426EE"/>
    <w:rsid w:val="00F34433"/>
  </w:style>
  <w:style w:type="paragraph" w:customStyle="1" w:styleId="D2F59830C6634E4F99F141C0BB9F600B">
    <w:name w:val="D2F59830C6634E4F99F141C0BB9F600B"/>
    <w:rsid w:val="00F34433"/>
  </w:style>
  <w:style w:type="paragraph" w:customStyle="1" w:styleId="37EC7DF84DAA4B3498EC622F5DAFFC5C">
    <w:name w:val="37EC7DF84DAA4B3498EC622F5DAFFC5C"/>
    <w:rsid w:val="00F34433"/>
  </w:style>
  <w:style w:type="paragraph" w:customStyle="1" w:styleId="89B6A13C9F7646A48BB14B474BF03524">
    <w:name w:val="89B6A13C9F7646A48BB14B474BF03524"/>
    <w:rsid w:val="00F34433"/>
  </w:style>
  <w:style w:type="paragraph" w:customStyle="1" w:styleId="7A45083464A740679405ED2B02F72D5F">
    <w:name w:val="7A45083464A740679405ED2B02F72D5F"/>
    <w:rsid w:val="00F34433"/>
  </w:style>
  <w:style w:type="paragraph" w:customStyle="1" w:styleId="2F3E5990F5BC41B1BF72AF89733B523F">
    <w:name w:val="2F3E5990F5BC41B1BF72AF89733B523F"/>
    <w:rsid w:val="00F34433"/>
  </w:style>
  <w:style w:type="paragraph" w:customStyle="1" w:styleId="E4FCDCDE7A9F4E56814AC78D997C2B3E">
    <w:name w:val="E4FCDCDE7A9F4E56814AC78D997C2B3E"/>
    <w:rsid w:val="00F34433"/>
  </w:style>
  <w:style w:type="paragraph" w:customStyle="1" w:styleId="621E7AD28A6842CEB4813DF9AFC3909B">
    <w:name w:val="621E7AD28A6842CEB4813DF9AFC3909B"/>
    <w:rsid w:val="00F34433"/>
  </w:style>
  <w:style w:type="paragraph" w:customStyle="1" w:styleId="0CC9BFC7825B4464942E5E04C13D34E7">
    <w:name w:val="0CC9BFC7825B4464942E5E04C13D34E7"/>
    <w:rsid w:val="00F34433"/>
  </w:style>
  <w:style w:type="paragraph" w:customStyle="1" w:styleId="BC88BBFB7C2C439591C85E915D374C27">
    <w:name w:val="BC88BBFB7C2C439591C85E915D374C27"/>
    <w:rsid w:val="00F34433"/>
  </w:style>
  <w:style w:type="paragraph" w:customStyle="1" w:styleId="4D1E674E303841F2B4AB74A7F11F2238">
    <w:name w:val="4D1E674E303841F2B4AB74A7F11F2238"/>
    <w:rsid w:val="00F34433"/>
  </w:style>
  <w:style w:type="paragraph" w:customStyle="1" w:styleId="96DF10D932F44F4F8B3CBB6E52D99E55">
    <w:name w:val="96DF10D932F44F4F8B3CBB6E52D99E55"/>
    <w:rsid w:val="00F34433"/>
  </w:style>
  <w:style w:type="paragraph" w:customStyle="1" w:styleId="13109630EA354016B1DCE768D1F6246D">
    <w:name w:val="13109630EA354016B1DCE768D1F6246D"/>
    <w:rsid w:val="00F34433"/>
  </w:style>
  <w:style w:type="paragraph" w:customStyle="1" w:styleId="4D02CA758A974D09B558596E3E02F358">
    <w:name w:val="4D02CA758A974D09B558596E3E02F358"/>
    <w:rsid w:val="00F34433"/>
  </w:style>
  <w:style w:type="paragraph" w:customStyle="1" w:styleId="8C1631AB11C541ABA647B8470EC59529">
    <w:name w:val="8C1631AB11C541ABA647B8470EC59529"/>
    <w:rsid w:val="00F34433"/>
  </w:style>
  <w:style w:type="paragraph" w:customStyle="1" w:styleId="1FFD494C6A3F48938B6795F9480D07C5">
    <w:name w:val="1FFD494C6A3F48938B6795F9480D07C5"/>
    <w:rsid w:val="00F34433"/>
  </w:style>
  <w:style w:type="paragraph" w:customStyle="1" w:styleId="FAA87F424A4C4E76886FAA181360E718">
    <w:name w:val="FAA87F424A4C4E76886FAA181360E718"/>
    <w:rsid w:val="00F34433"/>
  </w:style>
  <w:style w:type="paragraph" w:customStyle="1" w:styleId="F03A15CC995A4924827B924F6A2855DA">
    <w:name w:val="F03A15CC995A4924827B924F6A2855DA"/>
    <w:rsid w:val="00F34433"/>
  </w:style>
  <w:style w:type="paragraph" w:customStyle="1" w:styleId="94B6084147794D11BD4E1EAE8A07CF1A">
    <w:name w:val="94B6084147794D11BD4E1EAE8A07CF1A"/>
    <w:rsid w:val="00F34433"/>
  </w:style>
  <w:style w:type="paragraph" w:customStyle="1" w:styleId="820CBBDDAFC64949952AE321F770EE5C">
    <w:name w:val="820CBBDDAFC64949952AE321F770EE5C"/>
    <w:rsid w:val="00F34433"/>
  </w:style>
  <w:style w:type="paragraph" w:customStyle="1" w:styleId="8117AC196A08499C903345260967F3A9">
    <w:name w:val="8117AC196A08499C903345260967F3A9"/>
    <w:rsid w:val="00F34433"/>
  </w:style>
  <w:style w:type="paragraph" w:customStyle="1" w:styleId="26925CF5E55648C283584F569B5FB629">
    <w:name w:val="26925CF5E55648C283584F569B5FB629"/>
    <w:rsid w:val="00F34433"/>
  </w:style>
  <w:style w:type="paragraph" w:customStyle="1" w:styleId="CEF967B1E3884F978E1F32C90CB9D904">
    <w:name w:val="CEF967B1E3884F978E1F32C90CB9D904"/>
    <w:rsid w:val="00F34433"/>
  </w:style>
  <w:style w:type="paragraph" w:customStyle="1" w:styleId="50A2E28539E44ECC959DC667AA32ACCC">
    <w:name w:val="50A2E28539E44ECC959DC667AA32ACCC"/>
    <w:rsid w:val="00F34433"/>
  </w:style>
  <w:style w:type="paragraph" w:customStyle="1" w:styleId="1F1D0489793F489385E94DD8F94A3C10">
    <w:name w:val="1F1D0489793F489385E94DD8F94A3C10"/>
    <w:rsid w:val="00F34433"/>
  </w:style>
  <w:style w:type="paragraph" w:customStyle="1" w:styleId="7FCBCE5004AB44BABCF4D0FC87BC7791">
    <w:name w:val="7FCBCE5004AB44BABCF4D0FC87BC7791"/>
    <w:rsid w:val="00F34433"/>
  </w:style>
  <w:style w:type="paragraph" w:customStyle="1" w:styleId="9C9283E10B82477DB019F246F88275EB">
    <w:name w:val="9C9283E10B82477DB019F246F88275EB"/>
    <w:rsid w:val="00F34433"/>
  </w:style>
  <w:style w:type="paragraph" w:customStyle="1" w:styleId="994D163CC8234AAA98E7D7705A2B8135">
    <w:name w:val="994D163CC8234AAA98E7D7705A2B8135"/>
    <w:rsid w:val="00F34433"/>
  </w:style>
  <w:style w:type="paragraph" w:customStyle="1" w:styleId="5B6D45E4C480422AB00530C7D011C2E8">
    <w:name w:val="5B6D45E4C480422AB00530C7D011C2E8"/>
    <w:rsid w:val="00F34433"/>
  </w:style>
  <w:style w:type="paragraph" w:customStyle="1" w:styleId="DEA6AF292138472AA43BAC2EEC69ED9C">
    <w:name w:val="DEA6AF292138472AA43BAC2EEC69ED9C"/>
    <w:rsid w:val="00F34433"/>
  </w:style>
  <w:style w:type="paragraph" w:customStyle="1" w:styleId="DD245BD7A45B46BF9017792BD4551E73">
    <w:name w:val="DD245BD7A45B46BF9017792BD4551E73"/>
    <w:rsid w:val="00F34433"/>
  </w:style>
  <w:style w:type="paragraph" w:customStyle="1" w:styleId="BB4E385E661A42CFA5B71F9E45665C6C">
    <w:name w:val="BB4E385E661A42CFA5B71F9E45665C6C"/>
    <w:rsid w:val="00F34433"/>
  </w:style>
  <w:style w:type="paragraph" w:customStyle="1" w:styleId="F569654BEE5D416590CE9354BE83696B">
    <w:name w:val="F569654BEE5D416590CE9354BE83696B"/>
    <w:rsid w:val="00F34433"/>
  </w:style>
  <w:style w:type="paragraph" w:customStyle="1" w:styleId="318E715E5BFD422688F569A7AFFF0A43">
    <w:name w:val="318E715E5BFD422688F569A7AFFF0A43"/>
    <w:rsid w:val="00F34433"/>
  </w:style>
  <w:style w:type="paragraph" w:customStyle="1" w:styleId="BE8F66BEB11C470EBA467F81D4517723">
    <w:name w:val="BE8F66BEB11C470EBA467F81D4517723"/>
    <w:rsid w:val="00F34433"/>
  </w:style>
  <w:style w:type="paragraph" w:customStyle="1" w:styleId="0222ECCDDD0644518B438AD6DAFE43C7">
    <w:name w:val="0222ECCDDD0644518B438AD6DAFE43C7"/>
    <w:rsid w:val="00F34433"/>
  </w:style>
  <w:style w:type="paragraph" w:customStyle="1" w:styleId="40A372A6D1784725A23E7A742166311E">
    <w:name w:val="40A372A6D1784725A23E7A742166311E"/>
    <w:rsid w:val="00F34433"/>
  </w:style>
  <w:style w:type="paragraph" w:customStyle="1" w:styleId="7C2D1E14F49F44B08CD3732B1A5BDEFE">
    <w:name w:val="7C2D1E14F49F44B08CD3732B1A5BDEFE"/>
    <w:rsid w:val="00F34433"/>
  </w:style>
  <w:style w:type="paragraph" w:customStyle="1" w:styleId="33529BF46B264BEDB29B04BC08B106C7">
    <w:name w:val="33529BF46B264BEDB29B04BC08B106C7"/>
    <w:rsid w:val="00F34433"/>
  </w:style>
  <w:style w:type="paragraph" w:customStyle="1" w:styleId="33AC6D746F1F43368E8DCAF9954797C1">
    <w:name w:val="33AC6D746F1F43368E8DCAF9954797C1"/>
    <w:rsid w:val="00F34433"/>
  </w:style>
  <w:style w:type="paragraph" w:customStyle="1" w:styleId="444BE4F0C6694807BCD598823D0390DF">
    <w:name w:val="444BE4F0C6694807BCD598823D0390DF"/>
    <w:rsid w:val="00F34433"/>
  </w:style>
  <w:style w:type="paragraph" w:customStyle="1" w:styleId="16E762FACFAF48E0B1EF383BB5F21D46">
    <w:name w:val="16E762FACFAF48E0B1EF383BB5F21D46"/>
    <w:rsid w:val="00F34433"/>
  </w:style>
  <w:style w:type="paragraph" w:customStyle="1" w:styleId="B3B332C4788848A99B4382B2B66E687C">
    <w:name w:val="B3B332C4788848A99B4382B2B66E687C"/>
    <w:rsid w:val="00F34433"/>
  </w:style>
  <w:style w:type="paragraph" w:customStyle="1" w:styleId="28B87CEBE9364946A0BFC52C2C225AD5">
    <w:name w:val="28B87CEBE9364946A0BFC52C2C225AD5"/>
    <w:rsid w:val="00F34433"/>
  </w:style>
  <w:style w:type="paragraph" w:customStyle="1" w:styleId="DF087AF825F94A7C9C98E6C9F132C47F">
    <w:name w:val="DF087AF825F94A7C9C98E6C9F132C47F"/>
    <w:rsid w:val="00F34433"/>
  </w:style>
  <w:style w:type="paragraph" w:customStyle="1" w:styleId="79AA3ADC2C3E4D3F9E5EC1DE886BD297">
    <w:name w:val="79AA3ADC2C3E4D3F9E5EC1DE886BD297"/>
    <w:rsid w:val="00F34433"/>
  </w:style>
  <w:style w:type="paragraph" w:customStyle="1" w:styleId="68BF4F3501EE47D1ACE5172C08DBA8F6">
    <w:name w:val="68BF4F3501EE47D1ACE5172C08DBA8F6"/>
    <w:rsid w:val="00F34433"/>
  </w:style>
  <w:style w:type="paragraph" w:customStyle="1" w:styleId="F7569D45C1334E399FF9B0B628D2ACAD">
    <w:name w:val="F7569D45C1334E399FF9B0B628D2ACAD"/>
    <w:rsid w:val="00F34433"/>
  </w:style>
  <w:style w:type="paragraph" w:customStyle="1" w:styleId="5DBC6121AFEA473C8ED8231F1CA03EC0">
    <w:name w:val="5DBC6121AFEA473C8ED8231F1CA03EC0"/>
    <w:rsid w:val="00F34433"/>
  </w:style>
  <w:style w:type="paragraph" w:customStyle="1" w:styleId="E685DD4CC3AA42C7892AA525355FA897">
    <w:name w:val="E685DD4CC3AA42C7892AA525355FA897"/>
    <w:rsid w:val="00F34433"/>
  </w:style>
  <w:style w:type="paragraph" w:customStyle="1" w:styleId="A3B89C0B2B314049A1E67151390D0B22">
    <w:name w:val="A3B89C0B2B314049A1E67151390D0B22"/>
    <w:rsid w:val="00F34433"/>
  </w:style>
  <w:style w:type="paragraph" w:customStyle="1" w:styleId="7CF976D09C5042D4AB415F92079B7BAC">
    <w:name w:val="7CF976D09C5042D4AB415F92079B7BAC"/>
    <w:rsid w:val="00F34433"/>
  </w:style>
  <w:style w:type="paragraph" w:customStyle="1" w:styleId="4F791B9D99A346F3A33B32F65EEE4707">
    <w:name w:val="4F791B9D99A346F3A33B32F65EEE4707"/>
    <w:rsid w:val="00F34433"/>
  </w:style>
  <w:style w:type="paragraph" w:customStyle="1" w:styleId="57D4476FD32C4F70B64FD6C599532893">
    <w:name w:val="57D4476FD32C4F70B64FD6C599532893"/>
    <w:rsid w:val="00F34433"/>
  </w:style>
  <w:style w:type="paragraph" w:customStyle="1" w:styleId="5FA8929D3FA9420CB2EDAFF1EDB71824">
    <w:name w:val="5FA8929D3FA9420CB2EDAFF1EDB71824"/>
    <w:rsid w:val="00F34433"/>
  </w:style>
  <w:style w:type="paragraph" w:customStyle="1" w:styleId="0D5197AC596141938031046C30FF931D">
    <w:name w:val="0D5197AC596141938031046C30FF931D"/>
    <w:rsid w:val="00F34433"/>
  </w:style>
  <w:style w:type="paragraph" w:customStyle="1" w:styleId="0F5ED6B6558A44FDB1FC5E0C3BC69319">
    <w:name w:val="0F5ED6B6558A44FDB1FC5E0C3BC69319"/>
    <w:rsid w:val="00F34433"/>
  </w:style>
  <w:style w:type="paragraph" w:customStyle="1" w:styleId="95C73FEEC7A4465C96DDD7B62DD0A51E">
    <w:name w:val="95C73FEEC7A4465C96DDD7B62DD0A51E"/>
    <w:rsid w:val="00F34433"/>
  </w:style>
  <w:style w:type="paragraph" w:customStyle="1" w:styleId="89173F2C6F9C4C7493B22B0FB411F4C9">
    <w:name w:val="89173F2C6F9C4C7493B22B0FB411F4C9"/>
    <w:rsid w:val="00F34433"/>
  </w:style>
  <w:style w:type="paragraph" w:customStyle="1" w:styleId="9C94B98DBAD643D19EC1B2243E5C1FAA">
    <w:name w:val="9C94B98DBAD643D19EC1B2243E5C1FAA"/>
    <w:rsid w:val="00F34433"/>
  </w:style>
  <w:style w:type="paragraph" w:customStyle="1" w:styleId="EB2FAA40FEB24B639BDA3BD3CC45F2BF">
    <w:name w:val="EB2FAA40FEB24B639BDA3BD3CC45F2BF"/>
    <w:rsid w:val="00F34433"/>
  </w:style>
  <w:style w:type="paragraph" w:customStyle="1" w:styleId="BAE75EF8112A413192FC8146D7E32C7A">
    <w:name w:val="BAE75EF8112A413192FC8146D7E32C7A"/>
    <w:rsid w:val="00F34433"/>
  </w:style>
  <w:style w:type="paragraph" w:customStyle="1" w:styleId="33781334DCB94C8B99AEC0C0B2DB642F">
    <w:name w:val="33781334DCB94C8B99AEC0C0B2DB642F"/>
    <w:rsid w:val="00F34433"/>
  </w:style>
  <w:style w:type="paragraph" w:customStyle="1" w:styleId="DE63BC3986F347A9A135C28C5896CB61">
    <w:name w:val="DE63BC3986F347A9A135C28C5896CB61"/>
    <w:rsid w:val="00F34433"/>
  </w:style>
  <w:style w:type="paragraph" w:customStyle="1" w:styleId="2367A1742E2745CDB24CB2C77456217E">
    <w:name w:val="2367A1742E2745CDB24CB2C77456217E"/>
    <w:rsid w:val="00F34433"/>
  </w:style>
  <w:style w:type="paragraph" w:customStyle="1" w:styleId="5163073F244C4F8B99946F1B51CF8626">
    <w:name w:val="5163073F244C4F8B99946F1B51CF8626"/>
    <w:rsid w:val="00F34433"/>
  </w:style>
  <w:style w:type="paragraph" w:customStyle="1" w:styleId="380A2DED75114312B7F0EA81E46A6EC6">
    <w:name w:val="380A2DED75114312B7F0EA81E46A6EC6"/>
    <w:rsid w:val="00F34433"/>
  </w:style>
  <w:style w:type="paragraph" w:customStyle="1" w:styleId="FE5FF6BC7AE04A4FA2F0A91DA3D8F0E6">
    <w:name w:val="FE5FF6BC7AE04A4FA2F0A91DA3D8F0E6"/>
    <w:rsid w:val="00F34433"/>
  </w:style>
  <w:style w:type="paragraph" w:customStyle="1" w:styleId="68E082562ACC4CA5A492A9D95338244B">
    <w:name w:val="68E082562ACC4CA5A492A9D95338244B"/>
    <w:rsid w:val="00F34433"/>
  </w:style>
  <w:style w:type="paragraph" w:customStyle="1" w:styleId="5A4CFC14FE554F1892CB993BB69F0822">
    <w:name w:val="5A4CFC14FE554F1892CB993BB69F0822"/>
    <w:rsid w:val="00F34433"/>
  </w:style>
  <w:style w:type="paragraph" w:customStyle="1" w:styleId="995126DEB62942899BEA43B15CA84947">
    <w:name w:val="995126DEB62942899BEA43B15CA84947"/>
    <w:rsid w:val="00F34433"/>
  </w:style>
  <w:style w:type="paragraph" w:customStyle="1" w:styleId="00C259BCC6B44AED9B3870FE9277EB7F">
    <w:name w:val="00C259BCC6B44AED9B3870FE9277EB7F"/>
    <w:rsid w:val="00F34433"/>
  </w:style>
  <w:style w:type="paragraph" w:customStyle="1" w:styleId="DFCBC84A65734FB9B1BB3422030DD16D">
    <w:name w:val="DFCBC84A65734FB9B1BB3422030DD16D"/>
    <w:rsid w:val="00F34433"/>
  </w:style>
  <w:style w:type="paragraph" w:customStyle="1" w:styleId="42618FA7F56F4793A05B2377D0598F34">
    <w:name w:val="42618FA7F56F4793A05B2377D0598F34"/>
    <w:rsid w:val="00F34433"/>
  </w:style>
  <w:style w:type="paragraph" w:customStyle="1" w:styleId="933AB5AA75E249A5A16AFDDEB36996D9">
    <w:name w:val="933AB5AA75E249A5A16AFDDEB36996D9"/>
    <w:rsid w:val="00F34433"/>
  </w:style>
  <w:style w:type="paragraph" w:customStyle="1" w:styleId="BE762FE6B31741279EAFE98A87BF21D3">
    <w:name w:val="BE762FE6B31741279EAFE98A87BF21D3"/>
    <w:rsid w:val="00F34433"/>
  </w:style>
  <w:style w:type="paragraph" w:customStyle="1" w:styleId="9B7C4462C8604539A26CC4ADB517156D">
    <w:name w:val="9B7C4462C8604539A26CC4ADB517156D"/>
    <w:rsid w:val="00F34433"/>
  </w:style>
  <w:style w:type="paragraph" w:customStyle="1" w:styleId="1E733455CAFB4812AC332488C7759C91">
    <w:name w:val="1E733455CAFB4812AC332488C7759C91"/>
    <w:rsid w:val="00F34433"/>
  </w:style>
  <w:style w:type="paragraph" w:customStyle="1" w:styleId="C98DA790F68A4AFC86BF1B7D322DED8B">
    <w:name w:val="C98DA790F68A4AFC86BF1B7D322DED8B"/>
    <w:rsid w:val="00F34433"/>
  </w:style>
  <w:style w:type="paragraph" w:customStyle="1" w:styleId="C46D931A425B4DA19B25613E017E3D82">
    <w:name w:val="C46D931A425B4DA19B25613E017E3D82"/>
    <w:rsid w:val="00F34433"/>
  </w:style>
  <w:style w:type="paragraph" w:customStyle="1" w:styleId="22BD81F65EBD4E888453033363E8C869">
    <w:name w:val="22BD81F65EBD4E888453033363E8C869"/>
    <w:rsid w:val="00F34433"/>
  </w:style>
  <w:style w:type="paragraph" w:customStyle="1" w:styleId="4107FF7EA13541BC8212822E1677A769">
    <w:name w:val="4107FF7EA13541BC8212822E1677A769"/>
    <w:rsid w:val="00F34433"/>
  </w:style>
  <w:style w:type="paragraph" w:customStyle="1" w:styleId="88F73995C0A64DF9A9C0C0F57113087E">
    <w:name w:val="88F73995C0A64DF9A9C0C0F57113087E"/>
    <w:rsid w:val="00F34433"/>
  </w:style>
  <w:style w:type="paragraph" w:customStyle="1" w:styleId="880CFF6139A842E1A6E2957BD6E9A5B8">
    <w:name w:val="880CFF6139A842E1A6E2957BD6E9A5B8"/>
    <w:rsid w:val="00F34433"/>
  </w:style>
  <w:style w:type="paragraph" w:customStyle="1" w:styleId="447BBAEEEF0941548AFE7F53266B8825">
    <w:name w:val="447BBAEEEF0941548AFE7F53266B8825"/>
    <w:rsid w:val="00F34433"/>
  </w:style>
  <w:style w:type="paragraph" w:customStyle="1" w:styleId="30D491E062CF49BA93AF52F1EFAC940C">
    <w:name w:val="30D491E062CF49BA93AF52F1EFAC940C"/>
    <w:rsid w:val="00F34433"/>
  </w:style>
  <w:style w:type="paragraph" w:customStyle="1" w:styleId="69CF2F6A646449DEBFFD4E051D656BC3">
    <w:name w:val="69CF2F6A646449DEBFFD4E051D656BC3"/>
    <w:rsid w:val="00F34433"/>
  </w:style>
  <w:style w:type="paragraph" w:customStyle="1" w:styleId="E9F226D2952243BBB981C313CDAB1291">
    <w:name w:val="E9F226D2952243BBB981C313CDAB1291"/>
    <w:rsid w:val="00F34433"/>
  </w:style>
  <w:style w:type="paragraph" w:customStyle="1" w:styleId="B2BDC02C254B4CD48660116DDA27431B">
    <w:name w:val="B2BDC02C254B4CD48660116DDA27431B"/>
    <w:rsid w:val="00F34433"/>
  </w:style>
  <w:style w:type="paragraph" w:customStyle="1" w:styleId="023B8BC893B547B6BAB070A5FF3BF38F">
    <w:name w:val="023B8BC893B547B6BAB070A5FF3BF38F"/>
    <w:rsid w:val="00F34433"/>
  </w:style>
  <w:style w:type="paragraph" w:customStyle="1" w:styleId="94016455B21D40C5A60B0DCA95B7C3BC">
    <w:name w:val="94016455B21D40C5A60B0DCA95B7C3BC"/>
    <w:rsid w:val="00F34433"/>
  </w:style>
  <w:style w:type="paragraph" w:customStyle="1" w:styleId="2823B5E3059E4EFB97D253067F7B04F9">
    <w:name w:val="2823B5E3059E4EFB97D253067F7B04F9"/>
    <w:rsid w:val="00F34433"/>
  </w:style>
  <w:style w:type="paragraph" w:customStyle="1" w:styleId="FF3B4B2109EE4A8DAA6BB387B5C9D679">
    <w:name w:val="FF3B4B2109EE4A8DAA6BB387B5C9D679"/>
    <w:rsid w:val="00F34433"/>
  </w:style>
  <w:style w:type="paragraph" w:customStyle="1" w:styleId="C05D7583DA43411C915A5A5F4E831DB4">
    <w:name w:val="C05D7583DA43411C915A5A5F4E831DB4"/>
    <w:rsid w:val="00F34433"/>
  </w:style>
  <w:style w:type="paragraph" w:customStyle="1" w:styleId="C81AF8725119449EA4A40631B89817D5">
    <w:name w:val="C81AF8725119449EA4A40631B89817D5"/>
    <w:rsid w:val="00F34433"/>
  </w:style>
  <w:style w:type="paragraph" w:customStyle="1" w:styleId="A3B617A882264D4FB996061495591EEB">
    <w:name w:val="A3B617A882264D4FB996061495591EEB"/>
    <w:rsid w:val="00F34433"/>
  </w:style>
  <w:style w:type="paragraph" w:customStyle="1" w:styleId="81A13C6991A1412BB6A24B807734F42A">
    <w:name w:val="81A13C6991A1412BB6A24B807734F42A"/>
    <w:rsid w:val="00F34433"/>
  </w:style>
  <w:style w:type="paragraph" w:customStyle="1" w:styleId="A99A504190B94B5A94CD0B79F179AB24">
    <w:name w:val="A99A504190B94B5A94CD0B79F179AB24"/>
    <w:rsid w:val="00F34433"/>
  </w:style>
  <w:style w:type="paragraph" w:customStyle="1" w:styleId="7EEFE997FDEF4FA8B2B5E693B11E3200">
    <w:name w:val="7EEFE997FDEF4FA8B2B5E693B11E3200"/>
    <w:rsid w:val="00F34433"/>
  </w:style>
  <w:style w:type="paragraph" w:customStyle="1" w:styleId="9DB8088262A5474E8D094B416F967957">
    <w:name w:val="9DB8088262A5474E8D094B416F967957"/>
    <w:rsid w:val="00F34433"/>
  </w:style>
  <w:style w:type="paragraph" w:customStyle="1" w:styleId="4C1D717D8EB94F34B48A40CFD2EDDA06">
    <w:name w:val="4C1D717D8EB94F34B48A40CFD2EDDA06"/>
    <w:rsid w:val="00F34433"/>
  </w:style>
  <w:style w:type="paragraph" w:customStyle="1" w:styleId="4326A724AC264A5FA63EB16DB7B00528">
    <w:name w:val="4326A724AC264A5FA63EB16DB7B00528"/>
    <w:rsid w:val="00F34433"/>
  </w:style>
  <w:style w:type="paragraph" w:customStyle="1" w:styleId="F1DC33D2062043C4BA16157EC85581B3">
    <w:name w:val="F1DC33D2062043C4BA16157EC85581B3"/>
    <w:rsid w:val="00F34433"/>
  </w:style>
  <w:style w:type="paragraph" w:customStyle="1" w:styleId="442DFD3A461A4D0DBF5DEF2A0395E881">
    <w:name w:val="442DFD3A461A4D0DBF5DEF2A0395E881"/>
    <w:rsid w:val="00F34433"/>
  </w:style>
  <w:style w:type="paragraph" w:customStyle="1" w:styleId="83367C4257A54B9596DCE15945A27D6E">
    <w:name w:val="83367C4257A54B9596DCE15945A27D6E"/>
    <w:rsid w:val="00F34433"/>
  </w:style>
  <w:style w:type="paragraph" w:customStyle="1" w:styleId="D1E00184186246BDB4F739D2502AAE76">
    <w:name w:val="D1E00184186246BDB4F739D2502AAE76"/>
    <w:rsid w:val="00F34433"/>
  </w:style>
  <w:style w:type="paragraph" w:customStyle="1" w:styleId="7D8CD07BCB1F4F7D834F31F6382C5023">
    <w:name w:val="7D8CD07BCB1F4F7D834F31F6382C5023"/>
    <w:rsid w:val="00F34433"/>
  </w:style>
  <w:style w:type="paragraph" w:customStyle="1" w:styleId="F24C1ADDEF0544AE87AEA0E3B080B041">
    <w:name w:val="F24C1ADDEF0544AE87AEA0E3B080B041"/>
    <w:rsid w:val="00F34433"/>
  </w:style>
  <w:style w:type="paragraph" w:customStyle="1" w:styleId="E6422C1DFA3A4B41A1AFBF4740BA29F9">
    <w:name w:val="E6422C1DFA3A4B41A1AFBF4740BA29F9"/>
    <w:rsid w:val="00F34433"/>
  </w:style>
  <w:style w:type="paragraph" w:customStyle="1" w:styleId="04E196D0A95C4A28BCDA4A8A5B784509">
    <w:name w:val="04E196D0A95C4A28BCDA4A8A5B784509"/>
    <w:rsid w:val="00F34433"/>
  </w:style>
  <w:style w:type="paragraph" w:customStyle="1" w:styleId="C37881ADA9DF448EB1676668BD0B97D2">
    <w:name w:val="C37881ADA9DF448EB1676668BD0B97D2"/>
    <w:rsid w:val="00F34433"/>
  </w:style>
  <w:style w:type="paragraph" w:customStyle="1" w:styleId="F0622D4EB61E4BFF817C82F45024A6C4">
    <w:name w:val="F0622D4EB61E4BFF817C82F45024A6C4"/>
    <w:rsid w:val="00F34433"/>
  </w:style>
  <w:style w:type="paragraph" w:customStyle="1" w:styleId="6B9E55F1FC994D6091551B9DDE61B682">
    <w:name w:val="6B9E55F1FC994D6091551B9DDE61B682"/>
    <w:rsid w:val="00F34433"/>
  </w:style>
  <w:style w:type="paragraph" w:customStyle="1" w:styleId="0B27A17C2696478FB5582C89C00CD548">
    <w:name w:val="0B27A17C2696478FB5582C89C00CD548"/>
    <w:rsid w:val="00F34433"/>
  </w:style>
  <w:style w:type="paragraph" w:customStyle="1" w:styleId="2A74DB6922824876BC36DF40377E56E8">
    <w:name w:val="2A74DB6922824876BC36DF40377E56E8"/>
    <w:rsid w:val="00F34433"/>
  </w:style>
  <w:style w:type="paragraph" w:customStyle="1" w:styleId="965131686DE944F9A3C049CBC39A29C4">
    <w:name w:val="965131686DE944F9A3C049CBC39A29C4"/>
    <w:rsid w:val="00F34433"/>
  </w:style>
  <w:style w:type="paragraph" w:customStyle="1" w:styleId="00C1789E6E37437D8088EB17DB8793BF">
    <w:name w:val="00C1789E6E37437D8088EB17DB8793BF"/>
    <w:rsid w:val="00F34433"/>
  </w:style>
  <w:style w:type="paragraph" w:customStyle="1" w:styleId="B11E08D6A9FC4334A0129A35314FB81C">
    <w:name w:val="B11E08D6A9FC4334A0129A35314FB81C"/>
    <w:rsid w:val="00F34433"/>
  </w:style>
  <w:style w:type="paragraph" w:customStyle="1" w:styleId="77A12E53E5DC4DE3A9E83FA45AC67D1D">
    <w:name w:val="77A12E53E5DC4DE3A9E83FA45AC67D1D"/>
    <w:rsid w:val="00F34433"/>
  </w:style>
  <w:style w:type="paragraph" w:customStyle="1" w:styleId="4A6C2A763F004345A98B10BD36ADD601">
    <w:name w:val="4A6C2A763F004345A98B10BD36ADD601"/>
    <w:rsid w:val="00F34433"/>
  </w:style>
  <w:style w:type="paragraph" w:customStyle="1" w:styleId="47AFBBD15B044B72A6D294B543A1C2A8">
    <w:name w:val="47AFBBD15B044B72A6D294B543A1C2A8"/>
    <w:rsid w:val="00F34433"/>
  </w:style>
  <w:style w:type="paragraph" w:customStyle="1" w:styleId="CA84456258E64367921893106B2EFE9B">
    <w:name w:val="CA84456258E64367921893106B2EFE9B"/>
    <w:rsid w:val="00F34433"/>
  </w:style>
  <w:style w:type="paragraph" w:customStyle="1" w:styleId="01F55B8639F5436EB30D0B1830D6A2DF">
    <w:name w:val="01F55B8639F5436EB30D0B1830D6A2DF"/>
    <w:rsid w:val="00F34433"/>
  </w:style>
  <w:style w:type="paragraph" w:customStyle="1" w:styleId="B1A676C780FE40F4AE91302766118ED5">
    <w:name w:val="B1A676C780FE40F4AE91302766118ED5"/>
    <w:rsid w:val="00F34433"/>
  </w:style>
  <w:style w:type="paragraph" w:customStyle="1" w:styleId="5C9BCD0EBDD54F76BFF0A32EF25B2DD5">
    <w:name w:val="5C9BCD0EBDD54F76BFF0A32EF25B2DD5"/>
    <w:rsid w:val="00F34433"/>
  </w:style>
  <w:style w:type="paragraph" w:customStyle="1" w:styleId="7F06D5369DC9412FBF4D4440EAC8F527">
    <w:name w:val="7F06D5369DC9412FBF4D4440EAC8F527"/>
    <w:rsid w:val="00F34433"/>
  </w:style>
  <w:style w:type="paragraph" w:customStyle="1" w:styleId="73D7686DA0DA4DBAAA3D07E35F055B0C">
    <w:name w:val="73D7686DA0DA4DBAAA3D07E35F055B0C"/>
    <w:rsid w:val="00F34433"/>
  </w:style>
  <w:style w:type="paragraph" w:customStyle="1" w:styleId="FCAD6A5B7F614CE094551CF976E13B28">
    <w:name w:val="FCAD6A5B7F614CE094551CF976E13B28"/>
    <w:rsid w:val="00F34433"/>
  </w:style>
  <w:style w:type="paragraph" w:customStyle="1" w:styleId="B5DA63975E5D4E2F91806AB4808F98EA">
    <w:name w:val="B5DA63975E5D4E2F91806AB4808F98EA"/>
    <w:rsid w:val="00F34433"/>
  </w:style>
  <w:style w:type="paragraph" w:customStyle="1" w:styleId="1389F69C57694C7981C5472274CBC941">
    <w:name w:val="1389F69C57694C7981C5472274CBC941"/>
    <w:rsid w:val="00F34433"/>
  </w:style>
  <w:style w:type="paragraph" w:customStyle="1" w:styleId="9C83FB99EA94424AA440C82DF8D287E2">
    <w:name w:val="9C83FB99EA94424AA440C82DF8D287E2"/>
    <w:rsid w:val="00F34433"/>
  </w:style>
  <w:style w:type="paragraph" w:customStyle="1" w:styleId="4C317309ABBC487CBBFB0CEB0D6BBC0E">
    <w:name w:val="4C317309ABBC487CBBFB0CEB0D6BBC0E"/>
    <w:rsid w:val="00F34433"/>
  </w:style>
  <w:style w:type="paragraph" w:customStyle="1" w:styleId="2B5F0FC98C484BFEA19953F6C72DB052">
    <w:name w:val="2B5F0FC98C484BFEA19953F6C72DB052"/>
    <w:rsid w:val="00F34433"/>
  </w:style>
  <w:style w:type="paragraph" w:customStyle="1" w:styleId="514E10BD2BD54C7F851256AF8669A8AF">
    <w:name w:val="514E10BD2BD54C7F851256AF8669A8AF"/>
    <w:rsid w:val="00F34433"/>
  </w:style>
  <w:style w:type="paragraph" w:customStyle="1" w:styleId="0FFFA65D98DB404CA4CB7E72F574D09D">
    <w:name w:val="0FFFA65D98DB404CA4CB7E72F574D09D"/>
    <w:rsid w:val="00F34433"/>
  </w:style>
  <w:style w:type="paragraph" w:customStyle="1" w:styleId="12287118F60C469687853D4E3046A8B4">
    <w:name w:val="12287118F60C469687853D4E3046A8B4"/>
    <w:rsid w:val="00F34433"/>
  </w:style>
  <w:style w:type="paragraph" w:customStyle="1" w:styleId="67D653851FBF4BFD84433F270088F907">
    <w:name w:val="67D653851FBF4BFD84433F270088F907"/>
    <w:rsid w:val="00F34433"/>
  </w:style>
  <w:style w:type="paragraph" w:customStyle="1" w:styleId="1F9B23C4ED144BAC8CBD9EDD8FC0A97C">
    <w:name w:val="1F9B23C4ED144BAC8CBD9EDD8FC0A97C"/>
    <w:rsid w:val="00F34433"/>
  </w:style>
  <w:style w:type="paragraph" w:customStyle="1" w:styleId="6E43C8CA204841B885162230619B3AE3">
    <w:name w:val="6E43C8CA204841B885162230619B3AE3"/>
    <w:rsid w:val="00F34433"/>
  </w:style>
  <w:style w:type="paragraph" w:customStyle="1" w:styleId="9A1B26715EE8477DB4F640EAD4FFBD83">
    <w:name w:val="9A1B26715EE8477DB4F640EAD4FFBD83"/>
    <w:rsid w:val="00F34433"/>
  </w:style>
  <w:style w:type="paragraph" w:customStyle="1" w:styleId="BE0ACD8C03904CA19253579E6313F205">
    <w:name w:val="BE0ACD8C03904CA19253579E6313F205"/>
    <w:rsid w:val="00F34433"/>
  </w:style>
  <w:style w:type="paragraph" w:customStyle="1" w:styleId="D3E43990525C4CD79FAD8DFBEF9A38A0">
    <w:name w:val="D3E43990525C4CD79FAD8DFBEF9A38A0"/>
    <w:rsid w:val="00F34433"/>
  </w:style>
  <w:style w:type="paragraph" w:customStyle="1" w:styleId="75BEB20BC4EB4EB998D7876A586A38BB">
    <w:name w:val="75BEB20BC4EB4EB998D7876A586A38BB"/>
    <w:rsid w:val="00F34433"/>
  </w:style>
  <w:style w:type="paragraph" w:customStyle="1" w:styleId="B9B52EC4F02C47EDABAA4FA1FC161FB2">
    <w:name w:val="B9B52EC4F02C47EDABAA4FA1FC161FB2"/>
    <w:rsid w:val="00F34433"/>
  </w:style>
  <w:style w:type="paragraph" w:customStyle="1" w:styleId="E6B8BB9B85E44462A9BEBAE0E0E1C4D5">
    <w:name w:val="E6B8BB9B85E44462A9BEBAE0E0E1C4D5"/>
    <w:rsid w:val="00F34433"/>
  </w:style>
  <w:style w:type="paragraph" w:customStyle="1" w:styleId="2D3CA93A60DE42918D34F7496113F79B">
    <w:name w:val="2D3CA93A60DE42918D34F7496113F79B"/>
    <w:rsid w:val="00F34433"/>
  </w:style>
  <w:style w:type="paragraph" w:customStyle="1" w:styleId="DC323C79A49F42548B97C072AB05F4E5">
    <w:name w:val="DC323C79A49F42548B97C072AB05F4E5"/>
    <w:rsid w:val="00F34433"/>
  </w:style>
  <w:style w:type="paragraph" w:customStyle="1" w:styleId="ED55340A069541049AF90AB7DAB275FE">
    <w:name w:val="ED55340A069541049AF90AB7DAB275FE"/>
    <w:rsid w:val="00F34433"/>
  </w:style>
  <w:style w:type="paragraph" w:customStyle="1" w:styleId="E710BE7B21294E71B6DB1180C7D38EDC">
    <w:name w:val="E710BE7B21294E71B6DB1180C7D38EDC"/>
    <w:rsid w:val="00F34433"/>
  </w:style>
  <w:style w:type="paragraph" w:customStyle="1" w:styleId="3244819D36D14C679788DDE67B87CFD8">
    <w:name w:val="3244819D36D14C679788DDE67B87CFD8"/>
    <w:rsid w:val="00F34433"/>
  </w:style>
  <w:style w:type="paragraph" w:customStyle="1" w:styleId="5C6703D91D924EDE9865899CDA30DDD6">
    <w:name w:val="5C6703D91D924EDE9865899CDA30DDD6"/>
    <w:rsid w:val="00F34433"/>
  </w:style>
  <w:style w:type="paragraph" w:customStyle="1" w:styleId="1058A4FDCF4A42DFA767571A3BBE5861">
    <w:name w:val="1058A4FDCF4A42DFA767571A3BBE5861"/>
    <w:rsid w:val="00F34433"/>
  </w:style>
  <w:style w:type="paragraph" w:customStyle="1" w:styleId="8CCDC2C2DE884B0F9FAE43D321308E39">
    <w:name w:val="8CCDC2C2DE884B0F9FAE43D321308E39"/>
    <w:rsid w:val="00F34433"/>
  </w:style>
  <w:style w:type="paragraph" w:customStyle="1" w:styleId="C441216EDF27415B9DB7B23E68F91C96">
    <w:name w:val="C441216EDF27415B9DB7B23E68F91C96"/>
    <w:rsid w:val="00F34433"/>
  </w:style>
  <w:style w:type="paragraph" w:customStyle="1" w:styleId="E5E3A3AA21FA42B8BC898EC91A794A27">
    <w:name w:val="E5E3A3AA21FA42B8BC898EC91A794A27"/>
    <w:rsid w:val="00F34433"/>
  </w:style>
  <w:style w:type="paragraph" w:customStyle="1" w:styleId="E242DAECF6F2412D825EFA1F8B4A6F27">
    <w:name w:val="E242DAECF6F2412D825EFA1F8B4A6F27"/>
    <w:rsid w:val="00F34433"/>
  </w:style>
  <w:style w:type="paragraph" w:customStyle="1" w:styleId="E547AFAAA9804C4D8440BF58DF55CD1C">
    <w:name w:val="E547AFAAA9804C4D8440BF58DF55CD1C"/>
    <w:rsid w:val="00F34433"/>
  </w:style>
  <w:style w:type="paragraph" w:customStyle="1" w:styleId="8102C0027C3349728EEE4B642E8394BF">
    <w:name w:val="8102C0027C3349728EEE4B642E8394BF"/>
    <w:rsid w:val="00F34433"/>
  </w:style>
  <w:style w:type="paragraph" w:customStyle="1" w:styleId="9F5421602B924F72A2AAB23C08E9B6CF">
    <w:name w:val="9F5421602B924F72A2AAB23C08E9B6CF"/>
    <w:rsid w:val="00F34433"/>
  </w:style>
  <w:style w:type="paragraph" w:customStyle="1" w:styleId="5D74110E912B4EBB870A2FE9AF5120ED">
    <w:name w:val="5D74110E912B4EBB870A2FE9AF5120ED"/>
    <w:rsid w:val="00F34433"/>
  </w:style>
  <w:style w:type="paragraph" w:customStyle="1" w:styleId="CBB9208E434B48DD9FD6EBB3738794EC">
    <w:name w:val="CBB9208E434B48DD9FD6EBB3738794EC"/>
    <w:rsid w:val="00F34433"/>
  </w:style>
  <w:style w:type="paragraph" w:customStyle="1" w:styleId="744C8E1A699C4A4385A6B83E1C3081E1">
    <w:name w:val="744C8E1A699C4A4385A6B83E1C3081E1"/>
    <w:rsid w:val="00F34433"/>
  </w:style>
  <w:style w:type="paragraph" w:customStyle="1" w:styleId="7B3B92F3D90D4CB89209C8ACD497797B">
    <w:name w:val="7B3B92F3D90D4CB89209C8ACD497797B"/>
    <w:rsid w:val="00F34433"/>
  </w:style>
  <w:style w:type="paragraph" w:customStyle="1" w:styleId="64F63BFD7BE140EBBBC4049661406FE2">
    <w:name w:val="64F63BFD7BE140EBBBC4049661406FE2"/>
    <w:rsid w:val="00F34433"/>
  </w:style>
  <w:style w:type="paragraph" w:customStyle="1" w:styleId="32FF0E6B77CE482D8AA3D42719627C60">
    <w:name w:val="32FF0E6B77CE482D8AA3D42719627C60"/>
    <w:rsid w:val="00F34433"/>
  </w:style>
  <w:style w:type="paragraph" w:customStyle="1" w:styleId="AF8D9D1FE1FE444C876A6E6301F9294A">
    <w:name w:val="AF8D9D1FE1FE444C876A6E6301F9294A"/>
    <w:rsid w:val="00F34433"/>
  </w:style>
  <w:style w:type="paragraph" w:customStyle="1" w:styleId="41D49A5A220840F0BF4D6006AB98DBD6">
    <w:name w:val="41D49A5A220840F0BF4D6006AB98DBD6"/>
    <w:rsid w:val="00F34433"/>
  </w:style>
  <w:style w:type="paragraph" w:customStyle="1" w:styleId="E90EDD0EC9C74AD0A63243FB8545E7B3">
    <w:name w:val="E90EDD0EC9C74AD0A63243FB8545E7B3"/>
    <w:rsid w:val="00F34433"/>
  </w:style>
  <w:style w:type="paragraph" w:customStyle="1" w:styleId="B29F4DE6B9514B8AADE78040C5FEF603">
    <w:name w:val="B29F4DE6B9514B8AADE78040C5FEF603"/>
    <w:rsid w:val="00F34433"/>
  </w:style>
  <w:style w:type="paragraph" w:customStyle="1" w:styleId="E9C63E7E82B44409B2AD5D9FB5CA9FDA">
    <w:name w:val="E9C63E7E82B44409B2AD5D9FB5CA9FDA"/>
    <w:rsid w:val="00F34433"/>
  </w:style>
  <w:style w:type="paragraph" w:customStyle="1" w:styleId="6FDC1517C8D44BB7A02483513E2E7042">
    <w:name w:val="6FDC1517C8D44BB7A02483513E2E7042"/>
    <w:rsid w:val="00F34433"/>
  </w:style>
  <w:style w:type="paragraph" w:customStyle="1" w:styleId="8945C61B0453400293157CFF09174E46">
    <w:name w:val="8945C61B0453400293157CFF09174E46"/>
    <w:rsid w:val="00F34433"/>
  </w:style>
  <w:style w:type="paragraph" w:customStyle="1" w:styleId="B3AF2D08222641398EE1319A9CA84FF0">
    <w:name w:val="B3AF2D08222641398EE1319A9CA84FF0"/>
    <w:rsid w:val="00F34433"/>
  </w:style>
  <w:style w:type="paragraph" w:customStyle="1" w:styleId="6C1869826CF44FEAAE9F149766B62861">
    <w:name w:val="6C1869826CF44FEAAE9F149766B62861"/>
    <w:rsid w:val="00F34433"/>
  </w:style>
  <w:style w:type="paragraph" w:customStyle="1" w:styleId="22081989392446828CDB78F9E40CAAD8">
    <w:name w:val="22081989392446828CDB78F9E40CAAD8"/>
    <w:rsid w:val="00F34433"/>
  </w:style>
  <w:style w:type="paragraph" w:customStyle="1" w:styleId="829CAA70724C4FB18E9E0650F0E4050A">
    <w:name w:val="829CAA70724C4FB18E9E0650F0E4050A"/>
    <w:rsid w:val="00F34433"/>
  </w:style>
  <w:style w:type="paragraph" w:customStyle="1" w:styleId="882C813CEF63468E85928718FB493464">
    <w:name w:val="882C813CEF63468E85928718FB493464"/>
    <w:rsid w:val="00F34433"/>
  </w:style>
  <w:style w:type="paragraph" w:customStyle="1" w:styleId="6F6942D200FC4792A67D44E43368EFE3">
    <w:name w:val="6F6942D200FC4792A67D44E43368EFE3"/>
    <w:rsid w:val="00F34433"/>
  </w:style>
  <w:style w:type="paragraph" w:customStyle="1" w:styleId="24ED3CA4A690424D9DB5B3F92B0D72B8">
    <w:name w:val="24ED3CA4A690424D9DB5B3F92B0D72B8"/>
    <w:rsid w:val="00F34433"/>
  </w:style>
  <w:style w:type="paragraph" w:customStyle="1" w:styleId="8E121111B48948DDA4E8913762632CC2">
    <w:name w:val="8E121111B48948DDA4E8913762632CC2"/>
    <w:rsid w:val="00F34433"/>
  </w:style>
  <w:style w:type="paragraph" w:customStyle="1" w:styleId="923D994806A44A888661CD5E390E812C">
    <w:name w:val="923D994806A44A888661CD5E390E812C"/>
    <w:rsid w:val="00F34433"/>
  </w:style>
  <w:style w:type="paragraph" w:customStyle="1" w:styleId="D368FAFC4E1C471090E0CF1DB93B739C">
    <w:name w:val="D368FAFC4E1C471090E0CF1DB93B739C"/>
    <w:rsid w:val="00F34433"/>
  </w:style>
  <w:style w:type="paragraph" w:customStyle="1" w:styleId="00C6F13094BF47A9A4C6A0727BF95BB1">
    <w:name w:val="00C6F13094BF47A9A4C6A0727BF95BB1"/>
    <w:rsid w:val="00F34433"/>
  </w:style>
  <w:style w:type="paragraph" w:customStyle="1" w:styleId="76D786C3416E4110A160D6F2506A6236">
    <w:name w:val="76D786C3416E4110A160D6F2506A6236"/>
    <w:rsid w:val="00F34433"/>
  </w:style>
  <w:style w:type="paragraph" w:customStyle="1" w:styleId="024FF0F8A748459AAA42FDA190EBB644">
    <w:name w:val="024FF0F8A748459AAA42FDA190EBB644"/>
    <w:rsid w:val="00F34433"/>
  </w:style>
  <w:style w:type="paragraph" w:customStyle="1" w:styleId="A6404FF06E8C4DCB977C29647B8CC557">
    <w:name w:val="A6404FF06E8C4DCB977C29647B8CC557"/>
    <w:rsid w:val="00F34433"/>
  </w:style>
  <w:style w:type="paragraph" w:customStyle="1" w:styleId="95FC6744A3BD47519CD15BDB45D22497">
    <w:name w:val="95FC6744A3BD47519CD15BDB45D22497"/>
    <w:rsid w:val="00F34433"/>
  </w:style>
  <w:style w:type="paragraph" w:customStyle="1" w:styleId="52F7FB98DAEA405EA112055389A0FA6C">
    <w:name w:val="52F7FB98DAEA405EA112055389A0FA6C"/>
    <w:rsid w:val="00F34433"/>
  </w:style>
  <w:style w:type="paragraph" w:customStyle="1" w:styleId="18F35DB4F7474F76998F5DA3DC88D748">
    <w:name w:val="18F35DB4F7474F76998F5DA3DC88D748"/>
    <w:rsid w:val="00F34433"/>
  </w:style>
  <w:style w:type="paragraph" w:customStyle="1" w:styleId="65BCFAF4DC9649D2A0CC841369DBE656">
    <w:name w:val="65BCFAF4DC9649D2A0CC841369DBE656"/>
    <w:rsid w:val="00F34433"/>
  </w:style>
  <w:style w:type="paragraph" w:customStyle="1" w:styleId="7E30783787344C0089EDA305C80F17BD">
    <w:name w:val="7E30783787344C0089EDA305C80F17BD"/>
    <w:rsid w:val="00F34433"/>
  </w:style>
  <w:style w:type="paragraph" w:customStyle="1" w:styleId="22B050CF3DE84030B4DEE75B2112065B">
    <w:name w:val="22B050CF3DE84030B4DEE75B2112065B"/>
    <w:rsid w:val="00F34433"/>
  </w:style>
  <w:style w:type="paragraph" w:customStyle="1" w:styleId="D9866A6A867F4BB3BC439241632C2B0D">
    <w:name w:val="D9866A6A867F4BB3BC439241632C2B0D"/>
    <w:rsid w:val="00F34433"/>
  </w:style>
  <w:style w:type="paragraph" w:customStyle="1" w:styleId="7E0E40E76DB54C6BA39386AF5DCC0B90">
    <w:name w:val="7E0E40E76DB54C6BA39386AF5DCC0B90"/>
    <w:rsid w:val="00F34433"/>
  </w:style>
  <w:style w:type="paragraph" w:customStyle="1" w:styleId="14E164483C3440F3909B7EBD90B1CA47">
    <w:name w:val="14E164483C3440F3909B7EBD90B1CA47"/>
    <w:rsid w:val="00F34433"/>
  </w:style>
  <w:style w:type="paragraph" w:customStyle="1" w:styleId="C5B1E8A4BFA747B49BE27346D030B9C2">
    <w:name w:val="C5B1E8A4BFA747B49BE27346D030B9C2"/>
    <w:rsid w:val="00F34433"/>
  </w:style>
  <w:style w:type="paragraph" w:customStyle="1" w:styleId="8D6383DD3ECF47E9BF9DE0BB5536C07B">
    <w:name w:val="8D6383DD3ECF47E9BF9DE0BB5536C07B"/>
    <w:rsid w:val="00F34433"/>
  </w:style>
  <w:style w:type="paragraph" w:customStyle="1" w:styleId="EA030EEA624A4CB89F97A9DC7A700CB0">
    <w:name w:val="EA030EEA624A4CB89F97A9DC7A700CB0"/>
    <w:rsid w:val="00F34433"/>
  </w:style>
  <w:style w:type="paragraph" w:customStyle="1" w:styleId="0A20535113A24E88877E8AFBE5303DAE">
    <w:name w:val="0A20535113A24E88877E8AFBE5303DAE"/>
    <w:rsid w:val="00F34433"/>
  </w:style>
  <w:style w:type="paragraph" w:customStyle="1" w:styleId="FC3F9FABF67944EC9D11E7C150BDB25F">
    <w:name w:val="FC3F9FABF67944EC9D11E7C150BDB25F"/>
    <w:rsid w:val="00F34433"/>
  </w:style>
  <w:style w:type="paragraph" w:customStyle="1" w:styleId="9DA0D9E8AC3E4A9BB90A5CEA550F8CE0">
    <w:name w:val="9DA0D9E8AC3E4A9BB90A5CEA550F8CE0"/>
    <w:rsid w:val="00F34433"/>
  </w:style>
  <w:style w:type="paragraph" w:customStyle="1" w:styleId="9138782340024BEFA2C9BB8499CF1ADA">
    <w:name w:val="9138782340024BEFA2C9BB8499CF1ADA"/>
    <w:rsid w:val="00F34433"/>
  </w:style>
  <w:style w:type="paragraph" w:customStyle="1" w:styleId="2D9FDD1BFCAF476893F45CC188BA593E">
    <w:name w:val="2D9FDD1BFCAF476893F45CC188BA593E"/>
    <w:rsid w:val="00F34433"/>
  </w:style>
  <w:style w:type="paragraph" w:customStyle="1" w:styleId="5F04D8BC2D2B4807A9ED904C0C9BB272">
    <w:name w:val="5F04D8BC2D2B4807A9ED904C0C9BB272"/>
    <w:rsid w:val="00F34433"/>
  </w:style>
  <w:style w:type="paragraph" w:customStyle="1" w:styleId="3CDD201F8CAC4F2EBC34520E813C43DC">
    <w:name w:val="3CDD201F8CAC4F2EBC34520E813C43DC"/>
    <w:rsid w:val="00F34433"/>
  </w:style>
  <w:style w:type="paragraph" w:customStyle="1" w:styleId="9235284529354C158C2A5A8EBD6D0473">
    <w:name w:val="9235284529354C158C2A5A8EBD6D0473"/>
    <w:rsid w:val="00F34433"/>
  </w:style>
  <w:style w:type="paragraph" w:customStyle="1" w:styleId="63CED8E0F1D64248A64BD9E24C9ADBA7">
    <w:name w:val="63CED8E0F1D64248A64BD9E24C9ADBA7"/>
    <w:rsid w:val="00F34433"/>
  </w:style>
  <w:style w:type="paragraph" w:customStyle="1" w:styleId="092C1DDE94E5465587C49B2D28BA399B">
    <w:name w:val="092C1DDE94E5465587C49B2D28BA399B"/>
    <w:rsid w:val="00F34433"/>
  </w:style>
  <w:style w:type="paragraph" w:customStyle="1" w:styleId="1992353CEDC244B7A360953AD275C572">
    <w:name w:val="1992353CEDC244B7A360953AD275C572"/>
    <w:rsid w:val="00F34433"/>
  </w:style>
  <w:style w:type="paragraph" w:customStyle="1" w:styleId="C6F6FC09BC1144A6AAC84325A277DD4A">
    <w:name w:val="C6F6FC09BC1144A6AAC84325A277DD4A"/>
    <w:rsid w:val="00F34433"/>
  </w:style>
  <w:style w:type="paragraph" w:customStyle="1" w:styleId="DEDBB51C72D247CCAD229D732471BEF3">
    <w:name w:val="DEDBB51C72D247CCAD229D732471BEF3"/>
    <w:rsid w:val="00F34433"/>
  </w:style>
  <w:style w:type="paragraph" w:customStyle="1" w:styleId="30B160D428C2402BAE9B099D12463C3B">
    <w:name w:val="30B160D428C2402BAE9B099D12463C3B"/>
    <w:rsid w:val="00F34433"/>
  </w:style>
  <w:style w:type="paragraph" w:customStyle="1" w:styleId="EE64F4752CAE430D86EB52008724BD66">
    <w:name w:val="EE64F4752CAE430D86EB52008724BD66"/>
    <w:rsid w:val="00F34433"/>
  </w:style>
  <w:style w:type="paragraph" w:customStyle="1" w:styleId="78F4A42B9580447EB0AF13677A4D1C89">
    <w:name w:val="78F4A42B9580447EB0AF13677A4D1C89"/>
    <w:rsid w:val="00F34433"/>
  </w:style>
  <w:style w:type="paragraph" w:customStyle="1" w:styleId="232E89678CDC40C195A93AD71440792C">
    <w:name w:val="232E89678CDC40C195A93AD71440792C"/>
    <w:rsid w:val="00F34433"/>
  </w:style>
  <w:style w:type="paragraph" w:customStyle="1" w:styleId="4B3AF02D63FD469B8A248C445D1DEDB8">
    <w:name w:val="4B3AF02D63FD469B8A248C445D1DEDB8"/>
    <w:rsid w:val="00F34433"/>
  </w:style>
  <w:style w:type="paragraph" w:customStyle="1" w:styleId="19CFB078F5B94CDB8C1555C1AE738128">
    <w:name w:val="19CFB078F5B94CDB8C1555C1AE738128"/>
    <w:rsid w:val="00F34433"/>
  </w:style>
  <w:style w:type="paragraph" w:customStyle="1" w:styleId="161B5C2DC5714384AE3CB48CB8FCA821">
    <w:name w:val="161B5C2DC5714384AE3CB48CB8FCA821"/>
    <w:rsid w:val="00F34433"/>
  </w:style>
  <w:style w:type="paragraph" w:customStyle="1" w:styleId="AAA663A8F6674D6B834B11B5EE53EB7D">
    <w:name w:val="AAA663A8F6674D6B834B11B5EE53EB7D"/>
    <w:rsid w:val="00F34433"/>
  </w:style>
  <w:style w:type="paragraph" w:customStyle="1" w:styleId="BCE3F9A4D01448A6A49FFD682D69ABA9">
    <w:name w:val="BCE3F9A4D01448A6A49FFD682D69ABA9"/>
    <w:rsid w:val="00F34433"/>
  </w:style>
  <w:style w:type="paragraph" w:customStyle="1" w:styleId="2FCB9B658929430EBF5255E0EC044582">
    <w:name w:val="2FCB9B658929430EBF5255E0EC044582"/>
    <w:rsid w:val="00F34433"/>
  </w:style>
  <w:style w:type="paragraph" w:customStyle="1" w:styleId="DE303A44D5C74DDCBD65222F725BB388">
    <w:name w:val="DE303A44D5C74DDCBD65222F725BB388"/>
    <w:rsid w:val="00F34433"/>
  </w:style>
  <w:style w:type="paragraph" w:customStyle="1" w:styleId="2FF51015B2C84C52AF330AD0CC3E564F">
    <w:name w:val="2FF51015B2C84C52AF330AD0CC3E564F"/>
    <w:rsid w:val="00F34433"/>
  </w:style>
  <w:style w:type="paragraph" w:customStyle="1" w:styleId="D30D303CBA154FD9A0EEEDA3290783B8">
    <w:name w:val="D30D303CBA154FD9A0EEEDA3290783B8"/>
    <w:rsid w:val="00F34433"/>
  </w:style>
  <w:style w:type="paragraph" w:customStyle="1" w:styleId="33E213BEAB48412FB8A7A466680CC20F">
    <w:name w:val="33E213BEAB48412FB8A7A466680CC20F"/>
    <w:rsid w:val="00F34433"/>
  </w:style>
  <w:style w:type="paragraph" w:customStyle="1" w:styleId="34851EEDF9EA47B7A3E690E332C778FD">
    <w:name w:val="34851EEDF9EA47B7A3E690E332C778FD"/>
    <w:rsid w:val="00F34433"/>
  </w:style>
  <w:style w:type="paragraph" w:customStyle="1" w:styleId="38F9E8438D3441A784D5B9E0E044BBEC">
    <w:name w:val="38F9E8438D3441A784D5B9E0E044BBEC"/>
    <w:rsid w:val="00F34433"/>
  </w:style>
  <w:style w:type="paragraph" w:customStyle="1" w:styleId="1C81DE604B1C428B87E492F899A4EDDC">
    <w:name w:val="1C81DE604B1C428B87E492F899A4EDDC"/>
    <w:rsid w:val="00F34433"/>
  </w:style>
  <w:style w:type="paragraph" w:customStyle="1" w:styleId="C74D4143908A4CC893C792206775074C">
    <w:name w:val="C74D4143908A4CC893C792206775074C"/>
    <w:rsid w:val="00F34433"/>
  </w:style>
  <w:style w:type="paragraph" w:customStyle="1" w:styleId="F710F7B3284247228B238F526B745845">
    <w:name w:val="F710F7B3284247228B238F526B745845"/>
    <w:rsid w:val="00F34433"/>
  </w:style>
  <w:style w:type="paragraph" w:customStyle="1" w:styleId="E6AF46A50FB9490AA1DFA7F7CB3C9B6D">
    <w:name w:val="E6AF46A50FB9490AA1DFA7F7CB3C9B6D"/>
    <w:rsid w:val="00F34433"/>
  </w:style>
  <w:style w:type="paragraph" w:customStyle="1" w:styleId="C6D0E4D2D77A49B19A8E7E7BEEE58ACE">
    <w:name w:val="C6D0E4D2D77A49B19A8E7E7BEEE58ACE"/>
    <w:rsid w:val="00F34433"/>
  </w:style>
  <w:style w:type="paragraph" w:customStyle="1" w:styleId="3B4494E76D6441AC84D84EC6047B13DA">
    <w:name w:val="3B4494E76D6441AC84D84EC6047B13DA"/>
    <w:rsid w:val="00F34433"/>
  </w:style>
  <w:style w:type="paragraph" w:customStyle="1" w:styleId="BF53824308F148D9AD7EC9175FAE4485">
    <w:name w:val="BF53824308F148D9AD7EC9175FAE4485"/>
    <w:rsid w:val="00F34433"/>
  </w:style>
  <w:style w:type="paragraph" w:customStyle="1" w:styleId="65F60EBEE852465D831D691E7882F6B7">
    <w:name w:val="65F60EBEE852465D831D691E7882F6B7"/>
    <w:rsid w:val="00F34433"/>
  </w:style>
  <w:style w:type="paragraph" w:customStyle="1" w:styleId="257C1AF171FF4BAF98AC47D446E9764A">
    <w:name w:val="257C1AF171FF4BAF98AC47D446E9764A"/>
    <w:rsid w:val="00F34433"/>
  </w:style>
  <w:style w:type="paragraph" w:customStyle="1" w:styleId="BC1D71DF180A44FF8BDB3A57933A5272">
    <w:name w:val="BC1D71DF180A44FF8BDB3A57933A5272"/>
    <w:rsid w:val="00F34433"/>
  </w:style>
  <w:style w:type="paragraph" w:customStyle="1" w:styleId="A971E1A611B5458C89BB5FA4E7644F46">
    <w:name w:val="A971E1A611B5458C89BB5FA4E7644F46"/>
    <w:rsid w:val="00F34433"/>
  </w:style>
  <w:style w:type="paragraph" w:customStyle="1" w:styleId="2A2A6BFAD4B6488DADDB12E7F00B4EB0">
    <w:name w:val="2A2A6BFAD4B6488DADDB12E7F00B4EB0"/>
    <w:rsid w:val="00F34433"/>
  </w:style>
  <w:style w:type="paragraph" w:customStyle="1" w:styleId="4F4109F1966A44A081539415ECE2F843">
    <w:name w:val="4F4109F1966A44A081539415ECE2F843"/>
    <w:rsid w:val="00F34433"/>
  </w:style>
  <w:style w:type="paragraph" w:customStyle="1" w:styleId="DAAFF890A5BC495084B99A4302C929B0">
    <w:name w:val="DAAFF890A5BC495084B99A4302C929B0"/>
    <w:rsid w:val="00F34433"/>
  </w:style>
  <w:style w:type="paragraph" w:customStyle="1" w:styleId="54A6AA3A4B2E4D8ABC753A2ED8D54F7E">
    <w:name w:val="54A6AA3A4B2E4D8ABC753A2ED8D54F7E"/>
    <w:rsid w:val="00F34433"/>
  </w:style>
  <w:style w:type="paragraph" w:customStyle="1" w:styleId="4902C9E0F08F4F248005C0CC335437AC">
    <w:name w:val="4902C9E0F08F4F248005C0CC335437AC"/>
    <w:rsid w:val="00F34433"/>
  </w:style>
  <w:style w:type="paragraph" w:customStyle="1" w:styleId="D9E751A4FC924D9C9172268FC25DE3C1">
    <w:name w:val="D9E751A4FC924D9C9172268FC25DE3C1"/>
    <w:rsid w:val="00F34433"/>
  </w:style>
  <w:style w:type="paragraph" w:customStyle="1" w:styleId="2ED1B8C926BD4B2F9998575F6E51910C">
    <w:name w:val="2ED1B8C926BD4B2F9998575F6E51910C"/>
    <w:rsid w:val="00F34433"/>
  </w:style>
  <w:style w:type="paragraph" w:customStyle="1" w:styleId="B90B60E600B74F888A082CC664CC6D80">
    <w:name w:val="B90B60E600B74F888A082CC664CC6D80"/>
    <w:rsid w:val="00F34433"/>
  </w:style>
  <w:style w:type="paragraph" w:customStyle="1" w:styleId="C0AFFBD8C3DC493DB8F0E8681B7C7874">
    <w:name w:val="C0AFFBD8C3DC493DB8F0E8681B7C7874"/>
    <w:rsid w:val="00F34433"/>
  </w:style>
  <w:style w:type="paragraph" w:customStyle="1" w:styleId="FCE019E13D474CB0A2C5A4FDF16773EC">
    <w:name w:val="FCE019E13D474CB0A2C5A4FDF16773EC"/>
    <w:rsid w:val="00F34433"/>
  </w:style>
  <w:style w:type="paragraph" w:customStyle="1" w:styleId="A282DCE141EF4414B26CDA2D0CEF55F7">
    <w:name w:val="A282DCE141EF4414B26CDA2D0CEF55F7"/>
    <w:rsid w:val="00F34433"/>
  </w:style>
  <w:style w:type="paragraph" w:customStyle="1" w:styleId="F384E90A2F3C495EAAFF67F1A9214853">
    <w:name w:val="F384E90A2F3C495EAAFF67F1A9214853"/>
    <w:rsid w:val="00F34433"/>
  </w:style>
  <w:style w:type="paragraph" w:customStyle="1" w:styleId="BED66228B4C14318845DF4129E863012">
    <w:name w:val="BED66228B4C14318845DF4129E863012"/>
    <w:rsid w:val="00F34433"/>
  </w:style>
  <w:style w:type="paragraph" w:customStyle="1" w:styleId="1C8CAAFA0C6F494EA6D342E90670C996">
    <w:name w:val="1C8CAAFA0C6F494EA6D342E90670C996"/>
    <w:rsid w:val="00F34433"/>
  </w:style>
  <w:style w:type="paragraph" w:customStyle="1" w:styleId="D4F53131819A465D988938AECF8A77A7">
    <w:name w:val="D4F53131819A465D988938AECF8A77A7"/>
    <w:rsid w:val="00F34433"/>
  </w:style>
  <w:style w:type="paragraph" w:customStyle="1" w:styleId="BCA7C51271B9449F99E0AC9B776E5715">
    <w:name w:val="BCA7C51271B9449F99E0AC9B776E5715"/>
    <w:rsid w:val="00F34433"/>
  </w:style>
  <w:style w:type="paragraph" w:customStyle="1" w:styleId="E3EAE11FB05E4D6795A2406E551362AC">
    <w:name w:val="E3EAE11FB05E4D6795A2406E551362AC"/>
    <w:rsid w:val="00F34433"/>
  </w:style>
  <w:style w:type="paragraph" w:customStyle="1" w:styleId="5986ED6E53674193A43DA440EA92DE8D">
    <w:name w:val="5986ED6E53674193A43DA440EA92DE8D"/>
    <w:rsid w:val="00F34433"/>
  </w:style>
  <w:style w:type="paragraph" w:customStyle="1" w:styleId="DD109E671CA247529A438957A2FA6398">
    <w:name w:val="DD109E671CA247529A438957A2FA6398"/>
    <w:rsid w:val="00F34433"/>
  </w:style>
  <w:style w:type="paragraph" w:customStyle="1" w:styleId="0E57A9DA4DD9443FB94117FAD73FC301">
    <w:name w:val="0E57A9DA4DD9443FB94117FAD73FC301"/>
    <w:rsid w:val="00F34433"/>
  </w:style>
  <w:style w:type="paragraph" w:customStyle="1" w:styleId="99067D48B93A44ECBBE7EB1916114E82">
    <w:name w:val="99067D48B93A44ECBBE7EB1916114E82"/>
    <w:rsid w:val="00F34433"/>
  </w:style>
  <w:style w:type="paragraph" w:customStyle="1" w:styleId="B6E0477BFC094E19A15A634C7C899DC4">
    <w:name w:val="B6E0477BFC094E19A15A634C7C899DC4"/>
    <w:rsid w:val="00F34433"/>
  </w:style>
  <w:style w:type="paragraph" w:customStyle="1" w:styleId="FF17FFD670414D428910F40E8AE23C07">
    <w:name w:val="FF17FFD670414D428910F40E8AE23C07"/>
    <w:rsid w:val="00F34433"/>
  </w:style>
  <w:style w:type="paragraph" w:customStyle="1" w:styleId="01A4EF48D8C4427B8EDC247FB709D70F">
    <w:name w:val="01A4EF48D8C4427B8EDC247FB709D70F"/>
    <w:rsid w:val="00F34433"/>
  </w:style>
  <w:style w:type="paragraph" w:customStyle="1" w:styleId="0144E050239B4459A766D8D42E2827AD">
    <w:name w:val="0144E050239B4459A766D8D42E2827AD"/>
    <w:rsid w:val="00F34433"/>
  </w:style>
  <w:style w:type="paragraph" w:customStyle="1" w:styleId="8B237D10C73042EABE232E19EAC5DEAD">
    <w:name w:val="8B237D10C73042EABE232E19EAC5DEAD"/>
    <w:rsid w:val="00F34433"/>
  </w:style>
  <w:style w:type="paragraph" w:customStyle="1" w:styleId="797EE7D8868E4A25B5CDCC728522E5D1">
    <w:name w:val="797EE7D8868E4A25B5CDCC728522E5D1"/>
    <w:rsid w:val="00F34433"/>
  </w:style>
  <w:style w:type="paragraph" w:customStyle="1" w:styleId="C4C0037441FA4A51B5F0BD3A5A933FCB">
    <w:name w:val="C4C0037441FA4A51B5F0BD3A5A933FCB"/>
    <w:rsid w:val="00F34433"/>
  </w:style>
  <w:style w:type="paragraph" w:customStyle="1" w:styleId="5CD03F1B074146DC9BD5F1A16B780140">
    <w:name w:val="5CD03F1B074146DC9BD5F1A16B780140"/>
    <w:rsid w:val="00F34433"/>
  </w:style>
  <w:style w:type="paragraph" w:customStyle="1" w:styleId="C1BCAB00D9914AD4812A80459CF0FD65">
    <w:name w:val="C1BCAB00D9914AD4812A80459CF0FD65"/>
    <w:rsid w:val="00F34433"/>
  </w:style>
  <w:style w:type="paragraph" w:customStyle="1" w:styleId="1CB0B6F9ECD345E5B90BFE557AFEA6E8">
    <w:name w:val="1CB0B6F9ECD345E5B90BFE557AFEA6E8"/>
    <w:rsid w:val="00F34433"/>
  </w:style>
  <w:style w:type="paragraph" w:customStyle="1" w:styleId="411D3C73E1F84033B3C93090853D1701">
    <w:name w:val="411D3C73E1F84033B3C93090853D1701"/>
    <w:rsid w:val="00F34433"/>
  </w:style>
  <w:style w:type="paragraph" w:customStyle="1" w:styleId="90D7BEFAD59A404A90727C67951F6A59">
    <w:name w:val="90D7BEFAD59A404A90727C67951F6A59"/>
    <w:rsid w:val="00F34433"/>
  </w:style>
  <w:style w:type="paragraph" w:customStyle="1" w:styleId="DF4AA991BD6C4FDF91B92D89D448288B">
    <w:name w:val="DF4AA991BD6C4FDF91B92D89D448288B"/>
    <w:rsid w:val="00F34433"/>
  </w:style>
  <w:style w:type="paragraph" w:customStyle="1" w:styleId="2723650F38924F758E0AB96A0A3EF287">
    <w:name w:val="2723650F38924F758E0AB96A0A3EF287"/>
    <w:rsid w:val="00F34433"/>
  </w:style>
  <w:style w:type="paragraph" w:customStyle="1" w:styleId="B178494137F54004BB4B3E027C569F50">
    <w:name w:val="B178494137F54004BB4B3E027C569F50"/>
    <w:rsid w:val="00F34433"/>
  </w:style>
  <w:style w:type="paragraph" w:customStyle="1" w:styleId="87FC74FCF78F464DBE404C8A689BB8BD">
    <w:name w:val="87FC74FCF78F464DBE404C8A689BB8BD"/>
    <w:rsid w:val="00F34433"/>
  </w:style>
  <w:style w:type="paragraph" w:customStyle="1" w:styleId="BA004962281E4833913F8282AEF58CE2">
    <w:name w:val="BA004962281E4833913F8282AEF58CE2"/>
    <w:rsid w:val="00F34433"/>
  </w:style>
  <w:style w:type="paragraph" w:customStyle="1" w:styleId="EBFC9F25F65046E78FC22C40DD5F178E">
    <w:name w:val="EBFC9F25F65046E78FC22C40DD5F178E"/>
    <w:rsid w:val="00F34433"/>
  </w:style>
  <w:style w:type="paragraph" w:customStyle="1" w:styleId="D765410D0E75477C89591233F3B278EF">
    <w:name w:val="D765410D0E75477C89591233F3B278EF"/>
    <w:rsid w:val="00F34433"/>
  </w:style>
  <w:style w:type="paragraph" w:customStyle="1" w:styleId="E531479196434DF3B12C609F2E5EBB10">
    <w:name w:val="E531479196434DF3B12C609F2E5EBB10"/>
    <w:rsid w:val="00F34433"/>
  </w:style>
  <w:style w:type="paragraph" w:customStyle="1" w:styleId="6690914794814680A28FE4ED75CA11F5">
    <w:name w:val="6690914794814680A28FE4ED75CA11F5"/>
    <w:rsid w:val="00F34433"/>
  </w:style>
  <w:style w:type="paragraph" w:customStyle="1" w:styleId="DABC3FF9445746B5A5D9EECE2A8A5A52">
    <w:name w:val="DABC3FF9445746B5A5D9EECE2A8A5A52"/>
    <w:rsid w:val="00F34433"/>
  </w:style>
  <w:style w:type="paragraph" w:customStyle="1" w:styleId="3B1180DC85CC470799091A8E3D298D9A">
    <w:name w:val="3B1180DC85CC470799091A8E3D298D9A"/>
    <w:rsid w:val="00F34433"/>
  </w:style>
  <w:style w:type="paragraph" w:customStyle="1" w:styleId="F261BF8C4D7548839478FF8F634328BC">
    <w:name w:val="F261BF8C4D7548839478FF8F634328BC"/>
    <w:rsid w:val="00F34433"/>
  </w:style>
  <w:style w:type="paragraph" w:customStyle="1" w:styleId="5F0BEB316F374925A72DB5B74F941395">
    <w:name w:val="5F0BEB316F374925A72DB5B74F941395"/>
    <w:rsid w:val="00F34433"/>
  </w:style>
  <w:style w:type="paragraph" w:customStyle="1" w:styleId="1E80867F41094C56B2CEB6519A55CC49">
    <w:name w:val="1E80867F41094C56B2CEB6519A55CC49"/>
    <w:rsid w:val="00F34433"/>
  </w:style>
  <w:style w:type="paragraph" w:customStyle="1" w:styleId="18BEAC6B25CE445D9DFF9CA15422AB25">
    <w:name w:val="18BEAC6B25CE445D9DFF9CA15422AB25"/>
    <w:rsid w:val="00F34433"/>
  </w:style>
  <w:style w:type="paragraph" w:customStyle="1" w:styleId="976B2D5F1CE8470E9174257B0C9C530D">
    <w:name w:val="976B2D5F1CE8470E9174257B0C9C530D"/>
    <w:rsid w:val="00F34433"/>
  </w:style>
  <w:style w:type="paragraph" w:customStyle="1" w:styleId="888B87668EC14201A6D1059786424EAB">
    <w:name w:val="888B87668EC14201A6D1059786424EAB"/>
    <w:rsid w:val="00F34433"/>
  </w:style>
  <w:style w:type="paragraph" w:customStyle="1" w:styleId="0F0E5156E3374C5F9679B9525A51916C">
    <w:name w:val="0F0E5156E3374C5F9679B9525A51916C"/>
    <w:rsid w:val="00F34433"/>
  </w:style>
  <w:style w:type="paragraph" w:customStyle="1" w:styleId="B732174920904496812911C47847B543">
    <w:name w:val="B732174920904496812911C47847B543"/>
    <w:rsid w:val="00F34433"/>
  </w:style>
  <w:style w:type="paragraph" w:customStyle="1" w:styleId="68470A7D5FF34C2EB80F62E1A03DA904">
    <w:name w:val="68470A7D5FF34C2EB80F62E1A03DA904"/>
    <w:rsid w:val="00F34433"/>
  </w:style>
  <w:style w:type="paragraph" w:customStyle="1" w:styleId="1E3E67EFE0514E0B8F89575C9176B571">
    <w:name w:val="1E3E67EFE0514E0B8F89575C9176B571"/>
    <w:rsid w:val="00F34433"/>
  </w:style>
  <w:style w:type="paragraph" w:customStyle="1" w:styleId="05AD7FAD836F42AF9EE7D31CFA3CBB3F">
    <w:name w:val="05AD7FAD836F42AF9EE7D31CFA3CBB3F"/>
    <w:rsid w:val="00F34433"/>
  </w:style>
  <w:style w:type="paragraph" w:customStyle="1" w:styleId="B48DEA069E6E4F56A93EB7C37B4CFF9C">
    <w:name w:val="B48DEA069E6E4F56A93EB7C37B4CFF9C"/>
    <w:rsid w:val="00F34433"/>
  </w:style>
  <w:style w:type="paragraph" w:customStyle="1" w:styleId="C8C39AE22BB6470FA4A488133283FD3B">
    <w:name w:val="C8C39AE22BB6470FA4A488133283FD3B"/>
    <w:rsid w:val="00F34433"/>
  </w:style>
  <w:style w:type="paragraph" w:customStyle="1" w:styleId="24025D495A8148FC9D2F5D350029624A">
    <w:name w:val="24025D495A8148FC9D2F5D350029624A"/>
    <w:rsid w:val="00F34433"/>
  </w:style>
  <w:style w:type="paragraph" w:customStyle="1" w:styleId="A56333ED0DC644339F66DF40431A92E7">
    <w:name w:val="A56333ED0DC644339F66DF40431A92E7"/>
    <w:rsid w:val="00F34433"/>
  </w:style>
  <w:style w:type="paragraph" w:customStyle="1" w:styleId="1B61E9E9CBE840259D45AE5C41CB6A39">
    <w:name w:val="1B61E9E9CBE840259D45AE5C41CB6A39"/>
    <w:rsid w:val="00F34433"/>
  </w:style>
  <w:style w:type="paragraph" w:customStyle="1" w:styleId="686B1A388F8945FDBBA3ABB40442854E">
    <w:name w:val="686B1A388F8945FDBBA3ABB40442854E"/>
    <w:rsid w:val="00F34433"/>
  </w:style>
  <w:style w:type="paragraph" w:customStyle="1" w:styleId="C566B66D1B1445FFA524C69AF53F793B">
    <w:name w:val="C566B66D1B1445FFA524C69AF53F793B"/>
    <w:rsid w:val="00F34433"/>
  </w:style>
  <w:style w:type="paragraph" w:customStyle="1" w:styleId="25B2DE4BFDF04DE29DE97C4740D34B70">
    <w:name w:val="25B2DE4BFDF04DE29DE97C4740D34B70"/>
    <w:rsid w:val="00F34433"/>
  </w:style>
  <w:style w:type="paragraph" w:customStyle="1" w:styleId="763972D8F61447909BA05DEF345A6463">
    <w:name w:val="763972D8F61447909BA05DEF345A6463"/>
    <w:rsid w:val="00F34433"/>
  </w:style>
  <w:style w:type="paragraph" w:customStyle="1" w:styleId="8BA4D422A7644FC7A5DEFCB6F51C62F8">
    <w:name w:val="8BA4D422A7644FC7A5DEFCB6F51C62F8"/>
    <w:rsid w:val="00F34433"/>
  </w:style>
  <w:style w:type="paragraph" w:customStyle="1" w:styleId="9583191F7F94493E836B1FE8322A70AC">
    <w:name w:val="9583191F7F94493E836B1FE8322A70AC"/>
    <w:rsid w:val="00F34433"/>
  </w:style>
  <w:style w:type="paragraph" w:customStyle="1" w:styleId="B88F23E2B0884FAFA43963EF683F1823">
    <w:name w:val="B88F23E2B0884FAFA43963EF683F1823"/>
    <w:rsid w:val="00F34433"/>
  </w:style>
  <w:style w:type="paragraph" w:customStyle="1" w:styleId="03ABFE56494241AD9E739521B5EED592">
    <w:name w:val="03ABFE56494241AD9E739521B5EED592"/>
    <w:rsid w:val="00F34433"/>
  </w:style>
  <w:style w:type="paragraph" w:customStyle="1" w:styleId="06CA43F1C3D34943BB471EF430D22776">
    <w:name w:val="06CA43F1C3D34943BB471EF430D22776"/>
    <w:rsid w:val="00F34433"/>
  </w:style>
  <w:style w:type="paragraph" w:customStyle="1" w:styleId="D61A3B748541425FAFA726A5E984D1EA">
    <w:name w:val="D61A3B748541425FAFA726A5E984D1EA"/>
    <w:rsid w:val="00F34433"/>
  </w:style>
  <w:style w:type="paragraph" w:customStyle="1" w:styleId="1A6ADBE92E884ACBB2C9D2788EA59FA9">
    <w:name w:val="1A6ADBE92E884ACBB2C9D2788EA59FA9"/>
    <w:rsid w:val="00F34433"/>
  </w:style>
  <w:style w:type="paragraph" w:customStyle="1" w:styleId="175C6F0554D348DF91E3F6DA6A000A81">
    <w:name w:val="175C6F0554D348DF91E3F6DA6A000A81"/>
    <w:rsid w:val="00F34433"/>
  </w:style>
  <w:style w:type="paragraph" w:customStyle="1" w:styleId="5E416F8104DA4075ADA50D8C2B83459F">
    <w:name w:val="5E416F8104DA4075ADA50D8C2B83459F"/>
    <w:rsid w:val="00F34433"/>
  </w:style>
  <w:style w:type="paragraph" w:customStyle="1" w:styleId="B7976C3A010943F89038FF05D4AECE98">
    <w:name w:val="B7976C3A010943F89038FF05D4AECE98"/>
    <w:rsid w:val="00F34433"/>
  </w:style>
  <w:style w:type="paragraph" w:customStyle="1" w:styleId="53CA7F4E5C064D0291C3894B05CE79A2">
    <w:name w:val="53CA7F4E5C064D0291C3894B05CE79A2"/>
    <w:rsid w:val="00F34433"/>
  </w:style>
  <w:style w:type="paragraph" w:customStyle="1" w:styleId="EC9785E0803548739281938E9955DB4B">
    <w:name w:val="EC9785E0803548739281938E9955DB4B"/>
    <w:rsid w:val="00F34433"/>
  </w:style>
  <w:style w:type="paragraph" w:customStyle="1" w:styleId="5564B1006BB2454EAFEBD4A69FDBEE0B">
    <w:name w:val="5564B1006BB2454EAFEBD4A69FDBEE0B"/>
    <w:rsid w:val="00F34433"/>
  </w:style>
  <w:style w:type="paragraph" w:customStyle="1" w:styleId="9892C9530488440883599F746DE291E0">
    <w:name w:val="9892C9530488440883599F746DE291E0"/>
    <w:rsid w:val="00F34433"/>
  </w:style>
  <w:style w:type="paragraph" w:customStyle="1" w:styleId="5D875F33BBC14D80B7D8DB3BCE187AC2">
    <w:name w:val="5D875F33BBC14D80B7D8DB3BCE187AC2"/>
    <w:rsid w:val="00F34433"/>
  </w:style>
  <w:style w:type="paragraph" w:customStyle="1" w:styleId="61F9F0347D08462A81C8BA4B37AA2CED">
    <w:name w:val="61F9F0347D08462A81C8BA4B37AA2CED"/>
    <w:rsid w:val="00F34433"/>
  </w:style>
  <w:style w:type="paragraph" w:customStyle="1" w:styleId="77E3BAF0C47541CB951BA6E90CB649CA">
    <w:name w:val="77E3BAF0C47541CB951BA6E90CB649CA"/>
    <w:rsid w:val="00F34433"/>
  </w:style>
  <w:style w:type="paragraph" w:customStyle="1" w:styleId="01EAC96811AD4D8AB8D65AB25DBB25FD">
    <w:name w:val="01EAC96811AD4D8AB8D65AB25DBB25FD"/>
    <w:rsid w:val="00F34433"/>
  </w:style>
  <w:style w:type="paragraph" w:customStyle="1" w:styleId="5A10B532E09749B690FBA0993162C994">
    <w:name w:val="5A10B532E09749B690FBA0993162C994"/>
    <w:rsid w:val="00F34433"/>
  </w:style>
  <w:style w:type="paragraph" w:customStyle="1" w:styleId="23C86E71C2404320864950F007511DB1">
    <w:name w:val="23C86E71C2404320864950F007511DB1"/>
    <w:rsid w:val="00F34433"/>
  </w:style>
  <w:style w:type="paragraph" w:customStyle="1" w:styleId="C5915996F6DD457AB082EEB653CDDEF7">
    <w:name w:val="C5915996F6DD457AB082EEB653CDDEF7"/>
    <w:rsid w:val="00F34433"/>
  </w:style>
  <w:style w:type="paragraph" w:customStyle="1" w:styleId="C7DE6290B18D4E16AA2EA5D5B5402F58">
    <w:name w:val="C7DE6290B18D4E16AA2EA5D5B5402F58"/>
    <w:rsid w:val="00F34433"/>
  </w:style>
  <w:style w:type="paragraph" w:customStyle="1" w:styleId="934A0939CE06434D8361E3F436BAF6A9">
    <w:name w:val="934A0939CE06434D8361E3F436BAF6A9"/>
    <w:rsid w:val="00F34433"/>
  </w:style>
  <w:style w:type="paragraph" w:customStyle="1" w:styleId="863C9D761AD843358CF5D9B190463872">
    <w:name w:val="863C9D761AD843358CF5D9B190463872"/>
    <w:rsid w:val="00F34433"/>
  </w:style>
  <w:style w:type="paragraph" w:customStyle="1" w:styleId="2A45D903CF49431D803AA3617C0C3D63">
    <w:name w:val="2A45D903CF49431D803AA3617C0C3D63"/>
    <w:rsid w:val="00F34433"/>
  </w:style>
  <w:style w:type="paragraph" w:customStyle="1" w:styleId="D48B3FF7FBAD4A01B88B0FD3FCE8A617">
    <w:name w:val="D48B3FF7FBAD4A01B88B0FD3FCE8A617"/>
    <w:rsid w:val="00F34433"/>
  </w:style>
  <w:style w:type="paragraph" w:customStyle="1" w:styleId="3027291910D44890A8D35F1BD750BD29">
    <w:name w:val="3027291910D44890A8D35F1BD750BD29"/>
    <w:rsid w:val="00F34433"/>
  </w:style>
  <w:style w:type="paragraph" w:customStyle="1" w:styleId="22F4CE18791347A99F5960F908E35BAD">
    <w:name w:val="22F4CE18791347A99F5960F908E35BAD"/>
    <w:rsid w:val="00F34433"/>
  </w:style>
  <w:style w:type="paragraph" w:customStyle="1" w:styleId="31C1DE5A684A42A9B7F7ECB52A2D634E">
    <w:name w:val="31C1DE5A684A42A9B7F7ECB52A2D634E"/>
    <w:rsid w:val="00F34433"/>
  </w:style>
  <w:style w:type="paragraph" w:customStyle="1" w:styleId="34F11144300F47C19CA5C337F340F0F7">
    <w:name w:val="34F11144300F47C19CA5C337F340F0F7"/>
    <w:rsid w:val="00F34433"/>
  </w:style>
  <w:style w:type="paragraph" w:customStyle="1" w:styleId="5F06C482DAD54F13A71DC8343D5829BE">
    <w:name w:val="5F06C482DAD54F13A71DC8343D5829BE"/>
    <w:rsid w:val="00F34433"/>
  </w:style>
  <w:style w:type="paragraph" w:customStyle="1" w:styleId="FBC9539E3D92444D893AC099B9FB84A8">
    <w:name w:val="FBC9539E3D92444D893AC099B9FB84A8"/>
    <w:rsid w:val="00F34433"/>
  </w:style>
  <w:style w:type="paragraph" w:customStyle="1" w:styleId="F766E2407AB94C8DB8DCF92FDE6F288F">
    <w:name w:val="F766E2407AB94C8DB8DCF92FDE6F288F"/>
    <w:rsid w:val="00F34433"/>
  </w:style>
  <w:style w:type="paragraph" w:customStyle="1" w:styleId="14F19AB377B547148F0284BFFAA9C0AD">
    <w:name w:val="14F19AB377B547148F0284BFFAA9C0AD"/>
    <w:rsid w:val="00F34433"/>
  </w:style>
  <w:style w:type="paragraph" w:customStyle="1" w:styleId="7D18560EF285435F88937CEC8687E826">
    <w:name w:val="7D18560EF285435F88937CEC8687E826"/>
    <w:rsid w:val="00F34433"/>
  </w:style>
  <w:style w:type="paragraph" w:customStyle="1" w:styleId="A01B07287E4F4258AF02F3B7922B1364">
    <w:name w:val="A01B07287E4F4258AF02F3B7922B1364"/>
    <w:rsid w:val="00F34433"/>
  </w:style>
  <w:style w:type="paragraph" w:customStyle="1" w:styleId="E6FB85B0181E4504AEE06108207BB6B8">
    <w:name w:val="E6FB85B0181E4504AEE06108207BB6B8"/>
    <w:rsid w:val="00F34433"/>
  </w:style>
  <w:style w:type="paragraph" w:customStyle="1" w:styleId="A469ACD547144CD58F40701F9CF08717">
    <w:name w:val="A469ACD547144CD58F40701F9CF08717"/>
    <w:rsid w:val="00F34433"/>
  </w:style>
  <w:style w:type="paragraph" w:customStyle="1" w:styleId="226738DBB47D42289A4B2A6C107BAB0B">
    <w:name w:val="226738DBB47D42289A4B2A6C107BAB0B"/>
    <w:rsid w:val="00F34433"/>
  </w:style>
  <w:style w:type="paragraph" w:customStyle="1" w:styleId="F7AB455A52914980A9DA03092296B0A3">
    <w:name w:val="F7AB455A52914980A9DA03092296B0A3"/>
    <w:rsid w:val="00F34433"/>
  </w:style>
  <w:style w:type="paragraph" w:customStyle="1" w:styleId="81A0C205C9D34EF3A27FA37B35ABDF2D">
    <w:name w:val="81A0C205C9D34EF3A27FA37B35ABDF2D"/>
    <w:rsid w:val="00F34433"/>
  </w:style>
  <w:style w:type="paragraph" w:customStyle="1" w:styleId="F86DC49528674379B23F4415EAF57533">
    <w:name w:val="F86DC49528674379B23F4415EAF57533"/>
    <w:rsid w:val="00F34433"/>
  </w:style>
  <w:style w:type="paragraph" w:customStyle="1" w:styleId="476666D6E14340A184CEE8F5C617A27A">
    <w:name w:val="476666D6E14340A184CEE8F5C617A27A"/>
    <w:rsid w:val="00F34433"/>
  </w:style>
  <w:style w:type="paragraph" w:customStyle="1" w:styleId="12021A4875D54A58902206939077B6E2">
    <w:name w:val="12021A4875D54A58902206939077B6E2"/>
    <w:rsid w:val="00F34433"/>
  </w:style>
  <w:style w:type="paragraph" w:customStyle="1" w:styleId="9CF07BD8D8B8454C9C27D66A957269FD">
    <w:name w:val="9CF07BD8D8B8454C9C27D66A957269FD"/>
    <w:rsid w:val="00F34433"/>
  </w:style>
  <w:style w:type="paragraph" w:customStyle="1" w:styleId="43C7A86551CC4DDB9FF4CE5D4880355A">
    <w:name w:val="43C7A86551CC4DDB9FF4CE5D4880355A"/>
    <w:rsid w:val="00F34433"/>
  </w:style>
  <w:style w:type="paragraph" w:customStyle="1" w:styleId="CA303837F8FC4EA69E447EB31F7B3497">
    <w:name w:val="CA303837F8FC4EA69E447EB31F7B3497"/>
    <w:rsid w:val="00F34433"/>
  </w:style>
  <w:style w:type="paragraph" w:customStyle="1" w:styleId="620A9CED81F14993B962D767AFB6C04E">
    <w:name w:val="620A9CED81F14993B962D767AFB6C04E"/>
    <w:rsid w:val="00F34433"/>
  </w:style>
  <w:style w:type="paragraph" w:customStyle="1" w:styleId="DFE1821C04F64092855191E6931C15B5">
    <w:name w:val="DFE1821C04F64092855191E6931C15B5"/>
    <w:rsid w:val="00F34433"/>
  </w:style>
  <w:style w:type="paragraph" w:customStyle="1" w:styleId="88CC37A2AE9A4965A0F81F81950919D6">
    <w:name w:val="88CC37A2AE9A4965A0F81F81950919D6"/>
    <w:rsid w:val="00F34433"/>
  </w:style>
  <w:style w:type="paragraph" w:customStyle="1" w:styleId="D81BC99507494FB0860634DBD4203BD6">
    <w:name w:val="D81BC99507494FB0860634DBD4203BD6"/>
    <w:rsid w:val="00F34433"/>
  </w:style>
  <w:style w:type="paragraph" w:customStyle="1" w:styleId="FCC62E0189F54A86AA88A25EE175D743">
    <w:name w:val="FCC62E0189F54A86AA88A25EE175D743"/>
    <w:rsid w:val="00F34433"/>
  </w:style>
  <w:style w:type="paragraph" w:customStyle="1" w:styleId="64092FB0539447F4A317BB5E52F1BF8A">
    <w:name w:val="64092FB0539447F4A317BB5E52F1BF8A"/>
    <w:rsid w:val="00F34433"/>
  </w:style>
  <w:style w:type="paragraph" w:customStyle="1" w:styleId="DD6152B2B0704E23B556C62B3A31E106">
    <w:name w:val="DD6152B2B0704E23B556C62B3A31E106"/>
    <w:rsid w:val="00F34433"/>
  </w:style>
  <w:style w:type="paragraph" w:customStyle="1" w:styleId="393CCF3BE4044FED802A362DE3984CDF">
    <w:name w:val="393CCF3BE4044FED802A362DE3984CDF"/>
    <w:rsid w:val="00F34433"/>
  </w:style>
  <w:style w:type="paragraph" w:customStyle="1" w:styleId="C1A10FB8C8154DF6A5534B88028336F8">
    <w:name w:val="C1A10FB8C8154DF6A5534B88028336F8"/>
    <w:rsid w:val="00F34433"/>
  </w:style>
  <w:style w:type="paragraph" w:customStyle="1" w:styleId="96119CEDE0F34E60BC46CFA2D6AEB247">
    <w:name w:val="96119CEDE0F34E60BC46CFA2D6AEB247"/>
    <w:rsid w:val="00F34433"/>
  </w:style>
  <w:style w:type="paragraph" w:customStyle="1" w:styleId="8373185C1A334AFEAE1A48774E457DCF">
    <w:name w:val="8373185C1A334AFEAE1A48774E457DCF"/>
    <w:rsid w:val="00F34433"/>
  </w:style>
  <w:style w:type="paragraph" w:customStyle="1" w:styleId="A2E180711ABB49569D66228857E37344">
    <w:name w:val="A2E180711ABB49569D66228857E37344"/>
    <w:rsid w:val="00F34433"/>
  </w:style>
  <w:style w:type="paragraph" w:customStyle="1" w:styleId="92D7F7621069405BA97B97794FADC624">
    <w:name w:val="92D7F7621069405BA97B97794FADC624"/>
    <w:rsid w:val="00F34433"/>
  </w:style>
  <w:style w:type="paragraph" w:customStyle="1" w:styleId="D463DFA81A054A92A88DF8B1A19CA453">
    <w:name w:val="D463DFA81A054A92A88DF8B1A19CA453"/>
    <w:rsid w:val="00F34433"/>
  </w:style>
  <w:style w:type="paragraph" w:customStyle="1" w:styleId="A868F7EFCBD74059B65F17E617E07712">
    <w:name w:val="A868F7EFCBD74059B65F17E617E07712"/>
    <w:rsid w:val="00F34433"/>
  </w:style>
  <w:style w:type="paragraph" w:customStyle="1" w:styleId="BB897C2BDB194DB58EA035F426D3075E">
    <w:name w:val="BB897C2BDB194DB58EA035F426D3075E"/>
    <w:rsid w:val="00F34433"/>
  </w:style>
  <w:style w:type="paragraph" w:customStyle="1" w:styleId="F287DD8A47B84B5297E0570E76CE17A7">
    <w:name w:val="F287DD8A47B84B5297E0570E76CE17A7"/>
    <w:rsid w:val="00F34433"/>
  </w:style>
  <w:style w:type="paragraph" w:customStyle="1" w:styleId="3656030CB902472487EE0E3053791113">
    <w:name w:val="3656030CB902472487EE0E3053791113"/>
    <w:rsid w:val="00F34433"/>
  </w:style>
  <w:style w:type="paragraph" w:customStyle="1" w:styleId="0B6A41A065EE4C3383387A61B2DCFCCF">
    <w:name w:val="0B6A41A065EE4C3383387A61B2DCFCCF"/>
    <w:rsid w:val="00F34433"/>
  </w:style>
  <w:style w:type="paragraph" w:customStyle="1" w:styleId="1CCCEF2EC3704FDC806E22BADF074ED9">
    <w:name w:val="1CCCEF2EC3704FDC806E22BADF074ED9"/>
    <w:rsid w:val="00F34433"/>
  </w:style>
  <w:style w:type="paragraph" w:customStyle="1" w:styleId="89E6F33AF7D04DDF9CD92FB4B6FB7E09">
    <w:name w:val="89E6F33AF7D04DDF9CD92FB4B6FB7E09"/>
    <w:rsid w:val="00F34433"/>
  </w:style>
  <w:style w:type="paragraph" w:customStyle="1" w:styleId="7CC1BE609AC242B9AAC74A48445629DC">
    <w:name w:val="7CC1BE609AC242B9AAC74A48445629DC"/>
    <w:rsid w:val="00F34433"/>
  </w:style>
  <w:style w:type="paragraph" w:customStyle="1" w:styleId="4EEFE8EAF0DD45158AA18C6DBE11E0AF">
    <w:name w:val="4EEFE8EAF0DD45158AA18C6DBE11E0AF"/>
    <w:rsid w:val="00F34433"/>
  </w:style>
  <w:style w:type="paragraph" w:customStyle="1" w:styleId="1952DB6C3C094BBEABDA9A8A22C90754">
    <w:name w:val="1952DB6C3C094BBEABDA9A8A22C90754"/>
    <w:rsid w:val="00F34433"/>
  </w:style>
  <w:style w:type="paragraph" w:customStyle="1" w:styleId="3C9280B2004244878DD6D841596CC97B">
    <w:name w:val="3C9280B2004244878DD6D841596CC97B"/>
    <w:rsid w:val="00F34433"/>
  </w:style>
  <w:style w:type="paragraph" w:customStyle="1" w:styleId="1538A583E8F34FFEA92FD135CC8A5592">
    <w:name w:val="1538A583E8F34FFEA92FD135CC8A5592"/>
    <w:rsid w:val="00F34433"/>
  </w:style>
  <w:style w:type="paragraph" w:customStyle="1" w:styleId="B11F10C148204641BB8558884C365DED">
    <w:name w:val="B11F10C148204641BB8558884C365DED"/>
    <w:rsid w:val="00F34433"/>
  </w:style>
  <w:style w:type="paragraph" w:customStyle="1" w:styleId="97B2A30E9D7D4B059C011AA0CFC58A04">
    <w:name w:val="97B2A30E9D7D4B059C011AA0CFC58A04"/>
    <w:rsid w:val="00F34433"/>
  </w:style>
  <w:style w:type="paragraph" w:customStyle="1" w:styleId="7E66EAAF712F47FE89C22F15819B8590">
    <w:name w:val="7E66EAAF712F47FE89C22F15819B8590"/>
    <w:rsid w:val="00F34433"/>
  </w:style>
  <w:style w:type="paragraph" w:customStyle="1" w:styleId="BCA18BC1376E44D58CB2E4D1F7CF9410">
    <w:name w:val="BCA18BC1376E44D58CB2E4D1F7CF9410"/>
    <w:rsid w:val="00F34433"/>
  </w:style>
  <w:style w:type="paragraph" w:customStyle="1" w:styleId="2F3D990A22674322B1BDAD29F6D31B8F">
    <w:name w:val="2F3D990A22674322B1BDAD29F6D31B8F"/>
    <w:rsid w:val="00F34433"/>
  </w:style>
  <w:style w:type="paragraph" w:customStyle="1" w:styleId="89242DFD4FCC4792901F3D882F4AB597">
    <w:name w:val="89242DFD4FCC4792901F3D882F4AB597"/>
    <w:rsid w:val="00F34433"/>
  </w:style>
  <w:style w:type="paragraph" w:customStyle="1" w:styleId="2F3C2FAC6E3041B6AC11A45609321636">
    <w:name w:val="2F3C2FAC6E3041B6AC11A45609321636"/>
    <w:rsid w:val="00F34433"/>
  </w:style>
  <w:style w:type="paragraph" w:customStyle="1" w:styleId="BE7C69AF5C2F4D2D81EA6194A1BAF928">
    <w:name w:val="BE7C69AF5C2F4D2D81EA6194A1BAF928"/>
    <w:rsid w:val="00F34433"/>
  </w:style>
  <w:style w:type="paragraph" w:customStyle="1" w:styleId="B6EC5B42D6324BB9913BD7EFFBD29E08">
    <w:name w:val="B6EC5B42D6324BB9913BD7EFFBD29E08"/>
    <w:rsid w:val="00F34433"/>
  </w:style>
  <w:style w:type="paragraph" w:customStyle="1" w:styleId="D6122A8A1061469496EAE40A7FC0E55C">
    <w:name w:val="D6122A8A1061469496EAE40A7FC0E55C"/>
    <w:rsid w:val="00F34433"/>
  </w:style>
  <w:style w:type="paragraph" w:customStyle="1" w:styleId="C00A1243E6DC416DB4595149D5B4443E">
    <w:name w:val="C00A1243E6DC416DB4595149D5B4443E"/>
    <w:rsid w:val="00F34433"/>
  </w:style>
  <w:style w:type="paragraph" w:customStyle="1" w:styleId="90F7B2AF60A44192AF0A111A6FE02B76">
    <w:name w:val="90F7B2AF60A44192AF0A111A6FE02B76"/>
    <w:rsid w:val="00F34433"/>
  </w:style>
  <w:style w:type="paragraph" w:customStyle="1" w:styleId="26BDB57F7249400A93504FE2C7C90EF4">
    <w:name w:val="26BDB57F7249400A93504FE2C7C90EF4"/>
    <w:rsid w:val="00F34433"/>
  </w:style>
  <w:style w:type="paragraph" w:customStyle="1" w:styleId="D531BB8302624535AD54BA11E64D40DA">
    <w:name w:val="D531BB8302624535AD54BA11E64D40DA"/>
    <w:rsid w:val="00F34433"/>
  </w:style>
  <w:style w:type="paragraph" w:customStyle="1" w:styleId="C89F58F71FD64DD79D88B3E9E8D340E7">
    <w:name w:val="C89F58F71FD64DD79D88B3E9E8D340E7"/>
    <w:rsid w:val="00F34433"/>
  </w:style>
  <w:style w:type="paragraph" w:customStyle="1" w:styleId="37036A36C618410D9F139089F243B03A">
    <w:name w:val="37036A36C618410D9F139089F243B03A"/>
    <w:rsid w:val="00F34433"/>
  </w:style>
  <w:style w:type="paragraph" w:customStyle="1" w:styleId="C53BA139E76441ACA2618DEE03F3F36C">
    <w:name w:val="C53BA139E76441ACA2618DEE03F3F36C"/>
    <w:rsid w:val="00F34433"/>
  </w:style>
  <w:style w:type="paragraph" w:customStyle="1" w:styleId="D2714AF2A0F4425D98585566B9320D76">
    <w:name w:val="D2714AF2A0F4425D98585566B9320D76"/>
    <w:rsid w:val="00F34433"/>
  </w:style>
  <w:style w:type="paragraph" w:customStyle="1" w:styleId="EF4463E4A95E4C0AB6786F37DBEB1488">
    <w:name w:val="EF4463E4A95E4C0AB6786F37DBEB1488"/>
    <w:rsid w:val="00F34433"/>
  </w:style>
  <w:style w:type="paragraph" w:customStyle="1" w:styleId="E922BC01B0E843E89A90C419B7E37A56">
    <w:name w:val="E922BC01B0E843E89A90C419B7E37A56"/>
    <w:rsid w:val="00F34433"/>
  </w:style>
  <w:style w:type="paragraph" w:customStyle="1" w:styleId="683B381F73F34F998550F4DCF98D8156">
    <w:name w:val="683B381F73F34F998550F4DCF98D8156"/>
    <w:rsid w:val="00F34433"/>
  </w:style>
  <w:style w:type="paragraph" w:customStyle="1" w:styleId="7622FCF9307F4E918076DEE1A7B0A762">
    <w:name w:val="7622FCF9307F4E918076DEE1A7B0A762"/>
    <w:rsid w:val="00F34433"/>
  </w:style>
  <w:style w:type="paragraph" w:customStyle="1" w:styleId="6C61417338024C7DA02BA9361F1D46F8">
    <w:name w:val="6C61417338024C7DA02BA9361F1D46F8"/>
    <w:rsid w:val="00F34433"/>
  </w:style>
  <w:style w:type="paragraph" w:customStyle="1" w:styleId="7A6D6E93AEF746B1BC1302AF2FB5BFB1">
    <w:name w:val="7A6D6E93AEF746B1BC1302AF2FB5BFB1"/>
    <w:rsid w:val="00F34433"/>
  </w:style>
  <w:style w:type="paragraph" w:customStyle="1" w:styleId="1AE5D9A9B2AD4B81BB9884E1021FF3B1">
    <w:name w:val="1AE5D9A9B2AD4B81BB9884E1021FF3B1"/>
    <w:rsid w:val="00F34433"/>
  </w:style>
  <w:style w:type="paragraph" w:customStyle="1" w:styleId="6A96DAA3021B4CFEBFA268A1C0ABE50E">
    <w:name w:val="6A96DAA3021B4CFEBFA268A1C0ABE50E"/>
    <w:rsid w:val="00F34433"/>
  </w:style>
  <w:style w:type="paragraph" w:customStyle="1" w:styleId="91576A1385BD4859A03420C352D74A78">
    <w:name w:val="91576A1385BD4859A03420C352D74A78"/>
    <w:rsid w:val="00F34433"/>
  </w:style>
  <w:style w:type="paragraph" w:customStyle="1" w:styleId="9F156489F97A4E1C95F1C9ADF35D03EF">
    <w:name w:val="9F156489F97A4E1C95F1C9ADF35D03EF"/>
    <w:rsid w:val="00F34433"/>
  </w:style>
  <w:style w:type="paragraph" w:customStyle="1" w:styleId="526FF75DA4F74B39835499FB820C594A">
    <w:name w:val="526FF75DA4F74B39835499FB820C594A"/>
    <w:rsid w:val="00F34433"/>
  </w:style>
  <w:style w:type="paragraph" w:customStyle="1" w:styleId="CD14BD88704243A9924F79B832048AEB">
    <w:name w:val="CD14BD88704243A9924F79B832048AEB"/>
    <w:rsid w:val="00F34433"/>
  </w:style>
  <w:style w:type="paragraph" w:customStyle="1" w:styleId="8EB8BB289C924157AC35FEF5EAF81596">
    <w:name w:val="8EB8BB289C924157AC35FEF5EAF81596"/>
    <w:rsid w:val="00F34433"/>
  </w:style>
  <w:style w:type="paragraph" w:customStyle="1" w:styleId="DA4351FB761B42F7ACADEE48E1EADA50">
    <w:name w:val="DA4351FB761B42F7ACADEE48E1EADA50"/>
    <w:rsid w:val="00F34433"/>
  </w:style>
  <w:style w:type="paragraph" w:customStyle="1" w:styleId="06B61AC12C914D69A49C5076106D436E">
    <w:name w:val="06B61AC12C914D69A49C5076106D436E"/>
    <w:rsid w:val="00F34433"/>
  </w:style>
  <w:style w:type="paragraph" w:customStyle="1" w:styleId="C6B76DF9035E4A04BB0F953B0DCDA107">
    <w:name w:val="C6B76DF9035E4A04BB0F953B0DCDA107"/>
    <w:rsid w:val="00F34433"/>
  </w:style>
  <w:style w:type="paragraph" w:customStyle="1" w:styleId="8836DE64CBDB436182F86AFCD01A58D2">
    <w:name w:val="8836DE64CBDB436182F86AFCD01A58D2"/>
    <w:rsid w:val="00F34433"/>
  </w:style>
  <w:style w:type="paragraph" w:customStyle="1" w:styleId="0620842185D9424C8105FCD02D27A442">
    <w:name w:val="0620842185D9424C8105FCD02D27A442"/>
    <w:rsid w:val="00F34433"/>
  </w:style>
  <w:style w:type="paragraph" w:customStyle="1" w:styleId="DED4A86DB4FF47E5B9677EBD40F9E094">
    <w:name w:val="DED4A86DB4FF47E5B9677EBD40F9E094"/>
    <w:rsid w:val="00F34433"/>
  </w:style>
  <w:style w:type="paragraph" w:customStyle="1" w:styleId="2C73963DD3174912BABD635DFB6D68E3">
    <w:name w:val="2C73963DD3174912BABD635DFB6D68E3"/>
    <w:rsid w:val="00F34433"/>
  </w:style>
  <w:style w:type="paragraph" w:customStyle="1" w:styleId="B1EB5BB3826442F691C96D1CA89DA5F3">
    <w:name w:val="B1EB5BB3826442F691C96D1CA89DA5F3"/>
    <w:rsid w:val="00F34433"/>
  </w:style>
  <w:style w:type="paragraph" w:customStyle="1" w:styleId="BE4A77196B8F4E01BFB1BCA20B58D269">
    <w:name w:val="BE4A77196B8F4E01BFB1BCA20B58D269"/>
    <w:rsid w:val="00F34433"/>
  </w:style>
  <w:style w:type="paragraph" w:customStyle="1" w:styleId="86B9CCECAB8849F9AEB4B7FCE4B5ACFD">
    <w:name w:val="86B9CCECAB8849F9AEB4B7FCE4B5ACFD"/>
    <w:rsid w:val="00F34433"/>
  </w:style>
  <w:style w:type="paragraph" w:customStyle="1" w:styleId="A34A04C7FC624877AA847DB5A9DE744C">
    <w:name w:val="A34A04C7FC624877AA847DB5A9DE744C"/>
    <w:rsid w:val="00F34433"/>
  </w:style>
  <w:style w:type="paragraph" w:customStyle="1" w:styleId="0FCF87652479425887B5520EF6B06C8A">
    <w:name w:val="0FCF87652479425887B5520EF6B06C8A"/>
    <w:rsid w:val="00F34433"/>
  </w:style>
  <w:style w:type="paragraph" w:customStyle="1" w:styleId="7EFC45234F1A4FA08C7E6089AC3335E6">
    <w:name w:val="7EFC45234F1A4FA08C7E6089AC3335E6"/>
    <w:rsid w:val="00F34433"/>
  </w:style>
  <w:style w:type="paragraph" w:customStyle="1" w:styleId="827A07512F294EF78A58A8BB2C2C8F4B">
    <w:name w:val="827A07512F294EF78A58A8BB2C2C8F4B"/>
    <w:rsid w:val="00F34433"/>
  </w:style>
  <w:style w:type="paragraph" w:customStyle="1" w:styleId="8E0EB2FD3A624769AB5665F6DFD83BE6">
    <w:name w:val="8E0EB2FD3A624769AB5665F6DFD83BE6"/>
    <w:rsid w:val="00F34433"/>
  </w:style>
  <w:style w:type="paragraph" w:customStyle="1" w:styleId="92A1F1C7AE5E4AA58CF6E54F464F274A">
    <w:name w:val="92A1F1C7AE5E4AA58CF6E54F464F274A"/>
    <w:rsid w:val="00F34433"/>
  </w:style>
  <w:style w:type="paragraph" w:customStyle="1" w:styleId="1E29765B889640C8B3B6C5404F4F5C1C">
    <w:name w:val="1E29765B889640C8B3B6C5404F4F5C1C"/>
    <w:rsid w:val="00F34433"/>
  </w:style>
  <w:style w:type="paragraph" w:customStyle="1" w:styleId="05342917D7854C7ABF0E40305B8898E2">
    <w:name w:val="05342917D7854C7ABF0E40305B8898E2"/>
    <w:rsid w:val="00F34433"/>
  </w:style>
  <w:style w:type="paragraph" w:customStyle="1" w:styleId="9F0D53CF9F2A4E7D84FE67416E71DE7F">
    <w:name w:val="9F0D53CF9F2A4E7D84FE67416E71DE7F"/>
    <w:rsid w:val="00F34433"/>
  </w:style>
  <w:style w:type="paragraph" w:customStyle="1" w:styleId="D8A0DBDADC5C4B9B977FBAD9DE1499E9">
    <w:name w:val="D8A0DBDADC5C4B9B977FBAD9DE1499E9"/>
    <w:rsid w:val="00F34433"/>
  </w:style>
  <w:style w:type="paragraph" w:customStyle="1" w:styleId="B7F56906840F41D59A1415291B913C79">
    <w:name w:val="B7F56906840F41D59A1415291B913C79"/>
    <w:rsid w:val="00F34433"/>
  </w:style>
  <w:style w:type="paragraph" w:customStyle="1" w:styleId="07DE3A50A5974EEB88CD15DA7ABF8F87">
    <w:name w:val="07DE3A50A5974EEB88CD15DA7ABF8F87"/>
    <w:rsid w:val="00F34433"/>
  </w:style>
  <w:style w:type="paragraph" w:customStyle="1" w:styleId="4F8545463B064C2BA2D29A9F5DAB8B3C">
    <w:name w:val="4F8545463B064C2BA2D29A9F5DAB8B3C"/>
    <w:rsid w:val="00F34433"/>
  </w:style>
  <w:style w:type="paragraph" w:customStyle="1" w:styleId="76BAA6CB59F143F2A9A8276A4EBBAF54">
    <w:name w:val="76BAA6CB59F143F2A9A8276A4EBBAF54"/>
    <w:rsid w:val="00F34433"/>
  </w:style>
  <w:style w:type="paragraph" w:customStyle="1" w:styleId="1733F0184E9042C0BEE1ECE0D6E99111">
    <w:name w:val="1733F0184E9042C0BEE1ECE0D6E99111"/>
    <w:rsid w:val="00F34433"/>
  </w:style>
  <w:style w:type="paragraph" w:customStyle="1" w:styleId="89112F3E622C4D8B99EEEF977DE867FD">
    <w:name w:val="89112F3E622C4D8B99EEEF977DE867FD"/>
    <w:rsid w:val="00F34433"/>
  </w:style>
  <w:style w:type="paragraph" w:customStyle="1" w:styleId="FEB16A401AA542B7A090663135A31A98">
    <w:name w:val="FEB16A401AA542B7A090663135A31A98"/>
    <w:rsid w:val="00F34433"/>
  </w:style>
  <w:style w:type="paragraph" w:customStyle="1" w:styleId="4DA8B32952E64AF98E81F7323AD08C2F">
    <w:name w:val="4DA8B32952E64AF98E81F7323AD08C2F"/>
    <w:rsid w:val="00F34433"/>
  </w:style>
  <w:style w:type="paragraph" w:customStyle="1" w:styleId="3982037B8D554A74BA7AB9FAED020B72">
    <w:name w:val="3982037B8D554A74BA7AB9FAED020B72"/>
    <w:rsid w:val="00F34433"/>
  </w:style>
  <w:style w:type="paragraph" w:customStyle="1" w:styleId="DE58955BBD2148AC93AEF1053853D02F">
    <w:name w:val="DE58955BBD2148AC93AEF1053853D02F"/>
    <w:rsid w:val="00F34433"/>
  </w:style>
  <w:style w:type="paragraph" w:customStyle="1" w:styleId="4E058CB507FB4491BE042A40390ACE3C">
    <w:name w:val="4E058CB507FB4491BE042A40390ACE3C"/>
    <w:rsid w:val="00F34433"/>
  </w:style>
  <w:style w:type="paragraph" w:customStyle="1" w:styleId="AA0A2410E04D4497A340D86389CCA0A7">
    <w:name w:val="AA0A2410E04D4497A340D86389CCA0A7"/>
    <w:rsid w:val="00F34433"/>
  </w:style>
  <w:style w:type="paragraph" w:customStyle="1" w:styleId="111EF0435C574F66B00101B0F9685D03">
    <w:name w:val="111EF0435C574F66B00101B0F9685D03"/>
    <w:rsid w:val="00F34433"/>
  </w:style>
  <w:style w:type="paragraph" w:customStyle="1" w:styleId="D6E5E3D2A2374BB2AAF0D58B660199FB">
    <w:name w:val="D6E5E3D2A2374BB2AAF0D58B660199FB"/>
    <w:rsid w:val="00F34433"/>
  </w:style>
  <w:style w:type="paragraph" w:customStyle="1" w:styleId="6C24274DB7CD4B54999585603FFD332C">
    <w:name w:val="6C24274DB7CD4B54999585603FFD332C"/>
    <w:rsid w:val="00F34433"/>
  </w:style>
  <w:style w:type="paragraph" w:customStyle="1" w:styleId="FFB0BF60A34E4006BF8C06DE4B4916D8">
    <w:name w:val="FFB0BF60A34E4006BF8C06DE4B4916D8"/>
    <w:rsid w:val="00F34433"/>
  </w:style>
  <w:style w:type="paragraph" w:customStyle="1" w:styleId="D13E71460866403B9D5494C5F1A65CBF">
    <w:name w:val="D13E71460866403B9D5494C5F1A65CBF"/>
    <w:rsid w:val="00F34433"/>
  </w:style>
  <w:style w:type="paragraph" w:customStyle="1" w:styleId="32475B3B884B43F8BA6747D117EB7328">
    <w:name w:val="32475B3B884B43F8BA6747D117EB7328"/>
    <w:rsid w:val="00F34433"/>
  </w:style>
  <w:style w:type="paragraph" w:customStyle="1" w:styleId="BA3A78D1B37A426087CC056F9C553EE5">
    <w:name w:val="BA3A78D1B37A426087CC056F9C553EE5"/>
    <w:rsid w:val="00F34433"/>
  </w:style>
  <w:style w:type="paragraph" w:customStyle="1" w:styleId="56A761EEC3564D74BDC9D1ADAB764051">
    <w:name w:val="56A761EEC3564D74BDC9D1ADAB764051"/>
    <w:rsid w:val="00F34433"/>
  </w:style>
  <w:style w:type="paragraph" w:customStyle="1" w:styleId="722C72AD2CDF43FFAC9470CBA2C86D47">
    <w:name w:val="722C72AD2CDF43FFAC9470CBA2C86D47"/>
    <w:rsid w:val="00F34433"/>
  </w:style>
  <w:style w:type="paragraph" w:customStyle="1" w:styleId="1256637A87884B4293DB145F36BC4D4E">
    <w:name w:val="1256637A87884B4293DB145F36BC4D4E"/>
    <w:rsid w:val="00F34433"/>
  </w:style>
  <w:style w:type="paragraph" w:customStyle="1" w:styleId="A0F75C501CB74EB8B9682D9CA6F1A3F8">
    <w:name w:val="A0F75C501CB74EB8B9682D9CA6F1A3F8"/>
    <w:rsid w:val="00F34433"/>
  </w:style>
  <w:style w:type="paragraph" w:customStyle="1" w:styleId="98324D73FA1B486491ACCC212AA23209">
    <w:name w:val="98324D73FA1B486491ACCC212AA23209"/>
    <w:rsid w:val="00F34433"/>
  </w:style>
  <w:style w:type="paragraph" w:customStyle="1" w:styleId="1489B2C28A064F5CAB5A70AF23599402">
    <w:name w:val="1489B2C28A064F5CAB5A70AF23599402"/>
    <w:rsid w:val="00F34433"/>
  </w:style>
  <w:style w:type="paragraph" w:customStyle="1" w:styleId="DEDDF158F39B4E398D858D5F0255CAAE">
    <w:name w:val="DEDDF158F39B4E398D858D5F0255CAAE"/>
    <w:rsid w:val="00F34433"/>
  </w:style>
  <w:style w:type="paragraph" w:customStyle="1" w:styleId="3128988976EF40CC9E8EFFBE8F6DC9B5">
    <w:name w:val="3128988976EF40CC9E8EFFBE8F6DC9B5"/>
    <w:rsid w:val="00F34433"/>
  </w:style>
  <w:style w:type="paragraph" w:customStyle="1" w:styleId="63570A933EE9459F8A5750E1B443930D">
    <w:name w:val="63570A933EE9459F8A5750E1B443930D"/>
    <w:rsid w:val="00F34433"/>
  </w:style>
  <w:style w:type="paragraph" w:customStyle="1" w:styleId="A31B062B9F5844799391C5307695333C">
    <w:name w:val="A31B062B9F5844799391C5307695333C"/>
    <w:rsid w:val="00F34433"/>
  </w:style>
  <w:style w:type="paragraph" w:customStyle="1" w:styleId="40D897D8C02E426B97A042331B3DC992">
    <w:name w:val="40D897D8C02E426B97A042331B3DC992"/>
    <w:rsid w:val="00F34433"/>
  </w:style>
  <w:style w:type="paragraph" w:customStyle="1" w:styleId="D660538B4384403787CEE9014ACB515E">
    <w:name w:val="D660538B4384403787CEE9014ACB515E"/>
    <w:rsid w:val="00F34433"/>
  </w:style>
  <w:style w:type="paragraph" w:customStyle="1" w:styleId="CE0953913A944BDDB6DB1972AA04A84C">
    <w:name w:val="CE0953913A944BDDB6DB1972AA04A84C"/>
    <w:rsid w:val="00F34433"/>
  </w:style>
  <w:style w:type="paragraph" w:customStyle="1" w:styleId="EB96487D41A94E76BDA3CB4FCBDD4E00">
    <w:name w:val="EB96487D41A94E76BDA3CB4FCBDD4E00"/>
    <w:rsid w:val="00F34433"/>
  </w:style>
  <w:style w:type="paragraph" w:customStyle="1" w:styleId="467F321123EF4E3D8100BD57B3A02D46">
    <w:name w:val="467F321123EF4E3D8100BD57B3A02D46"/>
    <w:rsid w:val="00F34433"/>
  </w:style>
  <w:style w:type="paragraph" w:customStyle="1" w:styleId="12F3C902FD644E06B0ED7303AB06926C">
    <w:name w:val="12F3C902FD644E06B0ED7303AB06926C"/>
    <w:rsid w:val="00F34433"/>
  </w:style>
  <w:style w:type="paragraph" w:customStyle="1" w:styleId="89AB287CC5C249A2A7AC142706CB3757">
    <w:name w:val="89AB287CC5C249A2A7AC142706CB3757"/>
    <w:rsid w:val="00F34433"/>
  </w:style>
  <w:style w:type="paragraph" w:customStyle="1" w:styleId="9E0FA04DA42440DCA736F7C1454956F0">
    <w:name w:val="9E0FA04DA42440DCA736F7C1454956F0"/>
    <w:rsid w:val="00F34433"/>
  </w:style>
  <w:style w:type="paragraph" w:customStyle="1" w:styleId="C2B167947DBC4DE2B80654381452D6A3">
    <w:name w:val="C2B167947DBC4DE2B80654381452D6A3"/>
    <w:rsid w:val="00F34433"/>
  </w:style>
  <w:style w:type="paragraph" w:customStyle="1" w:styleId="DC2E4616EEB74A8BAF8607F694D4FF61">
    <w:name w:val="DC2E4616EEB74A8BAF8607F694D4FF61"/>
    <w:rsid w:val="00F34433"/>
  </w:style>
  <w:style w:type="paragraph" w:customStyle="1" w:styleId="2905898621254933A784BABAC1CC1D44">
    <w:name w:val="2905898621254933A784BABAC1CC1D44"/>
    <w:rsid w:val="00F34433"/>
  </w:style>
  <w:style w:type="paragraph" w:customStyle="1" w:styleId="3DFDA134930A4336AA59D88711EEA242">
    <w:name w:val="3DFDA134930A4336AA59D88711EEA242"/>
    <w:rsid w:val="00F34433"/>
  </w:style>
  <w:style w:type="paragraph" w:customStyle="1" w:styleId="8CD16BDA430046E4BC33730899A23A48">
    <w:name w:val="8CD16BDA430046E4BC33730899A23A48"/>
    <w:rsid w:val="00F34433"/>
  </w:style>
  <w:style w:type="paragraph" w:customStyle="1" w:styleId="4AE2B76676274F079D8A393691E83284">
    <w:name w:val="4AE2B76676274F079D8A393691E83284"/>
    <w:rsid w:val="00F34433"/>
  </w:style>
  <w:style w:type="paragraph" w:customStyle="1" w:styleId="0E3047CD545140FDB84DDC14178CD9C5">
    <w:name w:val="0E3047CD545140FDB84DDC14178CD9C5"/>
    <w:rsid w:val="00F34433"/>
  </w:style>
  <w:style w:type="paragraph" w:customStyle="1" w:styleId="F8865E70D6BB43C2BB2C2BFA89B5E868">
    <w:name w:val="F8865E70D6BB43C2BB2C2BFA89B5E868"/>
    <w:rsid w:val="00F34433"/>
  </w:style>
  <w:style w:type="paragraph" w:customStyle="1" w:styleId="969D85EB6A8F4C6AACA333BEA2D25320">
    <w:name w:val="969D85EB6A8F4C6AACA333BEA2D25320"/>
    <w:rsid w:val="00F34433"/>
  </w:style>
  <w:style w:type="paragraph" w:customStyle="1" w:styleId="BA6350DA94464B6B8027715CBE6540B1">
    <w:name w:val="BA6350DA94464B6B8027715CBE6540B1"/>
    <w:rsid w:val="00F34433"/>
  </w:style>
  <w:style w:type="paragraph" w:customStyle="1" w:styleId="EA0CE03E137E435CB530AB3C77B029D0">
    <w:name w:val="EA0CE03E137E435CB530AB3C77B029D0"/>
    <w:rsid w:val="00F34433"/>
  </w:style>
  <w:style w:type="paragraph" w:customStyle="1" w:styleId="5263E2B492CF4AF6BAEFBAD6D8E7EB43">
    <w:name w:val="5263E2B492CF4AF6BAEFBAD6D8E7EB43"/>
    <w:rsid w:val="00F34433"/>
  </w:style>
  <w:style w:type="paragraph" w:customStyle="1" w:styleId="EC26015A6F2F436FB3D246800B26DA0D">
    <w:name w:val="EC26015A6F2F436FB3D246800B26DA0D"/>
    <w:rsid w:val="00F34433"/>
  </w:style>
  <w:style w:type="paragraph" w:customStyle="1" w:styleId="AFFB9D6F99724B98BF9F5EA3DA298315">
    <w:name w:val="AFFB9D6F99724B98BF9F5EA3DA298315"/>
    <w:rsid w:val="00F34433"/>
  </w:style>
  <w:style w:type="paragraph" w:customStyle="1" w:styleId="5B2C0EBD099840DBB7DFFFE6B25DABEC">
    <w:name w:val="5B2C0EBD099840DBB7DFFFE6B25DABEC"/>
    <w:rsid w:val="00F34433"/>
  </w:style>
  <w:style w:type="paragraph" w:customStyle="1" w:styleId="2B6324A970DB45C196C3DAFA99DA8FC6">
    <w:name w:val="2B6324A970DB45C196C3DAFA99DA8FC6"/>
    <w:rsid w:val="00F34433"/>
  </w:style>
  <w:style w:type="paragraph" w:customStyle="1" w:styleId="6E5FB9AEE6E0441ABD3B790C99BC9657">
    <w:name w:val="6E5FB9AEE6E0441ABD3B790C99BC9657"/>
    <w:rsid w:val="00F34433"/>
  </w:style>
  <w:style w:type="paragraph" w:customStyle="1" w:styleId="1BF49CE331C949C0A0ED8E6B2886872F">
    <w:name w:val="1BF49CE331C949C0A0ED8E6B2886872F"/>
    <w:rsid w:val="00F34433"/>
  </w:style>
  <w:style w:type="paragraph" w:customStyle="1" w:styleId="298228078744443EB89120380C05BB13">
    <w:name w:val="298228078744443EB89120380C05BB13"/>
    <w:rsid w:val="00F34433"/>
  </w:style>
  <w:style w:type="paragraph" w:customStyle="1" w:styleId="EBC0A46D59BB4A1E8C99F4AF2CE978C9">
    <w:name w:val="EBC0A46D59BB4A1E8C99F4AF2CE978C9"/>
    <w:rsid w:val="00F34433"/>
  </w:style>
  <w:style w:type="paragraph" w:customStyle="1" w:styleId="B0609254B1CC4F218538C2027F510504">
    <w:name w:val="B0609254B1CC4F218538C2027F510504"/>
    <w:rsid w:val="00F34433"/>
  </w:style>
  <w:style w:type="paragraph" w:customStyle="1" w:styleId="9CF87AFE9CE14513AF140478E318A7F5">
    <w:name w:val="9CF87AFE9CE14513AF140478E318A7F5"/>
    <w:rsid w:val="00F34433"/>
  </w:style>
  <w:style w:type="paragraph" w:customStyle="1" w:styleId="17595BB53DC44F46B4DD278737A9F8A9">
    <w:name w:val="17595BB53DC44F46B4DD278737A9F8A9"/>
    <w:rsid w:val="00F34433"/>
  </w:style>
  <w:style w:type="paragraph" w:customStyle="1" w:styleId="C8BB285866D54ACE804817D3DB6E7200">
    <w:name w:val="C8BB285866D54ACE804817D3DB6E7200"/>
    <w:rsid w:val="00F34433"/>
  </w:style>
  <w:style w:type="paragraph" w:customStyle="1" w:styleId="631D1DAA6FDE4A9BB015672B973C9289">
    <w:name w:val="631D1DAA6FDE4A9BB015672B973C9289"/>
    <w:rsid w:val="00F34433"/>
  </w:style>
  <w:style w:type="paragraph" w:customStyle="1" w:styleId="DB795DBEFFAB4F6FB7F77ADA20B83E2E">
    <w:name w:val="DB795DBEFFAB4F6FB7F77ADA20B83E2E"/>
    <w:rsid w:val="00F34433"/>
  </w:style>
  <w:style w:type="paragraph" w:customStyle="1" w:styleId="C22F6D5FDB974B31A5ED44A7FEC18387">
    <w:name w:val="C22F6D5FDB974B31A5ED44A7FEC18387"/>
    <w:rsid w:val="00F34433"/>
  </w:style>
  <w:style w:type="paragraph" w:customStyle="1" w:styleId="6E6059F85B7546C682FE300BD296DFC0">
    <w:name w:val="6E6059F85B7546C682FE300BD296DFC0"/>
    <w:rsid w:val="00F34433"/>
  </w:style>
  <w:style w:type="paragraph" w:customStyle="1" w:styleId="8D0B47E1137C4688BB406A61A97D66CF">
    <w:name w:val="8D0B47E1137C4688BB406A61A97D66CF"/>
    <w:rsid w:val="00F34433"/>
  </w:style>
  <w:style w:type="paragraph" w:customStyle="1" w:styleId="C49E7F5C3CD142448D5538D9E7917D20">
    <w:name w:val="C49E7F5C3CD142448D5538D9E7917D20"/>
    <w:rsid w:val="00F34433"/>
  </w:style>
  <w:style w:type="paragraph" w:customStyle="1" w:styleId="23768CB4378C4D7EAB72A523AF18B079">
    <w:name w:val="23768CB4378C4D7EAB72A523AF18B079"/>
    <w:rsid w:val="00F34433"/>
  </w:style>
  <w:style w:type="paragraph" w:customStyle="1" w:styleId="96F83CE4EFB34DAABDE072E87A6B77B1">
    <w:name w:val="96F83CE4EFB34DAABDE072E87A6B77B1"/>
    <w:rsid w:val="00F34433"/>
  </w:style>
  <w:style w:type="paragraph" w:customStyle="1" w:styleId="918F7A36B9844B47B301054A67F0DA4D">
    <w:name w:val="918F7A36B9844B47B301054A67F0DA4D"/>
    <w:rsid w:val="00F34433"/>
  </w:style>
  <w:style w:type="paragraph" w:customStyle="1" w:styleId="CA7C1E7C52B342FA8A8AB9A286222DEF">
    <w:name w:val="CA7C1E7C52B342FA8A8AB9A286222DEF"/>
    <w:rsid w:val="00F34433"/>
  </w:style>
  <w:style w:type="paragraph" w:customStyle="1" w:styleId="FF8B9B77F35E4937AC960338C7B9D659">
    <w:name w:val="FF8B9B77F35E4937AC960338C7B9D659"/>
    <w:rsid w:val="00F34433"/>
  </w:style>
  <w:style w:type="paragraph" w:customStyle="1" w:styleId="5905B0664669404782EBDC9926BBA819">
    <w:name w:val="5905B0664669404782EBDC9926BBA819"/>
    <w:rsid w:val="00F34433"/>
  </w:style>
  <w:style w:type="paragraph" w:customStyle="1" w:styleId="A18E67D1B65249FD872B313ACA8B1674">
    <w:name w:val="A18E67D1B65249FD872B313ACA8B1674"/>
    <w:rsid w:val="00F34433"/>
  </w:style>
  <w:style w:type="paragraph" w:customStyle="1" w:styleId="0BC689C9BCB74CE7A9B2E9FDE0D5A372">
    <w:name w:val="0BC689C9BCB74CE7A9B2E9FDE0D5A372"/>
    <w:rsid w:val="00F34433"/>
  </w:style>
  <w:style w:type="paragraph" w:customStyle="1" w:styleId="2E72516245E24808BD1643CC88EA5DE1">
    <w:name w:val="2E72516245E24808BD1643CC88EA5DE1"/>
    <w:rsid w:val="00F34433"/>
  </w:style>
  <w:style w:type="paragraph" w:customStyle="1" w:styleId="40CB274D92CF4AF88562ECE323987747">
    <w:name w:val="40CB274D92CF4AF88562ECE323987747"/>
    <w:rsid w:val="00F34433"/>
  </w:style>
  <w:style w:type="paragraph" w:customStyle="1" w:styleId="E2DB6311A14D444982D1B0534298AA8B">
    <w:name w:val="E2DB6311A14D444982D1B0534298AA8B"/>
    <w:rsid w:val="00F34433"/>
  </w:style>
  <w:style w:type="paragraph" w:customStyle="1" w:styleId="46FEBD899280474F9F80F04AE1165E3D">
    <w:name w:val="46FEBD899280474F9F80F04AE1165E3D"/>
    <w:rsid w:val="00F34433"/>
  </w:style>
  <w:style w:type="paragraph" w:customStyle="1" w:styleId="8B40E1AF83A74C7D89977D8443DFC55D">
    <w:name w:val="8B40E1AF83A74C7D89977D8443DFC55D"/>
    <w:rsid w:val="00F34433"/>
  </w:style>
  <w:style w:type="paragraph" w:customStyle="1" w:styleId="9613528D5C4D4D689FDBB3272631B972">
    <w:name w:val="9613528D5C4D4D689FDBB3272631B972"/>
    <w:rsid w:val="00F34433"/>
  </w:style>
  <w:style w:type="paragraph" w:customStyle="1" w:styleId="A40BA7A08BF64E6D951B6EA31323C407">
    <w:name w:val="A40BA7A08BF64E6D951B6EA31323C407"/>
    <w:rsid w:val="00F34433"/>
  </w:style>
  <w:style w:type="paragraph" w:customStyle="1" w:styleId="DB801AF9DE3C422F8ABC3D98D5321E30">
    <w:name w:val="DB801AF9DE3C422F8ABC3D98D5321E30"/>
    <w:rsid w:val="00F34433"/>
  </w:style>
  <w:style w:type="paragraph" w:customStyle="1" w:styleId="F8F8EAD676F745A38036D72A081EA445">
    <w:name w:val="F8F8EAD676F745A38036D72A081EA445"/>
    <w:rsid w:val="00F34433"/>
  </w:style>
  <w:style w:type="paragraph" w:customStyle="1" w:styleId="41849748C4C64F428DEA1F9D151E16C9">
    <w:name w:val="41849748C4C64F428DEA1F9D151E16C9"/>
    <w:rsid w:val="00F34433"/>
  </w:style>
  <w:style w:type="paragraph" w:customStyle="1" w:styleId="71C102D2390E4401AA6D6F4C8725605D">
    <w:name w:val="71C102D2390E4401AA6D6F4C8725605D"/>
    <w:rsid w:val="00F34433"/>
  </w:style>
  <w:style w:type="paragraph" w:customStyle="1" w:styleId="61C5288FBDB6424AA5DD5E69D457E2D1">
    <w:name w:val="61C5288FBDB6424AA5DD5E69D457E2D1"/>
    <w:rsid w:val="00F34433"/>
  </w:style>
  <w:style w:type="paragraph" w:customStyle="1" w:styleId="4D820B0879354D889E25AE6F7CD97237">
    <w:name w:val="4D820B0879354D889E25AE6F7CD97237"/>
    <w:rsid w:val="00F34433"/>
  </w:style>
  <w:style w:type="paragraph" w:customStyle="1" w:styleId="22A4897FC7C84AAB9FB63B21329693CF">
    <w:name w:val="22A4897FC7C84AAB9FB63B21329693CF"/>
    <w:rsid w:val="00F34433"/>
  </w:style>
  <w:style w:type="paragraph" w:customStyle="1" w:styleId="8520E781A7F64B058AE2C0F2FCBF45C2">
    <w:name w:val="8520E781A7F64B058AE2C0F2FCBF45C2"/>
    <w:rsid w:val="00F34433"/>
  </w:style>
  <w:style w:type="paragraph" w:customStyle="1" w:styleId="EDE39BB35594468BB767746061BA7645">
    <w:name w:val="EDE39BB35594468BB767746061BA7645"/>
    <w:rsid w:val="00F34433"/>
  </w:style>
  <w:style w:type="paragraph" w:customStyle="1" w:styleId="F51519EFB12343FE8B7C102CD3C2DBF6">
    <w:name w:val="F51519EFB12343FE8B7C102CD3C2DBF6"/>
    <w:rsid w:val="00F34433"/>
  </w:style>
  <w:style w:type="paragraph" w:customStyle="1" w:styleId="449BF97BB21243A8AC7FFC9EA4E22916">
    <w:name w:val="449BF97BB21243A8AC7FFC9EA4E22916"/>
    <w:rsid w:val="00F34433"/>
  </w:style>
  <w:style w:type="paragraph" w:customStyle="1" w:styleId="E29586B7C8964CF89100D00C98F1664A">
    <w:name w:val="E29586B7C8964CF89100D00C98F1664A"/>
    <w:rsid w:val="00F34433"/>
  </w:style>
  <w:style w:type="paragraph" w:customStyle="1" w:styleId="A57FB136B33F4431BC2893EE5B813B42">
    <w:name w:val="A57FB136B33F4431BC2893EE5B813B42"/>
    <w:rsid w:val="00F34433"/>
  </w:style>
  <w:style w:type="paragraph" w:customStyle="1" w:styleId="FB50A3A1053F4503BB7AB890C49833DA">
    <w:name w:val="FB50A3A1053F4503BB7AB890C49833DA"/>
    <w:rsid w:val="00F34433"/>
  </w:style>
  <w:style w:type="paragraph" w:customStyle="1" w:styleId="ED9BD011395D4F139EE60F22E50FDD64">
    <w:name w:val="ED9BD011395D4F139EE60F22E50FDD64"/>
    <w:rsid w:val="00F34433"/>
  </w:style>
  <w:style w:type="paragraph" w:customStyle="1" w:styleId="801EE2EF847243A6A6D3D78C20D1848F">
    <w:name w:val="801EE2EF847243A6A6D3D78C20D1848F"/>
    <w:rsid w:val="00F34433"/>
  </w:style>
  <w:style w:type="paragraph" w:customStyle="1" w:styleId="48233A36D69747E0AAE9825083F5A943">
    <w:name w:val="48233A36D69747E0AAE9825083F5A943"/>
    <w:rsid w:val="00F34433"/>
  </w:style>
  <w:style w:type="paragraph" w:customStyle="1" w:styleId="18FDDF97C5C14DC2AED22127B2D339A6">
    <w:name w:val="18FDDF97C5C14DC2AED22127B2D339A6"/>
    <w:rsid w:val="00F34433"/>
  </w:style>
  <w:style w:type="paragraph" w:customStyle="1" w:styleId="1E7501C0D466451D874564B7EB3173AB">
    <w:name w:val="1E7501C0D466451D874564B7EB3173AB"/>
    <w:rsid w:val="00F34433"/>
  </w:style>
  <w:style w:type="paragraph" w:customStyle="1" w:styleId="261074D24BB64D4EACD6232C95FBB588">
    <w:name w:val="261074D24BB64D4EACD6232C95FBB588"/>
    <w:rsid w:val="00F34433"/>
  </w:style>
  <w:style w:type="paragraph" w:customStyle="1" w:styleId="6D00B83FB4A44E3DAACF5FF9F80E4DFD">
    <w:name w:val="6D00B83FB4A44E3DAACF5FF9F80E4DFD"/>
    <w:rsid w:val="00F34433"/>
  </w:style>
  <w:style w:type="paragraph" w:customStyle="1" w:styleId="50FA751AD1D34DA7A22B54AE1198AFCC">
    <w:name w:val="50FA751AD1D34DA7A22B54AE1198AFCC"/>
    <w:rsid w:val="00F34433"/>
  </w:style>
  <w:style w:type="paragraph" w:customStyle="1" w:styleId="90B5A63A5F8C4C2EB9DEF15D1FFE53B8">
    <w:name w:val="90B5A63A5F8C4C2EB9DEF15D1FFE53B8"/>
    <w:rsid w:val="00F34433"/>
  </w:style>
  <w:style w:type="paragraph" w:customStyle="1" w:styleId="F37186764E82402383B8784517948F35">
    <w:name w:val="F37186764E82402383B8784517948F35"/>
    <w:rsid w:val="00F34433"/>
  </w:style>
  <w:style w:type="paragraph" w:customStyle="1" w:styleId="0B9C89BFC1FE4B1D8EA22D6D9B3F6736">
    <w:name w:val="0B9C89BFC1FE4B1D8EA22D6D9B3F6736"/>
    <w:rsid w:val="00F34433"/>
  </w:style>
  <w:style w:type="paragraph" w:customStyle="1" w:styleId="54C0859FEE244DD5BB9052320C656DB6">
    <w:name w:val="54C0859FEE244DD5BB9052320C656DB6"/>
    <w:rsid w:val="00F34433"/>
  </w:style>
  <w:style w:type="paragraph" w:customStyle="1" w:styleId="B3D9CF195FFF4A5BA35CA9C67C0D3D9A">
    <w:name w:val="B3D9CF195FFF4A5BA35CA9C67C0D3D9A"/>
    <w:rsid w:val="00F34433"/>
  </w:style>
  <w:style w:type="paragraph" w:customStyle="1" w:styleId="11381476AAD24BB5AE1FFA9A7FAAC498">
    <w:name w:val="11381476AAD24BB5AE1FFA9A7FAAC498"/>
    <w:rsid w:val="00F34433"/>
  </w:style>
  <w:style w:type="paragraph" w:customStyle="1" w:styleId="623E4E263891436C8DC40E17C5137283">
    <w:name w:val="623E4E263891436C8DC40E17C5137283"/>
    <w:rsid w:val="00F34433"/>
  </w:style>
  <w:style w:type="paragraph" w:customStyle="1" w:styleId="29DF7ED4E9A149E19541CCA09E70083C">
    <w:name w:val="29DF7ED4E9A149E19541CCA09E70083C"/>
    <w:rsid w:val="00F34433"/>
  </w:style>
  <w:style w:type="paragraph" w:customStyle="1" w:styleId="B95F5398979045CC971D9587275D2E93">
    <w:name w:val="B95F5398979045CC971D9587275D2E93"/>
    <w:rsid w:val="00F34433"/>
  </w:style>
  <w:style w:type="paragraph" w:customStyle="1" w:styleId="E768077C494C477996B011DC64689F86">
    <w:name w:val="E768077C494C477996B011DC64689F86"/>
    <w:rsid w:val="00F34433"/>
  </w:style>
  <w:style w:type="paragraph" w:customStyle="1" w:styleId="6013B5EA3F564D2DB4F8AE240BB7AC6A">
    <w:name w:val="6013B5EA3F564D2DB4F8AE240BB7AC6A"/>
    <w:rsid w:val="00F34433"/>
  </w:style>
  <w:style w:type="paragraph" w:customStyle="1" w:styleId="7454D2D79D2E49648143F96007B1F7C4">
    <w:name w:val="7454D2D79D2E49648143F96007B1F7C4"/>
    <w:rsid w:val="00F34433"/>
  </w:style>
  <w:style w:type="paragraph" w:customStyle="1" w:styleId="3497425D5847497F82A91CA47CFC2CF6">
    <w:name w:val="3497425D5847497F82A91CA47CFC2CF6"/>
    <w:rsid w:val="00F34433"/>
  </w:style>
  <w:style w:type="paragraph" w:customStyle="1" w:styleId="19202E5066804B68BC726398C3D7BC20">
    <w:name w:val="19202E5066804B68BC726398C3D7BC20"/>
    <w:rsid w:val="00F34433"/>
  </w:style>
  <w:style w:type="paragraph" w:customStyle="1" w:styleId="2552AD6E89BD41609A8F7C21A9B169DC">
    <w:name w:val="2552AD6E89BD41609A8F7C21A9B169DC"/>
    <w:rsid w:val="00F34433"/>
  </w:style>
  <w:style w:type="paragraph" w:customStyle="1" w:styleId="17DE2BF70D724B7EA4C9ACA4B96FF1B5">
    <w:name w:val="17DE2BF70D724B7EA4C9ACA4B96FF1B5"/>
    <w:rsid w:val="00F34433"/>
  </w:style>
  <w:style w:type="paragraph" w:customStyle="1" w:styleId="BDAB591CDEA547ADAF30F57F4C36676F">
    <w:name w:val="BDAB591CDEA547ADAF30F57F4C36676F"/>
    <w:rsid w:val="00F34433"/>
  </w:style>
  <w:style w:type="paragraph" w:customStyle="1" w:styleId="FEBBCB2DCFA74354860BD01A98F59012">
    <w:name w:val="FEBBCB2DCFA74354860BD01A98F59012"/>
    <w:rsid w:val="00F34433"/>
  </w:style>
  <w:style w:type="paragraph" w:customStyle="1" w:styleId="E35A59A6BDB740D59C5E0D0656920B16">
    <w:name w:val="E35A59A6BDB740D59C5E0D0656920B16"/>
    <w:rsid w:val="00F34433"/>
  </w:style>
  <w:style w:type="paragraph" w:customStyle="1" w:styleId="A24536DBA01D4409B98AC7EA1CA56BE3">
    <w:name w:val="A24536DBA01D4409B98AC7EA1CA56BE3"/>
    <w:rsid w:val="00F34433"/>
  </w:style>
  <w:style w:type="paragraph" w:customStyle="1" w:styleId="230C463A7936425393EB6BEB92493BD5">
    <w:name w:val="230C463A7936425393EB6BEB92493BD5"/>
    <w:rsid w:val="00F34433"/>
  </w:style>
  <w:style w:type="paragraph" w:customStyle="1" w:styleId="1158286ABE494BFDB6F524774D6731F9">
    <w:name w:val="1158286ABE494BFDB6F524774D6731F9"/>
    <w:rsid w:val="00F34433"/>
  </w:style>
  <w:style w:type="paragraph" w:customStyle="1" w:styleId="0285DC0C30E84CD4BEF7D8343E368FB2">
    <w:name w:val="0285DC0C30E84CD4BEF7D8343E368FB2"/>
    <w:rsid w:val="00F34433"/>
  </w:style>
  <w:style w:type="paragraph" w:customStyle="1" w:styleId="2ADD087A952144AB92E2D71F9BFBE3B4">
    <w:name w:val="2ADD087A952144AB92E2D71F9BFBE3B4"/>
    <w:rsid w:val="00F34433"/>
  </w:style>
  <w:style w:type="paragraph" w:customStyle="1" w:styleId="D15AA904737242C1966E6D0F10CD2E84">
    <w:name w:val="D15AA904737242C1966E6D0F10CD2E84"/>
    <w:rsid w:val="00F34433"/>
  </w:style>
  <w:style w:type="paragraph" w:customStyle="1" w:styleId="0E13C74004444018BFA3CD2D84E5E781">
    <w:name w:val="0E13C74004444018BFA3CD2D84E5E781"/>
    <w:rsid w:val="00F34433"/>
  </w:style>
  <w:style w:type="paragraph" w:customStyle="1" w:styleId="0746E9A80B994325A5CA478A286AE856">
    <w:name w:val="0746E9A80B994325A5CA478A286AE856"/>
    <w:rsid w:val="00F34433"/>
  </w:style>
  <w:style w:type="paragraph" w:customStyle="1" w:styleId="143338BC26174185885816E11CB6EF53">
    <w:name w:val="143338BC26174185885816E11CB6EF53"/>
    <w:rsid w:val="00F34433"/>
  </w:style>
  <w:style w:type="paragraph" w:customStyle="1" w:styleId="6C77F34BA5244C2882DD3006032B8187">
    <w:name w:val="6C77F34BA5244C2882DD3006032B8187"/>
    <w:rsid w:val="00F34433"/>
  </w:style>
  <w:style w:type="paragraph" w:customStyle="1" w:styleId="7AD525D305EE4CAF91DD3F9FF873BFF0">
    <w:name w:val="7AD525D305EE4CAF91DD3F9FF873BFF0"/>
    <w:rsid w:val="00F34433"/>
  </w:style>
  <w:style w:type="paragraph" w:customStyle="1" w:styleId="F85242202EEE4273808F618A703828E8">
    <w:name w:val="F85242202EEE4273808F618A703828E8"/>
    <w:rsid w:val="00F34433"/>
  </w:style>
  <w:style w:type="paragraph" w:customStyle="1" w:styleId="22A9CC87618D4B83A0C515A7A092628C">
    <w:name w:val="22A9CC87618D4B83A0C515A7A092628C"/>
    <w:rsid w:val="00F34433"/>
  </w:style>
  <w:style w:type="paragraph" w:customStyle="1" w:styleId="BFD21FF30985414680B5451CB0D734A0">
    <w:name w:val="BFD21FF30985414680B5451CB0D734A0"/>
    <w:rsid w:val="00F34433"/>
  </w:style>
  <w:style w:type="paragraph" w:customStyle="1" w:styleId="9BB6A33283484B2BA58DF8F6879EC3FB">
    <w:name w:val="9BB6A33283484B2BA58DF8F6879EC3FB"/>
    <w:rsid w:val="00F34433"/>
  </w:style>
  <w:style w:type="paragraph" w:customStyle="1" w:styleId="BEB2F18EA21D4A23AFDA8CBF0AD0D446">
    <w:name w:val="BEB2F18EA21D4A23AFDA8CBF0AD0D446"/>
    <w:rsid w:val="00F34433"/>
  </w:style>
  <w:style w:type="paragraph" w:customStyle="1" w:styleId="2F8A322CA3C443ACBAA07C7676AC1CC0">
    <w:name w:val="2F8A322CA3C443ACBAA07C7676AC1CC0"/>
    <w:rsid w:val="00F34433"/>
  </w:style>
  <w:style w:type="paragraph" w:customStyle="1" w:styleId="4C5096A13A30439B8AEB957B88C802ED">
    <w:name w:val="4C5096A13A30439B8AEB957B88C802ED"/>
    <w:rsid w:val="00F34433"/>
  </w:style>
  <w:style w:type="paragraph" w:customStyle="1" w:styleId="5EF3CAF2BBDA4204B9AFF41FD2288D41">
    <w:name w:val="5EF3CAF2BBDA4204B9AFF41FD2288D41"/>
    <w:rsid w:val="00F34433"/>
  </w:style>
  <w:style w:type="paragraph" w:customStyle="1" w:styleId="B0792E58FFA942B9852A070A9495E480">
    <w:name w:val="B0792E58FFA942B9852A070A9495E480"/>
    <w:rsid w:val="00F34433"/>
  </w:style>
  <w:style w:type="paragraph" w:customStyle="1" w:styleId="364E6CB5AA4844ED841BE3F1F07C6BBA">
    <w:name w:val="364E6CB5AA4844ED841BE3F1F07C6BBA"/>
    <w:rsid w:val="00F34433"/>
  </w:style>
  <w:style w:type="paragraph" w:customStyle="1" w:styleId="FED8638CDC534E61A6E1B55FE7C84F7D">
    <w:name w:val="FED8638CDC534E61A6E1B55FE7C84F7D"/>
    <w:rsid w:val="00F34433"/>
  </w:style>
  <w:style w:type="paragraph" w:customStyle="1" w:styleId="AA0DC57935F34EC5A3A576054ADAB507">
    <w:name w:val="AA0DC57935F34EC5A3A576054ADAB507"/>
    <w:rsid w:val="00F34433"/>
  </w:style>
  <w:style w:type="paragraph" w:customStyle="1" w:styleId="458ECAE5A3054ED09C1B9E35029AC78A">
    <w:name w:val="458ECAE5A3054ED09C1B9E35029AC78A"/>
    <w:rsid w:val="00F34433"/>
  </w:style>
  <w:style w:type="paragraph" w:customStyle="1" w:styleId="800D5078DA2740CFAEEAA0D6410DCD36">
    <w:name w:val="800D5078DA2740CFAEEAA0D6410DCD36"/>
    <w:rsid w:val="00F34433"/>
  </w:style>
  <w:style w:type="paragraph" w:customStyle="1" w:styleId="4DF12A4A035A43B1BD4F81A665EFC2E5">
    <w:name w:val="4DF12A4A035A43B1BD4F81A665EFC2E5"/>
    <w:rsid w:val="00F34433"/>
  </w:style>
  <w:style w:type="paragraph" w:customStyle="1" w:styleId="DF2F7499DB58421393091E25B6955B08">
    <w:name w:val="DF2F7499DB58421393091E25B6955B08"/>
    <w:rsid w:val="00F34433"/>
  </w:style>
  <w:style w:type="paragraph" w:customStyle="1" w:styleId="05987B27050F4C328B4EAA8DB688C3F1">
    <w:name w:val="05987B27050F4C328B4EAA8DB688C3F1"/>
    <w:rsid w:val="00F34433"/>
  </w:style>
  <w:style w:type="paragraph" w:customStyle="1" w:styleId="71F5B35613D744168DFE036E83E1F5F6">
    <w:name w:val="71F5B35613D744168DFE036E83E1F5F6"/>
    <w:rsid w:val="00F34433"/>
  </w:style>
  <w:style w:type="paragraph" w:customStyle="1" w:styleId="59C7D3C137B0403C8038D3DDC3CD169B">
    <w:name w:val="59C7D3C137B0403C8038D3DDC3CD169B"/>
    <w:rsid w:val="00F34433"/>
  </w:style>
  <w:style w:type="paragraph" w:customStyle="1" w:styleId="B8F4174E11B04C17A8E216F8E9B977DF">
    <w:name w:val="B8F4174E11B04C17A8E216F8E9B977DF"/>
    <w:rsid w:val="00F34433"/>
  </w:style>
  <w:style w:type="paragraph" w:customStyle="1" w:styleId="B8CE65D501514AE39FC5B691F63286B3">
    <w:name w:val="B8CE65D501514AE39FC5B691F63286B3"/>
    <w:rsid w:val="00F34433"/>
  </w:style>
  <w:style w:type="paragraph" w:customStyle="1" w:styleId="54EBCE0B45F54BA6865D7F4EFBCA8898">
    <w:name w:val="54EBCE0B45F54BA6865D7F4EFBCA8898"/>
    <w:rsid w:val="00F34433"/>
  </w:style>
  <w:style w:type="paragraph" w:customStyle="1" w:styleId="0C2FE86FB15C4300BE195168B65788A2">
    <w:name w:val="0C2FE86FB15C4300BE195168B65788A2"/>
    <w:rsid w:val="00F34433"/>
  </w:style>
  <w:style w:type="paragraph" w:customStyle="1" w:styleId="883EA6FA7ED64F82BA8004C8F360947F">
    <w:name w:val="883EA6FA7ED64F82BA8004C8F360947F"/>
    <w:rsid w:val="00F34433"/>
  </w:style>
  <w:style w:type="paragraph" w:customStyle="1" w:styleId="CB70ADA7AA3146808A0D82C0571FA13E">
    <w:name w:val="CB70ADA7AA3146808A0D82C0571FA13E"/>
    <w:rsid w:val="00F34433"/>
  </w:style>
  <w:style w:type="paragraph" w:customStyle="1" w:styleId="579D89D1512F44B99EBA7234CC134CEE">
    <w:name w:val="579D89D1512F44B99EBA7234CC134CEE"/>
    <w:rsid w:val="00F34433"/>
  </w:style>
  <w:style w:type="paragraph" w:customStyle="1" w:styleId="690009DB155D45FA8A3F2A11577B13BC">
    <w:name w:val="690009DB155D45FA8A3F2A11577B13BC"/>
    <w:rsid w:val="00F34433"/>
  </w:style>
  <w:style w:type="paragraph" w:customStyle="1" w:styleId="00DCBA78C2D24BD0B8D6AA60A2D019E3">
    <w:name w:val="00DCBA78C2D24BD0B8D6AA60A2D019E3"/>
    <w:rsid w:val="00F34433"/>
  </w:style>
  <w:style w:type="paragraph" w:customStyle="1" w:styleId="65459E4E92224AC288D1D42C3FFCF0A7">
    <w:name w:val="65459E4E92224AC288D1D42C3FFCF0A7"/>
    <w:rsid w:val="00F34433"/>
  </w:style>
  <w:style w:type="paragraph" w:customStyle="1" w:styleId="C5226ABC33E34C3A84AC3AC1C1A52DF0">
    <w:name w:val="C5226ABC33E34C3A84AC3AC1C1A52DF0"/>
    <w:rsid w:val="00F34433"/>
  </w:style>
  <w:style w:type="paragraph" w:customStyle="1" w:styleId="85BF47A597CC4D44953EFE95904569FC">
    <w:name w:val="85BF47A597CC4D44953EFE95904569FC"/>
    <w:rsid w:val="00F34433"/>
  </w:style>
  <w:style w:type="paragraph" w:customStyle="1" w:styleId="A30915B4A47741CF8D9FE37AC2B8CEEA">
    <w:name w:val="A30915B4A47741CF8D9FE37AC2B8CEEA"/>
    <w:rsid w:val="00F34433"/>
  </w:style>
  <w:style w:type="paragraph" w:customStyle="1" w:styleId="5989AF0F7C2E4C8FAC6B3F8E36DBBC33">
    <w:name w:val="5989AF0F7C2E4C8FAC6B3F8E36DBBC33"/>
    <w:rsid w:val="00F34433"/>
  </w:style>
  <w:style w:type="paragraph" w:customStyle="1" w:styleId="AA07417396164193B1108B8AA044B583">
    <w:name w:val="AA07417396164193B1108B8AA044B583"/>
    <w:rsid w:val="00F34433"/>
  </w:style>
  <w:style w:type="paragraph" w:customStyle="1" w:styleId="B2CDC7553B1845B6B7C2B18BF7A30BFA">
    <w:name w:val="B2CDC7553B1845B6B7C2B18BF7A30BFA"/>
    <w:rsid w:val="00F34433"/>
  </w:style>
  <w:style w:type="paragraph" w:customStyle="1" w:styleId="7E2A7C83A7A7438191FA322FCD8D5CDB">
    <w:name w:val="7E2A7C83A7A7438191FA322FCD8D5CDB"/>
    <w:rsid w:val="00F34433"/>
  </w:style>
  <w:style w:type="paragraph" w:customStyle="1" w:styleId="2CDC8D3721244532B6C702E87869EAFD">
    <w:name w:val="2CDC8D3721244532B6C702E87869EAFD"/>
    <w:rsid w:val="00F34433"/>
  </w:style>
  <w:style w:type="paragraph" w:customStyle="1" w:styleId="37FD4559BB094D91B23BD58435269E24">
    <w:name w:val="37FD4559BB094D91B23BD58435269E24"/>
    <w:rsid w:val="00F34433"/>
  </w:style>
  <w:style w:type="paragraph" w:customStyle="1" w:styleId="33D92391EB094DBE89610A8EF51BBD8B">
    <w:name w:val="33D92391EB094DBE89610A8EF51BBD8B"/>
    <w:rsid w:val="00F34433"/>
  </w:style>
  <w:style w:type="paragraph" w:customStyle="1" w:styleId="D671EE275ECD44FEA0F442EC1098262C">
    <w:name w:val="D671EE275ECD44FEA0F442EC1098262C"/>
    <w:rsid w:val="00F34433"/>
  </w:style>
  <w:style w:type="paragraph" w:customStyle="1" w:styleId="662B1EA3FC184C4ABD7BCE10F79A3079">
    <w:name w:val="662B1EA3FC184C4ABD7BCE10F79A3079"/>
    <w:rsid w:val="00F34433"/>
  </w:style>
  <w:style w:type="paragraph" w:customStyle="1" w:styleId="AD6D7436F6F2470EA428A4F22988C212">
    <w:name w:val="AD6D7436F6F2470EA428A4F22988C212"/>
    <w:rsid w:val="00F34433"/>
  </w:style>
  <w:style w:type="paragraph" w:customStyle="1" w:styleId="BCAE5B4DC56D4751B0305B585CB00ECE">
    <w:name w:val="BCAE5B4DC56D4751B0305B585CB00ECE"/>
    <w:rsid w:val="00F34433"/>
  </w:style>
  <w:style w:type="paragraph" w:customStyle="1" w:styleId="B877874E435F41C489004AA14529D38B">
    <w:name w:val="B877874E435F41C489004AA14529D38B"/>
    <w:rsid w:val="00F34433"/>
  </w:style>
  <w:style w:type="paragraph" w:customStyle="1" w:styleId="3D85A5DFFAB049C0BAAB507997C44774">
    <w:name w:val="3D85A5DFFAB049C0BAAB507997C44774"/>
    <w:rsid w:val="00F34433"/>
  </w:style>
  <w:style w:type="paragraph" w:customStyle="1" w:styleId="B0DC383ABBCB411BA1C9436725C68025">
    <w:name w:val="B0DC383ABBCB411BA1C9436725C68025"/>
    <w:rsid w:val="00F34433"/>
  </w:style>
  <w:style w:type="paragraph" w:customStyle="1" w:styleId="C3FE95160272495596FB93728B2829B5">
    <w:name w:val="C3FE95160272495596FB93728B2829B5"/>
    <w:rsid w:val="00F34433"/>
  </w:style>
  <w:style w:type="paragraph" w:customStyle="1" w:styleId="725D38B4FBD2411E817AB3B465BDDEAD">
    <w:name w:val="725D38B4FBD2411E817AB3B465BDDEAD"/>
    <w:rsid w:val="00F34433"/>
  </w:style>
  <w:style w:type="paragraph" w:customStyle="1" w:styleId="2D33EF4A139E4EBEABA1622AB4DB142E">
    <w:name w:val="2D33EF4A139E4EBEABA1622AB4DB142E"/>
    <w:rsid w:val="00F34433"/>
  </w:style>
  <w:style w:type="paragraph" w:customStyle="1" w:styleId="907F5EF12D604FE6A9CDF86F361C5EA8">
    <w:name w:val="907F5EF12D604FE6A9CDF86F361C5EA8"/>
    <w:rsid w:val="00F34433"/>
  </w:style>
  <w:style w:type="paragraph" w:customStyle="1" w:styleId="C4650C70482F454186A578E72690255C">
    <w:name w:val="C4650C70482F454186A578E72690255C"/>
    <w:rsid w:val="00F34433"/>
  </w:style>
  <w:style w:type="paragraph" w:customStyle="1" w:styleId="FF72874609A54DEDB0BC645BA0D18DDB">
    <w:name w:val="FF72874609A54DEDB0BC645BA0D18DDB"/>
    <w:rsid w:val="00F34433"/>
  </w:style>
  <w:style w:type="paragraph" w:customStyle="1" w:styleId="77F131F2CC774DCFB8B2682FE169CC64">
    <w:name w:val="77F131F2CC774DCFB8B2682FE169CC64"/>
    <w:rsid w:val="00F34433"/>
  </w:style>
  <w:style w:type="paragraph" w:customStyle="1" w:styleId="C5F5CB293E9F42C39BC8FF8A41C20A6C">
    <w:name w:val="C5F5CB293E9F42C39BC8FF8A41C20A6C"/>
    <w:rsid w:val="00F34433"/>
  </w:style>
  <w:style w:type="paragraph" w:customStyle="1" w:styleId="1985367F65D5426883B71818D6556074">
    <w:name w:val="1985367F65D5426883B71818D6556074"/>
    <w:rsid w:val="00F34433"/>
  </w:style>
  <w:style w:type="paragraph" w:customStyle="1" w:styleId="24E3DCEAA4B24892A6601E41356B3223">
    <w:name w:val="24E3DCEAA4B24892A6601E41356B3223"/>
    <w:rsid w:val="00F34433"/>
  </w:style>
  <w:style w:type="paragraph" w:customStyle="1" w:styleId="54C36B53697944EBA0005202F17B205D">
    <w:name w:val="54C36B53697944EBA0005202F17B205D"/>
    <w:rsid w:val="00F34433"/>
  </w:style>
  <w:style w:type="paragraph" w:customStyle="1" w:styleId="8ED71276B0A54D1A874239680C8062F4">
    <w:name w:val="8ED71276B0A54D1A874239680C8062F4"/>
    <w:rsid w:val="00F34433"/>
  </w:style>
  <w:style w:type="paragraph" w:customStyle="1" w:styleId="A32C5E63BF784622BFAB723EA8701DF5">
    <w:name w:val="A32C5E63BF784622BFAB723EA8701DF5"/>
    <w:rsid w:val="00F34433"/>
  </w:style>
  <w:style w:type="paragraph" w:customStyle="1" w:styleId="A4B56752384F4DD5BBAB286AC2D7C6E8">
    <w:name w:val="A4B56752384F4DD5BBAB286AC2D7C6E8"/>
    <w:rsid w:val="00F34433"/>
  </w:style>
  <w:style w:type="paragraph" w:customStyle="1" w:styleId="CE3C81683DEF414BBA7876E4C46ABBBE">
    <w:name w:val="CE3C81683DEF414BBA7876E4C46ABBBE"/>
    <w:rsid w:val="00F34433"/>
  </w:style>
  <w:style w:type="paragraph" w:customStyle="1" w:styleId="FC647103F43C4673B687481A5F5F2454">
    <w:name w:val="FC647103F43C4673B687481A5F5F2454"/>
    <w:rsid w:val="00F34433"/>
  </w:style>
  <w:style w:type="paragraph" w:customStyle="1" w:styleId="042CE17A0D0D4A819ABF6F8DF813643E">
    <w:name w:val="042CE17A0D0D4A819ABF6F8DF813643E"/>
    <w:rsid w:val="00F34433"/>
  </w:style>
  <w:style w:type="paragraph" w:customStyle="1" w:styleId="8E633781B3B2400CAAFBA3A1F2D8F8FE">
    <w:name w:val="8E633781B3B2400CAAFBA3A1F2D8F8FE"/>
    <w:rsid w:val="00F34433"/>
  </w:style>
  <w:style w:type="paragraph" w:customStyle="1" w:styleId="DFB4CA4838004DBB93A7759BA98CD3E8">
    <w:name w:val="DFB4CA4838004DBB93A7759BA98CD3E8"/>
    <w:rsid w:val="00F34433"/>
  </w:style>
  <w:style w:type="paragraph" w:customStyle="1" w:styleId="1A0ED70DAA554B969BD230BF38907F21">
    <w:name w:val="1A0ED70DAA554B969BD230BF38907F21"/>
    <w:rsid w:val="00F34433"/>
  </w:style>
  <w:style w:type="paragraph" w:customStyle="1" w:styleId="4E89203F1F9D4A5CB7A33B37B818967C">
    <w:name w:val="4E89203F1F9D4A5CB7A33B37B818967C"/>
    <w:rsid w:val="00F34433"/>
  </w:style>
  <w:style w:type="paragraph" w:customStyle="1" w:styleId="7FC8ACC373044407A9B5606F46031675">
    <w:name w:val="7FC8ACC373044407A9B5606F46031675"/>
    <w:rsid w:val="00F34433"/>
  </w:style>
  <w:style w:type="paragraph" w:customStyle="1" w:styleId="D8E6A7DB952C43BE914D35DD050B7839">
    <w:name w:val="D8E6A7DB952C43BE914D35DD050B7839"/>
    <w:rsid w:val="00F34433"/>
  </w:style>
  <w:style w:type="paragraph" w:customStyle="1" w:styleId="A93D20F59196482AA059F343D02EE2AE">
    <w:name w:val="A93D20F59196482AA059F343D02EE2AE"/>
    <w:rsid w:val="00F34433"/>
  </w:style>
  <w:style w:type="paragraph" w:customStyle="1" w:styleId="9C6DCEF6976C428A8F69E86C5CCAD5A3">
    <w:name w:val="9C6DCEF6976C428A8F69E86C5CCAD5A3"/>
    <w:rsid w:val="00F34433"/>
  </w:style>
  <w:style w:type="paragraph" w:customStyle="1" w:styleId="8B0487C13E7B43308E7DDDD23D2786F9">
    <w:name w:val="8B0487C13E7B43308E7DDDD23D2786F9"/>
    <w:rsid w:val="00F34433"/>
  </w:style>
  <w:style w:type="paragraph" w:customStyle="1" w:styleId="C0962FC99D40411BAA98B2644A710FFA">
    <w:name w:val="C0962FC99D40411BAA98B2644A710FFA"/>
    <w:rsid w:val="00F34433"/>
  </w:style>
  <w:style w:type="paragraph" w:customStyle="1" w:styleId="C0899234345E43F199A304E5CEE7A79A">
    <w:name w:val="C0899234345E43F199A304E5CEE7A79A"/>
    <w:rsid w:val="00F34433"/>
  </w:style>
  <w:style w:type="paragraph" w:customStyle="1" w:styleId="9A611E7DFDA2442CA991D5AAE5C6413D">
    <w:name w:val="9A611E7DFDA2442CA991D5AAE5C6413D"/>
    <w:rsid w:val="00F34433"/>
  </w:style>
  <w:style w:type="paragraph" w:customStyle="1" w:styleId="54A86C84D86E4280B461B6136784010D">
    <w:name w:val="54A86C84D86E4280B461B6136784010D"/>
    <w:rsid w:val="00F34433"/>
  </w:style>
  <w:style w:type="paragraph" w:customStyle="1" w:styleId="27C7F69BD7C94FB7BA4E080B45742904">
    <w:name w:val="27C7F69BD7C94FB7BA4E080B45742904"/>
    <w:rsid w:val="00F34433"/>
  </w:style>
  <w:style w:type="paragraph" w:customStyle="1" w:styleId="F51A87570C2A484F9F4B41D333BF33B4">
    <w:name w:val="F51A87570C2A484F9F4B41D333BF33B4"/>
    <w:rsid w:val="00F34433"/>
  </w:style>
  <w:style w:type="paragraph" w:customStyle="1" w:styleId="EA0768D294814118A9EB5FFEB550100C">
    <w:name w:val="EA0768D294814118A9EB5FFEB550100C"/>
    <w:rsid w:val="00F34433"/>
  </w:style>
  <w:style w:type="paragraph" w:customStyle="1" w:styleId="473DBD7DE2E34B07A7728159D3CAC600">
    <w:name w:val="473DBD7DE2E34B07A7728159D3CAC600"/>
    <w:rsid w:val="00F34433"/>
  </w:style>
  <w:style w:type="paragraph" w:customStyle="1" w:styleId="87FA407638A14D99B0B750EF9064FE1A">
    <w:name w:val="87FA407638A14D99B0B750EF9064FE1A"/>
    <w:rsid w:val="00F34433"/>
  </w:style>
  <w:style w:type="paragraph" w:customStyle="1" w:styleId="0090F4704465420BA484445A4BE03A4E">
    <w:name w:val="0090F4704465420BA484445A4BE03A4E"/>
    <w:rsid w:val="00F34433"/>
  </w:style>
  <w:style w:type="paragraph" w:customStyle="1" w:styleId="C0F5EB2267DA47A489E2EC95B650D629">
    <w:name w:val="C0F5EB2267DA47A489E2EC95B650D629"/>
    <w:rsid w:val="00F34433"/>
  </w:style>
  <w:style w:type="paragraph" w:customStyle="1" w:styleId="BEC6D8E8138B4728AED5ECE77FB09507">
    <w:name w:val="BEC6D8E8138B4728AED5ECE77FB09507"/>
    <w:rsid w:val="00F34433"/>
  </w:style>
  <w:style w:type="paragraph" w:customStyle="1" w:styleId="D4C6A20475654C57B890AE6F1090577E">
    <w:name w:val="D4C6A20475654C57B890AE6F1090577E"/>
    <w:rsid w:val="00F34433"/>
  </w:style>
  <w:style w:type="paragraph" w:customStyle="1" w:styleId="092B3C6F659B411E9A4952C42AC6EC70">
    <w:name w:val="092B3C6F659B411E9A4952C42AC6EC70"/>
    <w:rsid w:val="00F34433"/>
  </w:style>
  <w:style w:type="paragraph" w:customStyle="1" w:styleId="6F4DC1D560E14EDDA7B0DBABA46C88EF">
    <w:name w:val="6F4DC1D560E14EDDA7B0DBABA46C88EF"/>
    <w:rsid w:val="00F34433"/>
  </w:style>
  <w:style w:type="paragraph" w:customStyle="1" w:styleId="71C714EC9EF046D985D2B8143A346633">
    <w:name w:val="71C714EC9EF046D985D2B8143A346633"/>
    <w:rsid w:val="00F34433"/>
  </w:style>
  <w:style w:type="paragraph" w:customStyle="1" w:styleId="4F435BD9494D4E53AC65D38A420F7C80">
    <w:name w:val="4F435BD9494D4E53AC65D38A420F7C80"/>
    <w:rsid w:val="00F34433"/>
  </w:style>
  <w:style w:type="paragraph" w:customStyle="1" w:styleId="98569716FBDA4A54AF3398776A80DC2C">
    <w:name w:val="98569716FBDA4A54AF3398776A80DC2C"/>
    <w:rsid w:val="00F34433"/>
  </w:style>
  <w:style w:type="paragraph" w:customStyle="1" w:styleId="25FAF8889A874F589C9E39A406908F86">
    <w:name w:val="25FAF8889A874F589C9E39A406908F86"/>
    <w:rsid w:val="00F34433"/>
  </w:style>
  <w:style w:type="paragraph" w:customStyle="1" w:styleId="29CB08ACE8AD4CA0B7FCA8BB1CEBA50E">
    <w:name w:val="29CB08ACE8AD4CA0B7FCA8BB1CEBA50E"/>
    <w:rsid w:val="00F34433"/>
  </w:style>
  <w:style w:type="paragraph" w:customStyle="1" w:styleId="07B0E26A0AB447C49BEA63AFC41084CB">
    <w:name w:val="07B0E26A0AB447C49BEA63AFC41084CB"/>
    <w:rsid w:val="00F34433"/>
  </w:style>
  <w:style w:type="paragraph" w:customStyle="1" w:styleId="4311FEE323D1424FBE4DDA5A85F998EE">
    <w:name w:val="4311FEE323D1424FBE4DDA5A85F998EE"/>
    <w:rsid w:val="00F34433"/>
  </w:style>
  <w:style w:type="paragraph" w:customStyle="1" w:styleId="0E67F9F176A4440FB19B9CD44F7C6DCD">
    <w:name w:val="0E67F9F176A4440FB19B9CD44F7C6DCD"/>
    <w:rsid w:val="00F34433"/>
  </w:style>
  <w:style w:type="paragraph" w:customStyle="1" w:styleId="8FAA6AA0CD3B447FA430A520E48291DC">
    <w:name w:val="8FAA6AA0CD3B447FA430A520E48291DC"/>
    <w:rsid w:val="00F34433"/>
  </w:style>
  <w:style w:type="paragraph" w:customStyle="1" w:styleId="2ECF03F9E9DC4F039BA0D6D422E44FA8">
    <w:name w:val="2ECF03F9E9DC4F039BA0D6D422E44FA8"/>
    <w:rsid w:val="00F34433"/>
  </w:style>
  <w:style w:type="paragraph" w:customStyle="1" w:styleId="CF326B897A5B4EAA8C9CFC220BC0C311">
    <w:name w:val="CF326B897A5B4EAA8C9CFC220BC0C311"/>
    <w:rsid w:val="00F34433"/>
  </w:style>
  <w:style w:type="paragraph" w:customStyle="1" w:styleId="4AAB25A6B59847BD897D98B22288E7E6">
    <w:name w:val="4AAB25A6B59847BD897D98B22288E7E6"/>
    <w:rsid w:val="00F34433"/>
  </w:style>
  <w:style w:type="paragraph" w:customStyle="1" w:styleId="504FF530E8EA4D559E83EB8443E455C3">
    <w:name w:val="504FF530E8EA4D559E83EB8443E455C3"/>
    <w:rsid w:val="00F34433"/>
  </w:style>
  <w:style w:type="paragraph" w:customStyle="1" w:styleId="3163896DEDF4404C90BCF9E8D4B1157C">
    <w:name w:val="3163896DEDF4404C90BCF9E8D4B1157C"/>
    <w:rsid w:val="00F34433"/>
  </w:style>
  <w:style w:type="paragraph" w:customStyle="1" w:styleId="399ABA92E7D049819DBAD0E413B52665">
    <w:name w:val="399ABA92E7D049819DBAD0E413B52665"/>
    <w:rsid w:val="00F34433"/>
  </w:style>
  <w:style w:type="paragraph" w:customStyle="1" w:styleId="99BB2FFE34B1460288D470D19D7BFBD9">
    <w:name w:val="99BB2FFE34B1460288D470D19D7BFBD9"/>
    <w:rsid w:val="00F34433"/>
  </w:style>
  <w:style w:type="paragraph" w:customStyle="1" w:styleId="4183C50617024FBC8BCBDBC0883A1126">
    <w:name w:val="4183C50617024FBC8BCBDBC0883A1126"/>
    <w:rsid w:val="00F34433"/>
  </w:style>
  <w:style w:type="paragraph" w:customStyle="1" w:styleId="1786FA00516E499BA3FDED3956E6BDD1">
    <w:name w:val="1786FA00516E499BA3FDED3956E6BDD1"/>
    <w:rsid w:val="00F34433"/>
  </w:style>
  <w:style w:type="paragraph" w:customStyle="1" w:styleId="7A8A30007F234742B12E5722CFF30A31">
    <w:name w:val="7A8A30007F234742B12E5722CFF30A31"/>
    <w:rsid w:val="00F34433"/>
  </w:style>
  <w:style w:type="paragraph" w:customStyle="1" w:styleId="FD4E5323F4C04A65B0C4873AC0AE789A">
    <w:name w:val="FD4E5323F4C04A65B0C4873AC0AE789A"/>
    <w:rsid w:val="00F34433"/>
  </w:style>
  <w:style w:type="paragraph" w:customStyle="1" w:styleId="BF5EE3DABFD34ABBBC22E9BA3AA61918">
    <w:name w:val="BF5EE3DABFD34ABBBC22E9BA3AA61918"/>
    <w:rsid w:val="00F34433"/>
  </w:style>
  <w:style w:type="paragraph" w:customStyle="1" w:styleId="5F9A0C4DF0C44F76953CB77BBBD09129">
    <w:name w:val="5F9A0C4DF0C44F76953CB77BBBD09129"/>
    <w:rsid w:val="00F34433"/>
  </w:style>
  <w:style w:type="paragraph" w:customStyle="1" w:styleId="6B635F7C89624640AC7379ABFECE9438">
    <w:name w:val="6B635F7C89624640AC7379ABFECE9438"/>
    <w:rsid w:val="00F34433"/>
  </w:style>
  <w:style w:type="paragraph" w:customStyle="1" w:styleId="BF39C3CB258148579D1A3720532BF162">
    <w:name w:val="BF39C3CB258148579D1A3720532BF162"/>
    <w:rsid w:val="00F34433"/>
  </w:style>
  <w:style w:type="paragraph" w:customStyle="1" w:styleId="66415EA05EFF4A5CBD8522B49EACEEE4">
    <w:name w:val="66415EA05EFF4A5CBD8522B49EACEEE4"/>
    <w:rsid w:val="00F34433"/>
  </w:style>
  <w:style w:type="paragraph" w:customStyle="1" w:styleId="B9BC94D4E7934D4BB99E5E0BE2CC3269">
    <w:name w:val="B9BC94D4E7934D4BB99E5E0BE2CC3269"/>
    <w:rsid w:val="00F34433"/>
  </w:style>
  <w:style w:type="paragraph" w:customStyle="1" w:styleId="FE202F829F3149249B992677A05003C6">
    <w:name w:val="FE202F829F3149249B992677A05003C6"/>
    <w:rsid w:val="00F34433"/>
  </w:style>
  <w:style w:type="paragraph" w:customStyle="1" w:styleId="BEA5A919A19147759773D0DAA76918D3">
    <w:name w:val="BEA5A919A19147759773D0DAA76918D3"/>
    <w:rsid w:val="00F34433"/>
  </w:style>
  <w:style w:type="paragraph" w:customStyle="1" w:styleId="B1E6EAB6019B4037B0BA0D3547137982">
    <w:name w:val="B1E6EAB6019B4037B0BA0D3547137982"/>
    <w:rsid w:val="00F34433"/>
  </w:style>
  <w:style w:type="paragraph" w:customStyle="1" w:styleId="B6BFB62558DC40F0B70C9EF948434A03">
    <w:name w:val="B6BFB62558DC40F0B70C9EF948434A03"/>
    <w:rsid w:val="00F34433"/>
  </w:style>
  <w:style w:type="paragraph" w:customStyle="1" w:styleId="D1C89EF190624E079A2D9AEB40C53371">
    <w:name w:val="D1C89EF190624E079A2D9AEB40C53371"/>
    <w:rsid w:val="00F34433"/>
  </w:style>
  <w:style w:type="paragraph" w:customStyle="1" w:styleId="D34659AA1495481FA25B22BFCE4EDE38">
    <w:name w:val="D34659AA1495481FA25B22BFCE4EDE38"/>
    <w:rsid w:val="00F34433"/>
  </w:style>
  <w:style w:type="paragraph" w:customStyle="1" w:styleId="53C4B787081046468402BC154EE74A5A">
    <w:name w:val="53C4B787081046468402BC154EE74A5A"/>
    <w:rsid w:val="00F34433"/>
  </w:style>
  <w:style w:type="paragraph" w:customStyle="1" w:styleId="8AA1F2AE04EE4202AABE550757364CBB">
    <w:name w:val="8AA1F2AE04EE4202AABE550757364CBB"/>
    <w:rsid w:val="00F34433"/>
  </w:style>
  <w:style w:type="paragraph" w:customStyle="1" w:styleId="95678605059641719F50B667857FFFA4">
    <w:name w:val="95678605059641719F50B667857FFFA4"/>
    <w:rsid w:val="00F34433"/>
  </w:style>
  <w:style w:type="paragraph" w:customStyle="1" w:styleId="96A38604517E4662B2454830FED20D0B">
    <w:name w:val="96A38604517E4662B2454830FED20D0B"/>
    <w:rsid w:val="00F34433"/>
  </w:style>
  <w:style w:type="paragraph" w:customStyle="1" w:styleId="4F14751C75CE4F189062E2F6BCBBCF5F">
    <w:name w:val="4F14751C75CE4F189062E2F6BCBBCF5F"/>
    <w:rsid w:val="00F34433"/>
  </w:style>
  <w:style w:type="paragraph" w:customStyle="1" w:styleId="526D6AF1BCAE461998FB5432D9F76E58">
    <w:name w:val="526D6AF1BCAE461998FB5432D9F76E58"/>
    <w:rsid w:val="00F34433"/>
  </w:style>
  <w:style w:type="paragraph" w:customStyle="1" w:styleId="271D926ED10F4E65ABC7C4F0C1A15EFC">
    <w:name w:val="271D926ED10F4E65ABC7C4F0C1A15EFC"/>
    <w:rsid w:val="00F34433"/>
  </w:style>
  <w:style w:type="paragraph" w:customStyle="1" w:styleId="29D67AC43F554035AD4977E78A9D0BFA">
    <w:name w:val="29D67AC43F554035AD4977E78A9D0BFA"/>
    <w:rsid w:val="00F34433"/>
  </w:style>
  <w:style w:type="paragraph" w:customStyle="1" w:styleId="B9B0A405204D456FBBFB81E406F35D25">
    <w:name w:val="B9B0A405204D456FBBFB81E406F35D25"/>
    <w:rsid w:val="00F34433"/>
  </w:style>
  <w:style w:type="paragraph" w:customStyle="1" w:styleId="127051FB052546F8A8B225C29C31E2D5">
    <w:name w:val="127051FB052546F8A8B225C29C31E2D5"/>
    <w:rsid w:val="00F34433"/>
  </w:style>
  <w:style w:type="paragraph" w:customStyle="1" w:styleId="D075E2E9D1804BAD840A0D475E4DD542">
    <w:name w:val="D075E2E9D1804BAD840A0D475E4DD542"/>
    <w:rsid w:val="00F34433"/>
  </w:style>
  <w:style w:type="paragraph" w:customStyle="1" w:styleId="6D852B8E960745ADB0E7ED613B2D0A7D">
    <w:name w:val="6D852B8E960745ADB0E7ED613B2D0A7D"/>
    <w:rsid w:val="00F34433"/>
  </w:style>
  <w:style w:type="paragraph" w:customStyle="1" w:styleId="90E281B0DE944135BA40C54CD40C451A">
    <w:name w:val="90E281B0DE944135BA40C54CD40C451A"/>
    <w:rsid w:val="00F34433"/>
  </w:style>
  <w:style w:type="paragraph" w:customStyle="1" w:styleId="F6EC1B94F5B1428B947E25AC100D9307">
    <w:name w:val="F6EC1B94F5B1428B947E25AC100D9307"/>
    <w:rsid w:val="00F34433"/>
  </w:style>
  <w:style w:type="paragraph" w:customStyle="1" w:styleId="48D295F9C9C841A58203454A72DA23BC">
    <w:name w:val="48D295F9C9C841A58203454A72DA23BC"/>
    <w:rsid w:val="00F34433"/>
  </w:style>
  <w:style w:type="paragraph" w:customStyle="1" w:styleId="BEC7ADE2F547448596D9EF7C193D1021">
    <w:name w:val="BEC7ADE2F547448596D9EF7C193D1021"/>
    <w:rsid w:val="00F34433"/>
  </w:style>
  <w:style w:type="paragraph" w:customStyle="1" w:styleId="602AA252011C443AA1BE96D3B6DB12E2">
    <w:name w:val="602AA252011C443AA1BE96D3B6DB12E2"/>
    <w:rsid w:val="00F34433"/>
  </w:style>
  <w:style w:type="paragraph" w:customStyle="1" w:styleId="AB88D2986F76451E952958BF7B2B26FE">
    <w:name w:val="AB88D2986F76451E952958BF7B2B26FE"/>
    <w:rsid w:val="00F34433"/>
  </w:style>
  <w:style w:type="paragraph" w:customStyle="1" w:styleId="38FCC675628C44D4B65B20FE1EDE5D65">
    <w:name w:val="38FCC675628C44D4B65B20FE1EDE5D65"/>
    <w:rsid w:val="00F34433"/>
  </w:style>
  <w:style w:type="paragraph" w:customStyle="1" w:styleId="A08FE4C1DA054D0B87C3A41A652B23A0">
    <w:name w:val="A08FE4C1DA054D0B87C3A41A652B23A0"/>
    <w:rsid w:val="00F34433"/>
  </w:style>
  <w:style w:type="paragraph" w:customStyle="1" w:styleId="E68551F94E0E41DBAA870D136D06D4CB">
    <w:name w:val="E68551F94E0E41DBAA870D136D06D4CB"/>
    <w:rsid w:val="00F34433"/>
  </w:style>
  <w:style w:type="paragraph" w:customStyle="1" w:styleId="FA1840E6EF8848EDB75A20D0442EF1C4">
    <w:name w:val="FA1840E6EF8848EDB75A20D0442EF1C4"/>
    <w:rsid w:val="00F34433"/>
  </w:style>
  <w:style w:type="paragraph" w:customStyle="1" w:styleId="CD70C0902A154473BFD81F47F7BD97DE">
    <w:name w:val="CD70C0902A154473BFD81F47F7BD97DE"/>
    <w:rsid w:val="00F34433"/>
  </w:style>
  <w:style w:type="paragraph" w:customStyle="1" w:styleId="C79E9DAC3212429F917F5F64E25580EB">
    <w:name w:val="C79E9DAC3212429F917F5F64E25580EB"/>
    <w:rsid w:val="00F34433"/>
  </w:style>
  <w:style w:type="paragraph" w:customStyle="1" w:styleId="21A7F7EAD0F84848A4A9C068F27BAADD">
    <w:name w:val="21A7F7EAD0F84848A4A9C068F27BAADD"/>
    <w:rsid w:val="00F34433"/>
  </w:style>
  <w:style w:type="paragraph" w:customStyle="1" w:styleId="CB94E0C1CC79406EA05E92B8442E6961">
    <w:name w:val="CB94E0C1CC79406EA05E92B8442E6961"/>
    <w:rsid w:val="00F34433"/>
  </w:style>
  <w:style w:type="paragraph" w:customStyle="1" w:styleId="90B0666AFBC54644AB8BFBB26D8BE7F7">
    <w:name w:val="90B0666AFBC54644AB8BFBB26D8BE7F7"/>
    <w:rsid w:val="00F34433"/>
  </w:style>
  <w:style w:type="paragraph" w:customStyle="1" w:styleId="16F3C3276C854F5FA2C121AD56ECF704">
    <w:name w:val="16F3C3276C854F5FA2C121AD56ECF704"/>
    <w:rsid w:val="00F34433"/>
  </w:style>
  <w:style w:type="paragraph" w:customStyle="1" w:styleId="AE4C6EFD39B9444492D6962D6BB7315B">
    <w:name w:val="AE4C6EFD39B9444492D6962D6BB7315B"/>
    <w:rsid w:val="00F901C9"/>
  </w:style>
  <w:style w:type="paragraph" w:customStyle="1" w:styleId="C86DAA213883424D8477A2BEE07645F1">
    <w:name w:val="C86DAA213883424D8477A2BEE07645F1"/>
    <w:rsid w:val="00F901C9"/>
  </w:style>
  <w:style w:type="paragraph" w:customStyle="1" w:styleId="107F86E6A9484ACC9E6A875A19308BF0">
    <w:name w:val="107F86E6A9484ACC9E6A875A19308BF0"/>
    <w:rsid w:val="00F901C9"/>
  </w:style>
  <w:style w:type="paragraph" w:customStyle="1" w:styleId="DC0BB1D0EB1845BE8B0A4C4663904023">
    <w:name w:val="DC0BB1D0EB1845BE8B0A4C4663904023"/>
    <w:rsid w:val="00F901C9"/>
  </w:style>
  <w:style w:type="paragraph" w:customStyle="1" w:styleId="BE1AF93A1D44414789316A1FA283A6AE">
    <w:name w:val="BE1AF93A1D44414789316A1FA283A6AE"/>
    <w:rsid w:val="00F901C9"/>
  </w:style>
  <w:style w:type="paragraph" w:customStyle="1" w:styleId="67D6B4FDD1FE4111BB1599282DADF7D2">
    <w:name w:val="67D6B4FDD1FE4111BB1599282DADF7D2"/>
    <w:rsid w:val="00F901C9"/>
  </w:style>
  <w:style w:type="paragraph" w:customStyle="1" w:styleId="BCF98D57650F4BE8978B2A494FAAB1B6">
    <w:name w:val="BCF98D57650F4BE8978B2A494FAAB1B6"/>
    <w:rsid w:val="00F901C9"/>
  </w:style>
  <w:style w:type="paragraph" w:customStyle="1" w:styleId="DF529E6E6C8C47739F0C314EC22DE670">
    <w:name w:val="DF529E6E6C8C47739F0C314EC22DE670"/>
    <w:rsid w:val="00F901C9"/>
  </w:style>
  <w:style w:type="paragraph" w:customStyle="1" w:styleId="4D3FB224BD9C456B9495EE6584D954F7">
    <w:name w:val="4D3FB224BD9C456B9495EE6584D954F7"/>
    <w:rsid w:val="00F901C9"/>
  </w:style>
  <w:style w:type="paragraph" w:customStyle="1" w:styleId="13440DDBFA07432D924F8618EFC8BFA2">
    <w:name w:val="13440DDBFA07432D924F8618EFC8BFA2"/>
    <w:rsid w:val="00F901C9"/>
  </w:style>
  <w:style w:type="paragraph" w:customStyle="1" w:styleId="70C452D0EA3A45299CD71D02F0AE0F38">
    <w:name w:val="70C452D0EA3A45299CD71D02F0AE0F38"/>
    <w:rsid w:val="00F901C9"/>
  </w:style>
  <w:style w:type="paragraph" w:customStyle="1" w:styleId="5DAC7D1A6ADC482EB02DED82DFB14BF7">
    <w:name w:val="5DAC7D1A6ADC482EB02DED82DFB14BF7"/>
    <w:rsid w:val="00F901C9"/>
  </w:style>
  <w:style w:type="paragraph" w:customStyle="1" w:styleId="FEC8445DBA934A06877C112CADFD6FEA">
    <w:name w:val="FEC8445DBA934A06877C112CADFD6FEA"/>
    <w:rsid w:val="00F901C9"/>
  </w:style>
  <w:style w:type="paragraph" w:customStyle="1" w:styleId="5E625C47F1F64FB58321CED146A85B71">
    <w:name w:val="5E625C47F1F64FB58321CED146A85B71"/>
    <w:rsid w:val="00F901C9"/>
  </w:style>
  <w:style w:type="paragraph" w:customStyle="1" w:styleId="C8D6893BC1374806AB2793B7297D4B89">
    <w:name w:val="C8D6893BC1374806AB2793B7297D4B89"/>
    <w:rsid w:val="00F901C9"/>
  </w:style>
  <w:style w:type="paragraph" w:customStyle="1" w:styleId="11F1E17DAA544AAABAAA2C5CA38CB335">
    <w:name w:val="11F1E17DAA544AAABAAA2C5CA38CB335"/>
    <w:rsid w:val="00F901C9"/>
  </w:style>
  <w:style w:type="paragraph" w:customStyle="1" w:styleId="61809C0060914B6698B8C7ECD59D7053">
    <w:name w:val="61809C0060914B6698B8C7ECD59D7053"/>
    <w:rsid w:val="00F901C9"/>
  </w:style>
  <w:style w:type="paragraph" w:customStyle="1" w:styleId="C488141CCCC5429EB592F147B987C4A4">
    <w:name w:val="C488141CCCC5429EB592F147B987C4A4"/>
    <w:rsid w:val="00F901C9"/>
  </w:style>
  <w:style w:type="paragraph" w:customStyle="1" w:styleId="54BBE887CA2C4999ACD52AAFE82FBBBC">
    <w:name w:val="54BBE887CA2C4999ACD52AAFE82FBBBC"/>
    <w:rsid w:val="00F901C9"/>
  </w:style>
  <w:style w:type="paragraph" w:customStyle="1" w:styleId="E5CAC72B968A4342B193B9F2E1EE6963">
    <w:name w:val="E5CAC72B968A4342B193B9F2E1EE6963"/>
    <w:rsid w:val="00F901C9"/>
  </w:style>
  <w:style w:type="paragraph" w:customStyle="1" w:styleId="5B426F6CBF88468799B4D82791546A58">
    <w:name w:val="5B426F6CBF88468799B4D82791546A58"/>
    <w:rsid w:val="00F901C9"/>
  </w:style>
  <w:style w:type="paragraph" w:customStyle="1" w:styleId="5BF45D9EED0043EA937C9F9C73C5F221">
    <w:name w:val="5BF45D9EED0043EA937C9F9C73C5F221"/>
    <w:rsid w:val="00F901C9"/>
  </w:style>
  <w:style w:type="paragraph" w:customStyle="1" w:styleId="3A4ABFEA008144918FC780231D5D058E">
    <w:name w:val="3A4ABFEA008144918FC780231D5D058E"/>
    <w:rsid w:val="00F901C9"/>
  </w:style>
  <w:style w:type="paragraph" w:customStyle="1" w:styleId="C7C9069E331241DE983FB7FD3604EE82">
    <w:name w:val="C7C9069E331241DE983FB7FD3604EE82"/>
    <w:rsid w:val="00F901C9"/>
  </w:style>
  <w:style w:type="paragraph" w:customStyle="1" w:styleId="531A361F0C65419C8B934D070A13CEA8">
    <w:name w:val="531A361F0C65419C8B934D070A13CEA8"/>
    <w:rsid w:val="00F901C9"/>
  </w:style>
  <w:style w:type="paragraph" w:customStyle="1" w:styleId="93C8F2CA71F14C5E8057E98788D86CED">
    <w:name w:val="93C8F2CA71F14C5E8057E98788D86CED"/>
    <w:rsid w:val="00F901C9"/>
  </w:style>
  <w:style w:type="paragraph" w:customStyle="1" w:styleId="BD772972E31A4CFC88A21E658BE8C616">
    <w:name w:val="BD772972E31A4CFC88A21E658BE8C616"/>
    <w:rsid w:val="00F901C9"/>
  </w:style>
  <w:style w:type="paragraph" w:customStyle="1" w:styleId="5EF90B3BBDCE42079A082BBD3D3D6F36">
    <w:name w:val="5EF90B3BBDCE42079A082BBD3D3D6F36"/>
    <w:rsid w:val="00F901C9"/>
  </w:style>
  <w:style w:type="paragraph" w:customStyle="1" w:styleId="7F6E3A95259D4C399D50669EBCA2744A">
    <w:name w:val="7F6E3A95259D4C399D50669EBCA2744A"/>
    <w:rsid w:val="00F901C9"/>
  </w:style>
  <w:style w:type="paragraph" w:customStyle="1" w:styleId="24EA8814CB3742E08D6261CBA3D37E17">
    <w:name w:val="24EA8814CB3742E08D6261CBA3D37E17"/>
    <w:rsid w:val="00F901C9"/>
  </w:style>
  <w:style w:type="paragraph" w:customStyle="1" w:styleId="E6917AC3F45A48F5A7CA323C30145D60">
    <w:name w:val="E6917AC3F45A48F5A7CA323C30145D60"/>
    <w:rsid w:val="00F901C9"/>
  </w:style>
  <w:style w:type="paragraph" w:customStyle="1" w:styleId="F8E067F59A6D45929DFB84BF4053608E">
    <w:name w:val="F8E067F59A6D45929DFB84BF4053608E"/>
    <w:rsid w:val="00F901C9"/>
  </w:style>
  <w:style w:type="paragraph" w:customStyle="1" w:styleId="6660F4B1E0644E5E9D2FC776BB320F95">
    <w:name w:val="6660F4B1E0644E5E9D2FC776BB320F95"/>
    <w:rsid w:val="00F901C9"/>
  </w:style>
  <w:style w:type="paragraph" w:customStyle="1" w:styleId="607C61C43C7248FE93EA7E9BD8671EC5">
    <w:name w:val="607C61C43C7248FE93EA7E9BD8671EC5"/>
    <w:rsid w:val="00F901C9"/>
  </w:style>
  <w:style w:type="paragraph" w:customStyle="1" w:styleId="D51A29BCE8E94EA891732EFB74E95298">
    <w:name w:val="D51A29BCE8E94EA891732EFB74E95298"/>
    <w:rsid w:val="00F901C9"/>
  </w:style>
  <w:style w:type="paragraph" w:customStyle="1" w:styleId="06C4BD48A788468799D33260B7C8BFF6">
    <w:name w:val="06C4BD48A788468799D33260B7C8BFF6"/>
    <w:rsid w:val="00F901C9"/>
  </w:style>
  <w:style w:type="paragraph" w:customStyle="1" w:styleId="2CF8F277257544BDB142E245A7B2D9F3">
    <w:name w:val="2CF8F277257544BDB142E245A7B2D9F3"/>
    <w:rsid w:val="00F901C9"/>
  </w:style>
  <w:style w:type="paragraph" w:customStyle="1" w:styleId="3785262D3F3641AD94ABF64182300F4D">
    <w:name w:val="3785262D3F3641AD94ABF64182300F4D"/>
    <w:rsid w:val="00F901C9"/>
  </w:style>
  <w:style w:type="paragraph" w:customStyle="1" w:styleId="07ACCF62833E4767BF7D6DE02C94B9F8">
    <w:name w:val="07ACCF62833E4767BF7D6DE02C94B9F8"/>
    <w:rsid w:val="00F901C9"/>
  </w:style>
  <w:style w:type="paragraph" w:customStyle="1" w:styleId="2F90931DB33147C3B38DA9F778F1DE79">
    <w:name w:val="2F90931DB33147C3B38DA9F778F1DE79"/>
    <w:rsid w:val="00F901C9"/>
  </w:style>
  <w:style w:type="paragraph" w:customStyle="1" w:styleId="B5E06FC7A70A44EDA394901F90595F61">
    <w:name w:val="B5E06FC7A70A44EDA394901F90595F61"/>
    <w:rsid w:val="00F901C9"/>
  </w:style>
  <w:style w:type="paragraph" w:customStyle="1" w:styleId="3A811D2FF18045B9826F890AA64FA5CC">
    <w:name w:val="3A811D2FF18045B9826F890AA64FA5CC"/>
    <w:rsid w:val="00F901C9"/>
  </w:style>
  <w:style w:type="paragraph" w:customStyle="1" w:styleId="4B7E2922635849438B710A3080F915B1">
    <w:name w:val="4B7E2922635849438B710A3080F915B1"/>
    <w:rsid w:val="00F901C9"/>
  </w:style>
  <w:style w:type="paragraph" w:customStyle="1" w:styleId="D91220F6DAF248B88BDC551C05730C5F">
    <w:name w:val="D91220F6DAF248B88BDC551C05730C5F"/>
    <w:rsid w:val="00F901C9"/>
  </w:style>
  <w:style w:type="paragraph" w:customStyle="1" w:styleId="EE15638FA8AF4D439233EB12DEC94E50">
    <w:name w:val="EE15638FA8AF4D439233EB12DEC94E50"/>
    <w:rsid w:val="00F901C9"/>
  </w:style>
  <w:style w:type="paragraph" w:customStyle="1" w:styleId="8242E040662B41F6812DCB42A434A7D6">
    <w:name w:val="8242E040662B41F6812DCB42A434A7D6"/>
    <w:rsid w:val="00F901C9"/>
  </w:style>
  <w:style w:type="paragraph" w:customStyle="1" w:styleId="FC824C528C7E4B1594A65C5823EA4F78">
    <w:name w:val="FC824C528C7E4B1594A65C5823EA4F78"/>
    <w:rsid w:val="00F901C9"/>
  </w:style>
  <w:style w:type="paragraph" w:customStyle="1" w:styleId="9DD62E4D2E1A44788BAE22755CA58B47">
    <w:name w:val="9DD62E4D2E1A44788BAE22755CA58B47"/>
    <w:rsid w:val="00F901C9"/>
  </w:style>
  <w:style w:type="paragraph" w:customStyle="1" w:styleId="B1653A708E064C3CB54CC180350FCB73">
    <w:name w:val="B1653A708E064C3CB54CC180350FCB73"/>
    <w:rsid w:val="00F901C9"/>
  </w:style>
  <w:style w:type="paragraph" w:customStyle="1" w:styleId="E045AF86A4004FDDAA5AC76CC6F93D44">
    <w:name w:val="E045AF86A4004FDDAA5AC76CC6F93D44"/>
    <w:rsid w:val="009A1D19"/>
  </w:style>
  <w:style w:type="paragraph" w:customStyle="1" w:styleId="1D4DBD742F484122B532CB3D28184D0C">
    <w:name w:val="1D4DBD742F484122B532CB3D28184D0C"/>
    <w:rsid w:val="009A1D19"/>
  </w:style>
  <w:style w:type="paragraph" w:customStyle="1" w:styleId="20D0355ED1F84256A7305F64895669A0">
    <w:name w:val="20D0355ED1F84256A7305F64895669A0"/>
    <w:rsid w:val="009A1D19"/>
  </w:style>
  <w:style w:type="paragraph" w:customStyle="1" w:styleId="F1970780019647D3B67D42C53D1BA827">
    <w:name w:val="F1970780019647D3B67D42C53D1BA827"/>
    <w:rsid w:val="009A1D19"/>
  </w:style>
  <w:style w:type="paragraph" w:customStyle="1" w:styleId="7FA305ED20664969A5036D50EBF2AEFD">
    <w:name w:val="7FA305ED20664969A5036D50EBF2AEFD"/>
    <w:rsid w:val="009A1D19"/>
  </w:style>
  <w:style w:type="paragraph" w:customStyle="1" w:styleId="07F043BADB094B73BBB46C941D465D29">
    <w:name w:val="07F043BADB094B73BBB46C941D465D29"/>
    <w:rsid w:val="009A1D19"/>
  </w:style>
  <w:style w:type="paragraph" w:customStyle="1" w:styleId="EA0057305B47412BB8990C533934C16C">
    <w:name w:val="EA0057305B47412BB8990C533934C16C"/>
    <w:rsid w:val="001E38EF"/>
  </w:style>
  <w:style w:type="paragraph" w:customStyle="1" w:styleId="9B393CB6ECFC4E3481446E63E9A914B4">
    <w:name w:val="9B393CB6ECFC4E3481446E63E9A914B4"/>
    <w:rsid w:val="001E38EF"/>
  </w:style>
  <w:style w:type="paragraph" w:customStyle="1" w:styleId="87DE81AFC637431BBF5D6A0FCE713341">
    <w:name w:val="87DE81AFC637431BBF5D6A0FCE713341"/>
    <w:rsid w:val="001E38EF"/>
  </w:style>
  <w:style w:type="paragraph" w:customStyle="1" w:styleId="142A6D1704D5441C9478C27DB17B2EB9">
    <w:name w:val="142A6D1704D5441C9478C27DB17B2EB9"/>
    <w:rsid w:val="001E38EF"/>
  </w:style>
  <w:style w:type="paragraph" w:customStyle="1" w:styleId="253D18381AE04EEF906B65D18A2F6D42">
    <w:name w:val="253D18381AE04EEF906B65D18A2F6D42"/>
    <w:rsid w:val="001E38EF"/>
  </w:style>
  <w:style w:type="paragraph" w:customStyle="1" w:styleId="15FC0C3C4EB84EC68F629778CDCE5F55">
    <w:name w:val="15FC0C3C4EB84EC68F629778CDCE5F55"/>
    <w:rsid w:val="001E38EF"/>
  </w:style>
  <w:style w:type="paragraph" w:customStyle="1" w:styleId="FC8864B3EE784478A17C4E9E293FF5F7">
    <w:name w:val="FC8864B3EE784478A17C4E9E293FF5F7"/>
    <w:rsid w:val="001E38EF"/>
  </w:style>
  <w:style w:type="paragraph" w:customStyle="1" w:styleId="9517C9CE9BFA48B3965A382905BF5CD2">
    <w:name w:val="9517C9CE9BFA48B3965A382905BF5CD2"/>
    <w:rsid w:val="001E38EF"/>
  </w:style>
  <w:style w:type="paragraph" w:customStyle="1" w:styleId="7DC3FCABE2CF4C3F9EF2C5F2DCE53D6B">
    <w:name w:val="7DC3FCABE2CF4C3F9EF2C5F2DCE53D6B"/>
    <w:rsid w:val="001E38EF"/>
  </w:style>
  <w:style w:type="paragraph" w:customStyle="1" w:styleId="A4FB1E8943C947F683DFBB61D737B37C">
    <w:name w:val="A4FB1E8943C947F683DFBB61D737B37C"/>
    <w:rsid w:val="001E38EF"/>
  </w:style>
  <w:style w:type="paragraph" w:customStyle="1" w:styleId="CE9DFE4E09834B6492FC0D2C3C212E50">
    <w:name w:val="CE9DFE4E09834B6492FC0D2C3C212E50"/>
    <w:rsid w:val="001E38EF"/>
  </w:style>
  <w:style w:type="paragraph" w:customStyle="1" w:styleId="A52E232D796846868090DF026F3DCEE2">
    <w:name w:val="A52E232D796846868090DF026F3DCEE2"/>
    <w:rsid w:val="001E38EF"/>
  </w:style>
  <w:style w:type="paragraph" w:customStyle="1" w:styleId="4BA3736C6AE54807AC5E589A5B6F57E3">
    <w:name w:val="4BA3736C6AE54807AC5E589A5B6F57E3"/>
    <w:rsid w:val="001E38EF"/>
  </w:style>
  <w:style w:type="paragraph" w:customStyle="1" w:styleId="D4F45E12690B443695BAB0CA294DBA7F">
    <w:name w:val="D4F45E12690B443695BAB0CA294DBA7F"/>
    <w:rsid w:val="001E38EF"/>
  </w:style>
  <w:style w:type="paragraph" w:customStyle="1" w:styleId="5103DCDEB6A74FC5A353F6CA54328A53">
    <w:name w:val="5103DCDEB6A74FC5A353F6CA54328A53"/>
    <w:rsid w:val="001E38EF"/>
  </w:style>
  <w:style w:type="paragraph" w:customStyle="1" w:styleId="56C1AF8834774F3BA649175B4C78912D">
    <w:name w:val="56C1AF8834774F3BA649175B4C78912D"/>
    <w:rsid w:val="001E38EF"/>
  </w:style>
  <w:style w:type="paragraph" w:customStyle="1" w:styleId="8A27A508F495446F99DC41C9C5AA8EE8">
    <w:name w:val="8A27A508F495446F99DC41C9C5AA8EE8"/>
    <w:rsid w:val="001E38EF"/>
  </w:style>
  <w:style w:type="paragraph" w:customStyle="1" w:styleId="A9411B5532A2457B88DB8E11763BEA27">
    <w:name w:val="A9411B5532A2457B88DB8E11763BEA27"/>
    <w:rsid w:val="001E38EF"/>
  </w:style>
  <w:style w:type="paragraph" w:customStyle="1" w:styleId="BCB745B44FC3406890AF9F929B6C7299">
    <w:name w:val="BCB745B44FC3406890AF9F929B6C7299"/>
    <w:rsid w:val="001E38EF"/>
  </w:style>
  <w:style w:type="paragraph" w:customStyle="1" w:styleId="A356B17FAF3E4E5F928655AFD3D09394">
    <w:name w:val="A356B17FAF3E4E5F928655AFD3D09394"/>
    <w:rsid w:val="001E38EF"/>
  </w:style>
  <w:style w:type="paragraph" w:customStyle="1" w:styleId="28880D00A3D74FC9AEB6A760AAA345E2">
    <w:name w:val="28880D00A3D74FC9AEB6A760AAA345E2"/>
    <w:rsid w:val="001E38EF"/>
  </w:style>
  <w:style w:type="paragraph" w:customStyle="1" w:styleId="92C8F89271FE40D29D7E031D7DA37D13">
    <w:name w:val="92C8F89271FE40D29D7E031D7DA37D13"/>
    <w:rsid w:val="001E38EF"/>
  </w:style>
  <w:style w:type="paragraph" w:customStyle="1" w:styleId="C0F1EAB9DFBD48A9B74E6A56E1BB5357">
    <w:name w:val="C0F1EAB9DFBD48A9B74E6A56E1BB5357"/>
    <w:rsid w:val="001E38EF"/>
  </w:style>
  <w:style w:type="paragraph" w:customStyle="1" w:styleId="FE2B7C38B91043B2A0018CB37E55254D">
    <w:name w:val="FE2B7C38B91043B2A0018CB37E55254D"/>
    <w:rsid w:val="001E38EF"/>
  </w:style>
  <w:style w:type="paragraph" w:customStyle="1" w:styleId="02F0DC975693474181CD9D1E464DC94B">
    <w:name w:val="02F0DC975693474181CD9D1E464DC94B"/>
    <w:rsid w:val="001E38EF"/>
  </w:style>
  <w:style w:type="paragraph" w:customStyle="1" w:styleId="D7A42596E2DB430C97E949249F1472FF">
    <w:name w:val="D7A42596E2DB430C97E949249F1472FF"/>
    <w:rsid w:val="001E38EF"/>
  </w:style>
  <w:style w:type="paragraph" w:customStyle="1" w:styleId="E4CBD2E8369742C7A053AAC20995D747">
    <w:name w:val="E4CBD2E8369742C7A053AAC20995D747"/>
    <w:rsid w:val="001E38EF"/>
  </w:style>
  <w:style w:type="paragraph" w:customStyle="1" w:styleId="61A28EF8C88C4D02B359442130C4C936">
    <w:name w:val="61A28EF8C88C4D02B359442130C4C936"/>
    <w:rsid w:val="001E38EF"/>
  </w:style>
  <w:style w:type="paragraph" w:customStyle="1" w:styleId="C284ED36F15444C6ACE8A472141793AF">
    <w:name w:val="C284ED36F15444C6ACE8A472141793AF"/>
    <w:rsid w:val="001E38EF"/>
  </w:style>
  <w:style w:type="paragraph" w:customStyle="1" w:styleId="5949E14411934E49A60CC3C2A8DDCC95">
    <w:name w:val="5949E14411934E49A60CC3C2A8DDCC95"/>
    <w:rsid w:val="001E38EF"/>
  </w:style>
  <w:style w:type="paragraph" w:customStyle="1" w:styleId="819294172BB14D75B60BDE5971128D39">
    <w:name w:val="819294172BB14D75B60BDE5971128D39"/>
    <w:rsid w:val="001E38EF"/>
  </w:style>
  <w:style w:type="paragraph" w:customStyle="1" w:styleId="CFD7217A9EA6494DAF7A7B7CF381EC26">
    <w:name w:val="CFD7217A9EA6494DAF7A7B7CF381EC26"/>
    <w:rsid w:val="001E38EF"/>
  </w:style>
  <w:style w:type="paragraph" w:customStyle="1" w:styleId="E94DBA54E6BD484F90A0575EE649ACB8">
    <w:name w:val="E94DBA54E6BD484F90A0575EE649ACB8"/>
    <w:rsid w:val="001E38EF"/>
  </w:style>
  <w:style w:type="paragraph" w:customStyle="1" w:styleId="5D75ADEF355D41E99DB3D1DCA1A2C0D5">
    <w:name w:val="5D75ADEF355D41E99DB3D1DCA1A2C0D5"/>
    <w:rsid w:val="001E38EF"/>
  </w:style>
  <w:style w:type="paragraph" w:customStyle="1" w:styleId="6628BD08BBFD4FDE9F6299D125DCAE85">
    <w:name w:val="6628BD08BBFD4FDE9F6299D125DCAE85"/>
    <w:rsid w:val="00663D3F"/>
  </w:style>
  <w:style w:type="paragraph" w:customStyle="1" w:styleId="C36C15F284DF4F1786400B3B0956A013">
    <w:name w:val="C36C15F284DF4F1786400B3B0956A013"/>
    <w:rsid w:val="00663D3F"/>
  </w:style>
  <w:style w:type="paragraph" w:customStyle="1" w:styleId="24D719F09BB741C3BE900C63962CB996">
    <w:name w:val="24D719F09BB741C3BE900C63962CB996"/>
    <w:rsid w:val="00663D3F"/>
  </w:style>
  <w:style w:type="paragraph" w:customStyle="1" w:styleId="C98C1C6F0AA74D77A1F015BB504CA16E">
    <w:name w:val="C98C1C6F0AA74D77A1F015BB504CA16E"/>
    <w:rsid w:val="00663D3F"/>
  </w:style>
  <w:style w:type="paragraph" w:customStyle="1" w:styleId="1CC07B5EC11542E2AEB779D0E04A61CE">
    <w:name w:val="1CC07B5EC11542E2AEB779D0E04A61CE"/>
    <w:rsid w:val="00663D3F"/>
  </w:style>
  <w:style w:type="paragraph" w:customStyle="1" w:styleId="AE3B049DF4474A93AB9FCEC045D63BA5">
    <w:name w:val="AE3B049DF4474A93AB9FCEC045D63BA5"/>
    <w:rsid w:val="00663D3F"/>
  </w:style>
  <w:style w:type="paragraph" w:customStyle="1" w:styleId="F4929674278743369C7F18508D95A496">
    <w:name w:val="F4929674278743369C7F18508D95A496"/>
    <w:rsid w:val="00663D3F"/>
  </w:style>
  <w:style w:type="paragraph" w:customStyle="1" w:styleId="917D84389C884E23AD120F71E683DE29">
    <w:name w:val="917D84389C884E23AD120F71E683DE29"/>
    <w:rsid w:val="00663D3F"/>
  </w:style>
  <w:style w:type="paragraph" w:customStyle="1" w:styleId="6FC23B0E8C74467EBCA650300B4E7CE3">
    <w:name w:val="6FC23B0E8C74467EBCA650300B4E7CE3"/>
    <w:rsid w:val="00663D3F"/>
  </w:style>
  <w:style w:type="paragraph" w:customStyle="1" w:styleId="2EAB82E3D1C94B0BA1E766DFFED89DEE">
    <w:name w:val="2EAB82E3D1C94B0BA1E766DFFED89DEE"/>
    <w:rsid w:val="00663D3F"/>
  </w:style>
  <w:style w:type="paragraph" w:customStyle="1" w:styleId="EE364C04B70244CDBC728344F71756DC">
    <w:name w:val="EE364C04B70244CDBC728344F71756DC"/>
    <w:rsid w:val="00663D3F"/>
  </w:style>
  <w:style w:type="paragraph" w:customStyle="1" w:styleId="B47E759DB10744D3A8BC82CF29B545D9">
    <w:name w:val="B47E759DB10744D3A8BC82CF29B545D9"/>
    <w:rsid w:val="00663D3F"/>
  </w:style>
  <w:style w:type="paragraph" w:customStyle="1" w:styleId="A78F69524E924AB49BCC76B60E25D522">
    <w:name w:val="A78F69524E924AB49BCC76B60E25D522"/>
    <w:rsid w:val="00663D3F"/>
  </w:style>
  <w:style w:type="paragraph" w:customStyle="1" w:styleId="E6CAF4D069224D00BA89B24026A5F625">
    <w:name w:val="E6CAF4D069224D00BA89B24026A5F625"/>
    <w:rsid w:val="00663D3F"/>
  </w:style>
  <w:style w:type="paragraph" w:customStyle="1" w:styleId="D24A5BD3F4CF458EAED542A496871F57">
    <w:name w:val="D24A5BD3F4CF458EAED542A496871F57"/>
    <w:rsid w:val="00663D3F"/>
  </w:style>
  <w:style w:type="paragraph" w:customStyle="1" w:styleId="52B7430169DB41F88459F85F111EBD05">
    <w:name w:val="52B7430169DB41F88459F85F111EBD05"/>
    <w:rsid w:val="00663D3F"/>
  </w:style>
  <w:style w:type="paragraph" w:customStyle="1" w:styleId="26802E58307D4554B5DCE401118F0D3F">
    <w:name w:val="26802E58307D4554B5DCE401118F0D3F"/>
    <w:rsid w:val="00663D3F"/>
  </w:style>
  <w:style w:type="paragraph" w:customStyle="1" w:styleId="C898468521EA433BACCD3B5B4E81AEE1">
    <w:name w:val="C898468521EA433BACCD3B5B4E81AEE1"/>
    <w:rsid w:val="00663D3F"/>
  </w:style>
  <w:style w:type="paragraph" w:customStyle="1" w:styleId="03A87CAB700C4B72B0ACF17A6CF41518">
    <w:name w:val="03A87CAB700C4B72B0ACF17A6CF41518"/>
    <w:rsid w:val="00663D3F"/>
  </w:style>
  <w:style w:type="paragraph" w:customStyle="1" w:styleId="75BD7635B5E84BF6BA7DACBF4D04771B">
    <w:name w:val="75BD7635B5E84BF6BA7DACBF4D04771B"/>
    <w:rsid w:val="00663D3F"/>
  </w:style>
  <w:style w:type="paragraph" w:customStyle="1" w:styleId="6E9FCA1C67804D7EB42F76955F9BE2A5">
    <w:name w:val="6E9FCA1C67804D7EB42F76955F9BE2A5"/>
    <w:rsid w:val="00663D3F"/>
  </w:style>
  <w:style w:type="paragraph" w:customStyle="1" w:styleId="9A880E4F6AE248A5B22E8F3F2834FD3F">
    <w:name w:val="9A880E4F6AE248A5B22E8F3F2834FD3F"/>
    <w:rsid w:val="00663D3F"/>
  </w:style>
  <w:style w:type="paragraph" w:customStyle="1" w:styleId="7727545FD30E4A669B6641C24DF84CE8">
    <w:name w:val="7727545FD30E4A669B6641C24DF84CE8"/>
    <w:rsid w:val="00663D3F"/>
  </w:style>
  <w:style w:type="paragraph" w:customStyle="1" w:styleId="FD9B210B942D41C19E2BFCECA3CC9553">
    <w:name w:val="FD9B210B942D41C19E2BFCECA3CC9553"/>
    <w:rsid w:val="00663D3F"/>
  </w:style>
  <w:style w:type="paragraph" w:customStyle="1" w:styleId="37D7C1B3921C4D32A6E9B6C5C5D8A138">
    <w:name w:val="37D7C1B3921C4D32A6E9B6C5C5D8A138"/>
    <w:rsid w:val="00663D3F"/>
  </w:style>
  <w:style w:type="paragraph" w:customStyle="1" w:styleId="F60C6483227F4E72A5B2E60313D5C4C5">
    <w:name w:val="F60C6483227F4E72A5B2E60313D5C4C5"/>
    <w:rsid w:val="00663D3F"/>
  </w:style>
  <w:style w:type="paragraph" w:customStyle="1" w:styleId="F4114DA29A8D41978E0E678B64DC18E8">
    <w:name w:val="F4114DA29A8D41978E0E678B64DC18E8"/>
    <w:rsid w:val="00663D3F"/>
  </w:style>
  <w:style w:type="paragraph" w:customStyle="1" w:styleId="27A381572B26429295C9652C55A9C05B">
    <w:name w:val="27A381572B26429295C9652C55A9C05B"/>
    <w:rsid w:val="00663D3F"/>
  </w:style>
  <w:style w:type="paragraph" w:customStyle="1" w:styleId="8A2D3A1EA34544A6A298739D4C02DAEF">
    <w:name w:val="8A2D3A1EA34544A6A298739D4C02DAEF"/>
    <w:rsid w:val="00663D3F"/>
  </w:style>
  <w:style w:type="paragraph" w:customStyle="1" w:styleId="EF3967274C6E476482380EAE761E7034">
    <w:name w:val="EF3967274C6E476482380EAE761E7034"/>
    <w:rsid w:val="00663D3F"/>
  </w:style>
  <w:style w:type="paragraph" w:customStyle="1" w:styleId="FA55EEBE462A4EF485D025AC377F487C">
    <w:name w:val="FA55EEBE462A4EF485D025AC377F487C"/>
    <w:rsid w:val="00663D3F"/>
  </w:style>
  <w:style w:type="paragraph" w:customStyle="1" w:styleId="EDD17B83FF8E4714A661638C4B132B5B">
    <w:name w:val="EDD17B83FF8E4714A661638C4B132B5B"/>
    <w:rsid w:val="00663D3F"/>
  </w:style>
  <w:style w:type="paragraph" w:customStyle="1" w:styleId="407774B21A10443AA1C14CF124E36FE8">
    <w:name w:val="407774B21A10443AA1C14CF124E36FE8"/>
    <w:rsid w:val="00663D3F"/>
  </w:style>
  <w:style w:type="paragraph" w:customStyle="1" w:styleId="CDDECBEBB4F146288DDDF17309731A86">
    <w:name w:val="CDDECBEBB4F146288DDDF17309731A86"/>
    <w:rsid w:val="00663D3F"/>
  </w:style>
  <w:style w:type="paragraph" w:customStyle="1" w:styleId="5DC932EEA60A499D88A68749E331DD7F">
    <w:name w:val="5DC932EEA60A499D88A68749E331DD7F"/>
    <w:rsid w:val="00663D3F"/>
  </w:style>
  <w:style w:type="paragraph" w:customStyle="1" w:styleId="122EDED7D0404B9D8BB0E904014BB351">
    <w:name w:val="122EDED7D0404B9D8BB0E904014BB351"/>
    <w:rsid w:val="00663D3F"/>
  </w:style>
  <w:style w:type="paragraph" w:customStyle="1" w:styleId="EC119854D74A4255834C5AB4EF4B4FFA">
    <w:name w:val="EC119854D74A4255834C5AB4EF4B4FFA"/>
    <w:rsid w:val="00663D3F"/>
  </w:style>
  <w:style w:type="paragraph" w:customStyle="1" w:styleId="F06EDB7BA01C410184C379A8CC7CCA9A">
    <w:name w:val="F06EDB7BA01C410184C379A8CC7CCA9A"/>
    <w:rsid w:val="00663D3F"/>
  </w:style>
  <w:style w:type="paragraph" w:customStyle="1" w:styleId="5375636404AA408A93833EB322023910">
    <w:name w:val="5375636404AA408A93833EB322023910"/>
    <w:rsid w:val="00663D3F"/>
  </w:style>
  <w:style w:type="paragraph" w:customStyle="1" w:styleId="07052C27407A4BAAAE4F7BCBA4608508">
    <w:name w:val="07052C27407A4BAAAE4F7BCBA4608508"/>
    <w:rsid w:val="00663D3F"/>
  </w:style>
  <w:style w:type="paragraph" w:customStyle="1" w:styleId="562C5AD9D78E4A818989754A55E33903">
    <w:name w:val="562C5AD9D78E4A818989754A55E33903"/>
    <w:rsid w:val="00663D3F"/>
  </w:style>
  <w:style w:type="paragraph" w:customStyle="1" w:styleId="6AC32694B093474FABC093DD7E91FA74">
    <w:name w:val="6AC32694B093474FABC093DD7E91FA74"/>
    <w:rsid w:val="00663D3F"/>
  </w:style>
  <w:style w:type="paragraph" w:customStyle="1" w:styleId="7E7D1F80708D416B93E522574535015C">
    <w:name w:val="7E7D1F80708D416B93E522574535015C"/>
    <w:rsid w:val="00663D3F"/>
  </w:style>
  <w:style w:type="paragraph" w:customStyle="1" w:styleId="D1FA7A31B2EE400BAD943E0A4D659AA0">
    <w:name w:val="D1FA7A31B2EE400BAD943E0A4D659AA0"/>
    <w:rsid w:val="00663D3F"/>
  </w:style>
  <w:style w:type="paragraph" w:customStyle="1" w:styleId="81B2AE78A19343BB90285297ED4FAAF5">
    <w:name w:val="81B2AE78A19343BB90285297ED4FAAF5"/>
    <w:rsid w:val="00663D3F"/>
  </w:style>
  <w:style w:type="paragraph" w:customStyle="1" w:styleId="49A95116A44C425DA235750AAEC4071C">
    <w:name w:val="49A95116A44C425DA235750AAEC4071C"/>
    <w:rsid w:val="00663D3F"/>
  </w:style>
  <w:style w:type="paragraph" w:customStyle="1" w:styleId="D270448E360943E28B9112AF23434B31">
    <w:name w:val="D270448E360943E28B9112AF23434B31"/>
    <w:rsid w:val="00663D3F"/>
  </w:style>
  <w:style w:type="paragraph" w:customStyle="1" w:styleId="F5A349FCAB7749CDB7EEE12C04BE31C8">
    <w:name w:val="F5A349FCAB7749CDB7EEE12C04BE31C8"/>
    <w:rsid w:val="00663D3F"/>
  </w:style>
  <w:style w:type="paragraph" w:customStyle="1" w:styleId="49158E8C9EB145BC8C950946506C9C6C">
    <w:name w:val="49158E8C9EB145BC8C950946506C9C6C"/>
    <w:rsid w:val="00663D3F"/>
  </w:style>
  <w:style w:type="paragraph" w:customStyle="1" w:styleId="2A7519BD929E497384FD55E04AB96EA8">
    <w:name w:val="2A7519BD929E497384FD55E04AB96EA8"/>
    <w:rsid w:val="00663D3F"/>
  </w:style>
  <w:style w:type="paragraph" w:customStyle="1" w:styleId="FDC57FEF7E594EE8BA7275696AA0CDE1">
    <w:name w:val="FDC57FEF7E594EE8BA7275696AA0CDE1"/>
    <w:rsid w:val="00663D3F"/>
  </w:style>
  <w:style w:type="paragraph" w:customStyle="1" w:styleId="1B12F53BE4184184AD58A71C4191BB0E">
    <w:name w:val="1B12F53BE4184184AD58A71C4191BB0E"/>
    <w:rsid w:val="00663D3F"/>
  </w:style>
  <w:style w:type="paragraph" w:customStyle="1" w:styleId="EE2CCC1191204F0BB596EB28637204C7">
    <w:name w:val="EE2CCC1191204F0BB596EB28637204C7"/>
    <w:rsid w:val="00663D3F"/>
  </w:style>
  <w:style w:type="paragraph" w:customStyle="1" w:styleId="CB8FA89511E64CF8AB460992FDE94C4E">
    <w:name w:val="CB8FA89511E64CF8AB460992FDE94C4E"/>
    <w:rsid w:val="00663D3F"/>
  </w:style>
  <w:style w:type="paragraph" w:customStyle="1" w:styleId="F133C0E1B02545A1BC95C0355D17C2B4">
    <w:name w:val="F133C0E1B02545A1BC95C0355D17C2B4"/>
    <w:rsid w:val="00663D3F"/>
  </w:style>
  <w:style w:type="paragraph" w:customStyle="1" w:styleId="7F3FF616F442472EAE8DBAB46FCEA47E">
    <w:name w:val="7F3FF616F442472EAE8DBAB46FCEA47E"/>
    <w:rsid w:val="00663D3F"/>
  </w:style>
  <w:style w:type="paragraph" w:customStyle="1" w:styleId="BD3F17974BD04925966A313A53C46DA6">
    <w:name w:val="BD3F17974BD04925966A313A53C46DA6"/>
    <w:rsid w:val="00663D3F"/>
  </w:style>
  <w:style w:type="paragraph" w:customStyle="1" w:styleId="28D98C31B33743D18B51C2C80AABBAA9">
    <w:name w:val="28D98C31B33743D18B51C2C80AABBAA9"/>
    <w:rsid w:val="00663D3F"/>
  </w:style>
  <w:style w:type="paragraph" w:customStyle="1" w:styleId="46560965621C431D83C7B7A7FB6E0E65">
    <w:name w:val="46560965621C431D83C7B7A7FB6E0E65"/>
    <w:rsid w:val="00663D3F"/>
  </w:style>
  <w:style w:type="paragraph" w:customStyle="1" w:styleId="BB9320EB0FB0439EB6A6DA8A89ADCF9C">
    <w:name w:val="BB9320EB0FB0439EB6A6DA8A89ADCF9C"/>
    <w:rsid w:val="00663D3F"/>
  </w:style>
  <w:style w:type="paragraph" w:customStyle="1" w:styleId="C5627B3B5B3E484BA60D86E4B5EEDD99">
    <w:name w:val="C5627B3B5B3E484BA60D86E4B5EEDD99"/>
    <w:rsid w:val="00663D3F"/>
  </w:style>
  <w:style w:type="paragraph" w:customStyle="1" w:styleId="F2C2B81439164981B7FF33E54B588CE2">
    <w:name w:val="F2C2B81439164981B7FF33E54B588CE2"/>
    <w:rsid w:val="00663D3F"/>
  </w:style>
  <w:style w:type="paragraph" w:customStyle="1" w:styleId="F75188C92EA64B12BAC8967D78CA95A8">
    <w:name w:val="F75188C92EA64B12BAC8967D78CA95A8"/>
    <w:rsid w:val="00663D3F"/>
  </w:style>
  <w:style w:type="paragraph" w:customStyle="1" w:styleId="54BA4190452C4669A54489FECD4032A9">
    <w:name w:val="54BA4190452C4669A54489FECD4032A9"/>
    <w:rsid w:val="00663D3F"/>
  </w:style>
  <w:style w:type="paragraph" w:customStyle="1" w:styleId="2BF7962910E64362A915A058D7DB3C1D">
    <w:name w:val="2BF7962910E64362A915A058D7DB3C1D"/>
    <w:rsid w:val="00663D3F"/>
  </w:style>
  <w:style w:type="paragraph" w:customStyle="1" w:styleId="F8934301EB024FB585450C2CB651258D">
    <w:name w:val="F8934301EB024FB585450C2CB651258D"/>
    <w:rsid w:val="00663D3F"/>
  </w:style>
  <w:style w:type="paragraph" w:customStyle="1" w:styleId="D360FE4EABFE44FD9F00A4C0408E6272">
    <w:name w:val="D360FE4EABFE44FD9F00A4C0408E6272"/>
    <w:rsid w:val="00663D3F"/>
  </w:style>
  <w:style w:type="paragraph" w:customStyle="1" w:styleId="CE38E85F8164401A9B416E16CCCE48EE">
    <w:name w:val="CE38E85F8164401A9B416E16CCCE48EE"/>
    <w:rsid w:val="00663D3F"/>
  </w:style>
  <w:style w:type="paragraph" w:customStyle="1" w:styleId="019476DD1A6341D0866E912EE728ADBA">
    <w:name w:val="019476DD1A6341D0866E912EE728ADBA"/>
    <w:rsid w:val="00663D3F"/>
  </w:style>
  <w:style w:type="paragraph" w:customStyle="1" w:styleId="9D3FBAE74F4640F492EFD9BBEBE5942E">
    <w:name w:val="9D3FBAE74F4640F492EFD9BBEBE5942E"/>
    <w:rsid w:val="00663D3F"/>
  </w:style>
  <w:style w:type="paragraph" w:customStyle="1" w:styleId="C8E36735CA364D099FC0FEDE32282A3B">
    <w:name w:val="C8E36735CA364D099FC0FEDE32282A3B"/>
    <w:rsid w:val="00663D3F"/>
  </w:style>
  <w:style w:type="paragraph" w:customStyle="1" w:styleId="7519697A966F48629140E9F7E58DB6A9">
    <w:name w:val="7519697A966F48629140E9F7E58DB6A9"/>
    <w:rsid w:val="00663D3F"/>
  </w:style>
  <w:style w:type="paragraph" w:customStyle="1" w:styleId="6FD3ECD4938C4E0A96F7C46043BD2295">
    <w:name w:val="6FD3ECD4938C4E0A96F7C46043BD2295"/>
    <w:rsid w:val="00663D3F"/>
  </w:style>
  <w:style w:type="paragraph" w:customStyle="1" w:styleId="5330193E91CC47FBB8F20C20DCF2B6C2">
    <w:name w:val="5330193E91CC47FBB8F20C20DCF2B6C2"/>
    <w:rsid w:val="00663D3F"/>
  </w:style>
  <w:style w:type="paragraph" w:customStyle="1" w:styleId="4BE3192832124CA094A6698791F6196F">
    <w:name w:val="4BE3192832124CA094A6698791F6196F"/>
    <w:rsid w:val="00663D3F"/>
  </w:style>
  <w:style w:type="paragraph" w:customStyle="1" w:styleId="9401CFC1BA194A7EBBC03659DF1BB75E">
    <w:name w:val="9401CFC1BA194A7EBBC03659DF1BB75E"/>
    <w:rsid w:val="00663D3F"/>
  </w:style>
  <w:style w:type="paragraph" w:customStyle="1" w:styleId="C4BD66D1DA954C05AB3E45EFE8D9EC55">
    <w:name w:val="C4BD66D1DA954C05AB3E45EFE8D9EC55"/>
    <w:rsid w:val="00663D3F"/>
  </w:style>
  <w:style w:type="paragraph" w:customStyle="1" w:styleId="C2089E8A74EC47EAB7EC21F30F112DC5">
    <w:name w:val="C2089E8A74EC47EAB7EC21F30F112DC5"/>
    <w:rsid w:val="00663D3F"/>
  </w:style>
  <w:style w:type="paragraph" w:customStyle="1" w:styleId="3E402A9F0F7345C1BCD8A96AE59CA173">
    <w:name w:val="3E402A9F0F7345C1BCD8A96AE59CA173"/>
    <w:rsid w:val="00663D3F"/>
  </w:style>
  <w:style w:type="paragraph" w:customStyle="1" w:styleId="DB2C4EAD78B74A6D96FCD688FF285090">
    <w:name w:val="DB2C4EAD78B74A6D96FCD688FF285090"/>
    <w:rsid w:val="00663D3F"/>
  </w:style>
  <w:style w:type="paragraph" w:customStyle="1" w:styleId="F69036D1C0E34D2889284CFFB6C8B8A3">
    <w:name w:val="F69036D1C0E34D2889284CFFB6C8B8A3"/>
    <w:rsid w:val="00663D3F"/>
  </w:style>
  <w:style w:type="paragraph" w:customStyle="1" w:styleId="462BF5F1C5964A1FB27AD033177BED99">
    <w:name w:val="462BF5F1C5964A1FB27AD033177BED99"/>
    <w:rsid w:val="00663D3F"/>
  </w:style>
  <w:style w:type="paragraph" w:customStyle="1" w:styleId="26C998EDEF7C42C0900002E261CAFAEA">
    <w:name w:val="26C998EDEF7C42C0900002E261CAFAEA"/>
    <w:rsid w:val="00663D3F"/>
  </w:style>
  <w:style w:type="paragraph" w:customStyle="1" w:styleId="A705F7319F5C4977BA2FBC74083B5445">
    <w:name w:val="A705F7319F5C4977BA2FBC74083B5445"/>
    <w:rsid w:val="00663D3F"/>
  </w:style>
  <w:style w:type="paragraph" w:customStyle="1" w:styleId="84B0C10857854BCBBAB50B04642ABC70">
    <w:name w:val="84B0C10857854BCBBAB50B04642ABC70"/>
    <w:rsid w:val="00663D3F"/>
  </w:style>
  <w:style w:type="paragraph" w:customStyle="1" w:styleId="17DB0E1E3EFB4E03AD7E2E77CCC3971F">
    <w:name w:val="17DB0E1E3EFB4E03AD7E2E77CCC3971F"/>
    <w:rsid w:val="00663D3F"/>
  </w:style>
  <w:style w:type="paragraph" w:customStyle="1" w:styleId="84D9A5A97D5F4651AE0B1564450D6975">
    <w:name w:val="84D9A5A97D5F4651AE0B1564450D6975"/>
    <w:rsid w:val="00663D3F"/>
  </w:style>
  <w:style w:type="paragraph" w:customStyle="1" w:styleId="64F5D6FC4A4440849AEDD0F9027AD6EF">
    <w:name w:val="64F5D6FC4A4440849AEDD0F9027AD6EF"/>
    <w:rsid w:val="00663D3F"/>
  </w:style>
  <w:style w:type="paragraph" w:customStyle="1" w:styleId="C030DED03858446DBAD4DD0CA5DFC4BC">
    <w:name w:val="C030DED03858446DBAD4DD0CA5DFC4BC"/>
    <w:rsid w:val="00663D3F"/>
  </w:style>
  <w:style w:type="paragraph" w:customStyle="1" w:styleId="73E789B504B4410C9FCDDB16CF8BE268">
    <w:name w:val="73E789B504B4410C9FCDDB16CF8BE268"/>
    <w:rsid w:val="00663D3F"/>
  </w:style>
  <w:style w:type="paragraph" w:customStyle="1" w:styleId="CA057D263B8C40E8B90B081BF4CF51DC">
    <w:name w:val="CA057D263B8C40E8B90B081BF4CF51DC"/>
    <w:rsid w:val="00663D3F"/>
  </w:style>
  <w:style w:type="paragraph" w:customStyle="1" w:styleId="A7B7E1641E2E464C8743B3C082354CC6">
    <w:name w:val="A7B7E1641E2E464C8743B3C082354CC6"/>
    <w:rsid w:val="00663D3F"/>
  </w:style>
  <w:style w:type="paragraph" w:customStyle="1" w:styleId="D930E179224646AEB136F591F0AB3BE4">
    <w:name w:val="D930E179224646AEB136F591F0AB3BE4"/>
    <w:rsid w:val="00663D3F"/>
  </w:style>
  <w:style w:type="paragraph" w:customStyle="1" w:styleId="4F6288D20DDF436A9C5ADFF98E356704">
    <w:name w:val="4F6288D20DDF436A9C5ADFF98E356704"/>
    <w:rsid w:val="00663D3F"/>
  </w:style>
  <w:style w:type="paragraph" w:customStyle="1" w:styleId="2E3F5726784F4EB491F05A8EA3AA5D6A">
    <w:name w:val="2E3F5726784F4EB491F05A8EA3AA5D6A"/>
    <w:rsid w:val="00663D3F"/>
  </w:style>
  <w:style w:type="paragraph" w:customStyle="1" w:styleId="34C682C19A004EADA8E36009EB5BA616">
    <w:name w:val="34C682C19A004EADA8E36009EB5BA616"/>
    <w:rsid w:val="00663D3F"/>
  </w:style>
  <w:style w:type="paragraph" w:customStyle="1" w:styleId="5B0B8440D7DF4367998327CDC0E104EC">
    <w:name w:val="5B0B8440D7DF4367998327CDC0E104EC"/>
    <w:rsid w:val="00663D3F"/>
  </w:style>
  <w:style w:type="paragraph" w:customStyle="1" w:styleId="1D63AAD814CD470796A8DE7B277FCE5F">
    <w:name w:val="1D63AAD814CD470796A8DE7B277FCE5F"/>
    <w:rsid w:val="00663D3F"/>
  </w:style>
  <w:style w:type="paragraph" w:customStyle="1" w:styleId="9079BA703D7B4695B0DBDDF03BE64142">
    <w:name w:val="9079BA703D7B4695B0DBDDF03BE64142"/>
    <w:rsid w:val="00663D3F"/>
  </w:style>
  <w:style w:type="paragraph" w:customStyle="1" w:styleId="FF88E2392577433F829A7DA01963DACC">
    <w:name w:val="FF88E2392577433F829A7DA01963DACC"/>
    <w:rsid w:val="00663D3F"/>
  </w:style>
  <w:style w:type="paragraph" w:customStyle="1" w:styleId="49FC9C97D186412EBD193526942525A8">
    <w:name w:val="49FC9C97D186412EBD193526942525A8"/>
    <w:rsid w:val="00663D3F"/>
  </w:style>
  <w:style w:type="paragraph" w:customStyle="1" w:styleId="C044B7E944614B4A8B5C6C2CEE1032F3">
    <w:name w:val="C044B7E944614B4A8B5C6C2CEE1032F3"/>
    <w:rsid w:val="00663D3F"/>
  </w:style>
  <w:style w:type="paragraph" w:customStyle="1" w:styleId="7665A56BF93E4B2D8FDA3A10EFAD3FBC">
    <w:name w:val="7665A56BF93E4B2D8FDA3A10EFAD3FBC"/>
    <w:rsid w:val="00663D3F"/>
  </w:style>
  <w:style w:type="paragraph" w:customStyle="1" w:styleId="A56C84119E30422CA9F8F61F8A3EBA99">
    <w:name w:val="A56C84119E30422CA9F8F61F8A3EBA99"/>
    <w:rsid w:val="00663D3F"/>
  </w:style>
  <w:style w:type="paragraph" w:customStyle="1" w:styleId="C525807F38D1470283379E708B36DCBD">
    <w:name w:val="C525807F38D1470283379E708B36DCBD"/>
    <w:rsid w:val="00663D3F"/>
  </w:style>
  <w:style w:type="paragraph" w:customStyle="1" w:styleId="5B6EB35A76034E3187D8D2BA3968BE5C">
    <w:name w:val="5B6EB35A76034E3187D8D2BA3968BE5C"/>
    <w:rsid w:val="00663D3F"/>
  </w:style>
  <w:style w:type="paragraph" w:customStyle="1" w:styleId="08878F6FF3784591ACA95272C508EA92">
    <w:name w:val="08878F6FF3784591ACA95272C508EA92"/>
    <w:rsid w:val="00663D3F"/>
  </w:style>
  <w:style w:type="paragraph" w:customStyle="1" w:styleId="03804BD4A65E434DA44EC12A374122C6">
    <w:name w:val="03804BD4A65E434DA44EC12A374122C6"/>
    <w:rsid w:val="00663D3F"/>
  </w:style>
  <w:style w:type="paragraph" w:customStyle="1" w:styleId="6F8C97E2D61D4A0BB5EE16BCDBBC414F">
    <w:name w:val="6F8C97E2D61D4A0BB5EE16BCDBBC414F"/>
    <w:rsid w:val="00663D3F"/>
  </w:style>
  <w:style w:type="paragraph" w:customStyle="1" w:styleId="82C3DBEF32564D7DA251A7AA9C83364E">
    <w:name w:val="82C3DBEF32564D7DA251A7AA9C83364E"/>
    <w:rsid w:val="00663D3F"/>
  </w:style>
  <w:style w:type="paragraph" w:customStyle="1" w:styleId="071D31178C8A4743A3EE9F1B685C719D">
    <w:name w:val="071D31178C8A4743A3EE9F1B685C719D"/>
    <w:rsid w:val="00663D3F"/>
  </w:style>
  <w:style w:type="paragraph" w:customStyle="1" w:styleId="9511B171115D4E2B863BA68037D01B20">
    <w:name w:val="9511B171115D4E2B863BA68037D01B20"/>
    <w:rsid w:val="00663D3F"/>
  </w:style>
  <w:style w:type="paragraph" w:customStyle="1" w:styleId="8F1CF052B7BC4FBB8C28D1CC12037BE7">
    <w:name w:val="8F1CF052B7BC4FBB8C28D1CC12037BE7"/>
    <w:rsid w:val="00663D3F"/>
  </w:style>
  <w:style w:type="paragraph" w:customStyle="1" w:styleId="0C6156AC5E3D408588FD07AADD30D973">
    <w:name w:val="0C6156AC5E3D408588FD07AADD30D973"/>
    <w:rsid w:val="00663D3F"/>
  </w:style>
  <w:style w:type="paragraph" w:customStyle="1" w:styleId="37F2B2B5D31447F3A1912EEB73E88123">
    <w:name w:val="37F2B2B5D31447F3A1912EEB73E88123"/>
    <w:rsid w:val="00663D3F"/>
  </w:style>
  <w:style w:type="paragraph" w:customStyle="1" w:styleId="439AF0969D4B40BA9EB852E7AAE95F7D">
    <w:name w:val="439AF0969D4B40BA9EB852E7AAE95F7D"/>
    <w:rsid w:val="00663D3F"/>
  </w:style>
  <w:style w:type="paragraph" w:customStyle="1" w:styleId="9DE28A6196B444E7A5C98CDDFF39ECF7">
    <w:name w:val="9DE28A6196B444E7A5C98CDDFF39ECF7"/>
    <w:rsid w:val="00663D3F"/>
  </w:style>
  <w:style w:type="paragraph" w:customStyle="1" w:styleId="BC4D9D9182F747ACAC37E3D3FAC9EF12">
    <w:name w:val="BC4D9D9182F747ACAC37E3D3FAC9EF12"/>
    <w:rsid w:val="00663D3F"/>
  </w:style>
  <w:style w:type="paragraph" w:customStyle="1" w:styleId="90ED85D59E6A461891C082523EF5B0CA">
    <w:name w:val="90ED85D59E6A461891C082523EF5B0CA"/>
    <w:rsid w:val="00663D3F"/>
  </w:style>
  <w:style w:type="paragraph" w:customStyle="1" w:styleId="9D9365DE9AC24047BDDAD6D3FF23B7A4">
    <w:name w:val="9D9365DE9AC24047BDDAD6D3FF23B7A4"/>
    <w:rsid w:val="00663D3F"/>
  </w:style>
  <w:style w:type="paragraph" w:customStyle="1" w:styleId="C6E91ECDBC7E4A79B00F7790C7D38BDB">
    <w:name w:val="C6E91ECDBC7E4A79B00F7790C7D38BDB"/>
    <w:rsid w:val="00663D3F"/>
  </w:style>
  <w:style w:type="paragraph" w:customStyle="1" w:styleId="517154065B2244C484163C6CAFEC5526">
    <w:name w:val="517154065B2244C484163C6CAFEC5526"/>
    <w:rsid w:val="00663D3F"/>
  </w:style>
  <w:style w:type="paragraph" w:customStyle="1" w:styleId="CFCAEC4E98A24876905BEBED62F6F918">
    <w:name w:val="CFCAEC4E98A24876905BEBED62F6F918"/>
    <w:rsid w:val="00663D3F"/>
  </w:style>
  <w:style w:type="paragraph" w:customStyle="1" w:styleId="8CF0A3EEC8934D958DEAD50DFDE799ED">
    <w:name w:val="8CF0A3EEC8934D958DEAD50DFDE799ED"/>
    <w:rsid w:val="00663D3F"/>
  </w:style>
  <w:style w:type="paragraph" w:customStyle="1" w:styleId="5DE45ED16DF448FF8BCBC4830A792EB7">
    <w:name w:val="5DE45ED16DF448FF8BCBC4830A792EB7"/>
    <w:rsid w:val="00663D3F"/>
  </w:style>
  <w:style w:type="paragraph" w:customStyle="1" w:styleId="08775C1E28FA412FA52D3B88EC42A2E8">
    <w:name w:val="08775C1E28FA412FA52D3B88EC42A2E8"/>
    <w:rsid w:val="00663D3F"/>
  </w:style>
  <w:style w:type="paragraph" w:customStyle="1" w:styleId="821B3CC422E34B09A1592BC55D3979F6">
    <w:name w:val="821B3CC422E34B09A1592BC55D3979F6"/>
    <w:rsid w:val="00663D3F"/>
  </w:style>
  <w:style w:type="paragraph" w:customStyle="1" w:styleId="30732C4F0DE34357B3B8FC4ABD874CC2">
    <w:name w:val="30732C4F0DE34357B3B8FC4ABD874CC2"/>
    <w:rsid w:val="00663D3F"/>
  </w:style>
  <w:style w:type="paragraph" w:customStyle="1" w:styleId="462F19CCBCA84C1A86F7C50AADA0931D">
    <w:name w:val="462F19CCBCA84C1A86F7C50AADA0931D"/>
    <w:rsid w:val="00663D3F"/>
  </w:style>
  <w:style w:type="paragraph" w:customStyle="1" w:styleId="45A52B8A013D4297AE95FF1F0031F6E4">
    <w:name w:val="45A52B8A013D4297AE95FF1F0031F6E4"/>
    <w:rsid w:val="00663D3F"/>
  </w:style>
  <w:style w:type="paragraph" w:customStyle="1" w:styleId="51381E016FBA480B8323225782B8104D">
    <w:name w:val="51381E016FBA480B8323225782B8104D"/>
    <w:rsid w:val="00663D3F"/>
  </w:style>
  <w:style w:type="paragraph" w:customStyle="1" w:styleId="CBEFC5E1BCE7484E90BCDD36FB2843BA">
    <w:name w:val="CBEFC5E1BCE7484E90BCDD36FB2843BA"/>
    <w:rsid w:val="00663D3F"/>
  </w:style>
  <w:style w:type="paragraph" w:customStyle="1" w:styleId="0885332201F24B4BAD1CC9B5323E2188">
    <w:name w:val="0885332201F24B4BAD1CC9B5323E2188"/>
    <w:rsid w:val="00663D3F"/>
  </w:style>
  <w:style w:type="paragraph" w:customStyle="1" w:styleId="7E737C8B97B04A8B867E61E890B8FF78">
    <w:name w:val="7E737C8B97B04A8B867E61E890B8FF78"/>
    <w:rsid w:val="00663D3F"/>
  </w:style>
  <w:style w:type="paragraph" w:customStyle="1" w:styleId="9E02F32A0CA1425597744F2BDFC2184A">
    <w:name w:val="9E02F32A0CA1425597744F2BDFC2184A"/>
    <w:rsid w:val="00663D3F"/>
  </w:style>
  <w:style w:type="paragraph" w:customStyle="1" w:styleId="E0AD12D27F92416EA528418AAD837D91">
    <w:name w:val="E0AD12D27F92416EA528418AAD837D91"/>
    <w:rsid w:val="00663D3F"/>
  </w:style>
  <w:style w:type="paragraph" w:customStyle="1" w:styleId="F290AE16BF8A46F6BAAA48026C90BF2A">
    <w:name w:val="F290AE16BF8A46F6BAAA48026C90BF2A"/>
    <w:rsid w:val="00663D3F"/>
  </w:style>
  <w:style w:type="paragraph" w:customStyle="1" w:styleId="2FC932D1D3AD43208FEA5F5C4C569148">
    <w:name w:val="2FC932D1D3AD43208FEA5F5C4C569148"/>
    <w:rsid w:val="00663D3F"/>
  </w:style>
  <w:style w:type="paragraph" w:customStyle="1" w:styleId="F561303973FB4E9B9AA7DDF17A8264D8">
    <w:name w:val="F561303973FB4E9B9AA7DDF17A8264D8"/>
    <w:rsid w:val="00663D3F"/>
  </w:style>
  <w:style w:type="paragraph" w:customStyle="1" w:styleId="C8BD41B9870046EAAE36A2452B28F235">
    <w:name w:val="C8BD41B9870046EAAE36A2452B28F235"/>
    <w:rsid w:val="00663D3F"/>
  </w:style>
  <w:style w:type="paragraph" w:customStyle="1" w:styleId="82C08C56C3AA4B06AD8AB2E5E91C409D">
    <w:name w:val="82C08C56C3AA4B06AD8AB2E5E91C409D"/>
    <w:rsid w:val="00663D3F"/>
  </w:style>
  <w:style w:type="paragraph" w:customStyle="1" w:styleId="E07514FB073F4E38A39EB859B94B25F3">
    <w:name w:val="E07514FB073F4E38A39EB859B94B25F3"/>
    <w:rsid w:val="00663D3F"/>
  </w:style>
  <w:style w:type="paragraph" w:customStyle="1" w:styleId="FDC876E240FB4552B8AE83A3591A6EC1">
    <w:name w:val="FDC876E240FB4552B8AE83A3591A6EC1"/>
    <w:rsid w:val="00663D3F"/>
  </w:style>
  <w:style w:type="paragraph" w:customStyle="1" w:styleId="20C0D6F870DC481794A1AAE1244BAFA0">
    <w:name w:val="20C0D6F870DC481794A1AAE1244BAFA0"/>
    <w:rsid w:val="00663D3F"/>
  </w:style>
  <w:style w:type="paragraph" w:customStyle="1" w:styleId="C9AED3FF06314161932B0380C0C27986">
    <w:name w:val="C9AED3FF06314161932B0380C0C27986"/>
    <w:rsid w:val="00663D3F"/>
  </w:style>
  <w:style w:type="paragraph" w:customStyle="1" w:styleId="0C6DD8B3AB7045DD9A1B3B1ED353C5FF">
    <w:name w:val="0C6DD8B3AB7045DD9A1B3B1ED353C5FF"/>
    <w:rsid w:val="00663D3F"/>
  </w:style>
  <w:style w:type="paragraph" w:customStyle="1" w:styleId="1177A7232C4948A49346D5C2D4C50864">
    <w:name w:val="1177A7232C4948A49346D5C2D4C50864"/>
    <w:rsid w:val="00663D3F"/>
  </w:style>
  <w:style w:type="paragraph" w:customStyle="1" w:styleId="3C17AF82AAB04E9C8F0722ACC56FAA01">
    <w:name w:val="3C17AF82AAB04E9C8F0722ACC56FAA01"/>
    <w:rsid w:val="00663D3F"/>
  </w:style>
  <w:style w:type="paragraph" w:customStyle="1" w:styleId="629FEFE2745D46799CA1CC7AE9D06D83">
    <w:name w:val="629FEFE2745D46799CA1CC7AE9D06D83"/>
    <w:rsid w:val="00663D3F"/>
  </w:style>
  <w:style w:type="paragraph" w:customStyle="1" w:styleId="82615675B2A34AEE918E21A63C2D2597">
    <w:name w:val="82615675B2A34AEE918E21A63C2D2597"/>
    <w:rsid w:val="00663D3F"/>
  </w:style>
  <w:style w:type="paragraph" w:customStyle="1" w:styleId="FD9767FDE9074CE5ACEAD9D2CAD2877B">
    <w:name w:val="FD9767FDE9074CE5ACEAD9D2CAD2877B"/>
    <w:rsid w:val="00663D3F"/>
  </w:style>
  <w:style w:type="paragraph" w:customStyle="1" w:styleId="FB72583715A54CDE853030C1ADE205EE">
    <w:name w:val="FB72583715A54CDE853030C1ADE205EE"/>
    <w:rsid w:val="00663D3F"/>
  </w:style>
  <w:style w:type="paragraph" w:customStyle="1" w:styleId="663FE14340C341B98D69E332EF50A077">
    <w:name w:val="663FE14340C341B98D69E332EF50A077"/>
    <w:rsid w:val="00892022"/>
  </w:style>
  <w:style w:type="paragraph" w:customStyle="1" w:styleId="BFB83BAE90AC42F79C662FF5AB0F954E">
    <w:name w:val="BFB83BAE90AC42F79C662FF5AB0F954E"/>
    <w:rsid w:val="00892022"/>
  </w:style>
  <w:style w:type="paragraph" w:customStyle="1" w:styleId="37CACA2DA9704DD9BCF830C2873793B5">
    <w:name w:val="37CACA2DA9704DD9BCF830C2873793B5"/>
    <w:rsid w:val="00892022"/>
  </w:style>
  <w:style w:type="paragraph" w:customStyle="1" w:styleId="538731D5C124436AB657C3015CEAED68">
    <w:name w:val="538731D5C124436AB657C3015CEAED68"/>
    <w:rsid w:val="00892022"/>
  </w:style>
  <w:style w:type="paragraph" w:customStyle="1" w:styleId="D6AC725D19484BDF90E22C7A3B784227">
    <w:name w:val="D6AC725D19484BDF90E22C7A3B784227"/>
    <w:rsid w:val="00892022"/>
  </w:style>
  <w:style w:type="paragraph" w:customStyle="1" w:styleId="F0B50F5858E048C2813B2340DA5A5822">
    <w:name w:val="F0B50F5858E048C2813B2340DA5A5822"/>
    <w:rsid w:val="00892022"/>
  </w:style>
  <w:style w:type="paragraph" w:customStyle="1" w:styleId="97593FF7990C4D1AAFEC1E7962BCD6EF">
    <w:name w:val="97593FF7990C4D1AAFEC1E7962BCD6EF"/>
    <w:rsid w:val="006F3009"/>
  </w:style>
  <w:style w:type="paragraph" w:customStyle="1" w:styleId="02DDDC0CF4B9428BBBC27D7C72734204">
    <w:name w:val="02DDDC0CF4B9428BBBC27D7C72734204"/>
    <w:rsid w:val="006F3009"/>
  </w:style>
  <w:style w:type="paragraph" w:customStyle="1" w:styleId="069ABA9CE54B42DF9EB92BF5BA8A886F">
    <w:name w:val="069ABA9CE54B42DF9EB92BF5BA8A886F"/>
    <w:rsid w:val="006F3009"/>
  </w:style>
  <w:style w:type="paragraph" w:customStyle="1" w:styleId="62E7798DA27C473B8BA66D5613D5EB34">
    <w:name w:val="62E7798DA27C473B8BA66D5613D5EB34"/>
    <w:rsid w:val="006F3009"/>
  </w:style>
  <w:style w:type="paragraph" w:customStyle="1" w:styleId="7C335CE509A74B4A8687D200C5AC5452">
    <w:name w:val="7C335CE509A74B4A8687D200C5AC5452"/>
    <w:rsid w:val="006F3009"/>
  </w:style>
  <w:style w:type="paragraph" w:customStyle="1" w:styleId="C526F49A685E4145BE911749C6705CBA">
    <w:name w:val="C526F49A685E4145BE911749C6705CBA"/>
    <w:rsid w:val="006F3009"/>
  </w:style>
  <w:style w:type="paragraph" w:customStyle="1" w:styleId="4E3ED54BCB3B4605BB71334C5A61F79E">
    <w:name w:val="4E3ED54BCB3B4605BB71334C5A61F79E"/>
    <w:rsid w:val="006F3009"/>
  </w:style>
  <w:style w:type="paragraph" w:customStyle="1" w:styleId="494D94974C894838AE9272508B3315D4">
    <w:name w:val="494D94974C894838AE9272508B3315D4"/>
    <w:rsid w:val="006F3009"/>
  </w:style>
  <w:style w:type="paragraph" w:customStyle="1" w:styleId="871658CA8BB74FC19B8F8B77AF68316F">
    <w:name w:val="871658CA8BB74FC19B8F8B77AF68316F"/>
    <w:rsid w:val="006F3009"/>
  </w:style>
  <w:style w:type="paragraph" w:customStyle="1" w:styleId="16D0550CA94F4D23A4187E2767DCE6DC">
    <w:name w:val="16D0550CA94F4D23A4187E2767DCE6DC"/>
    <w:rsid w:val="006F3009"/>
  </w:style>
  <w:style w:type="paragraph" w:customStyle="1" w:styleId="B9074A0558BE47658334BED1863948B6">
    <w:name w:val="B9074A0558BE47658334BED1863948B6"/>
    <w:rsid w:val="006F3009"/>
  </w:style>
  <w:style w:type="paragraph" w:customStyle="1" w:styleId="EC03F76EDAA14428A0948255349BB47E">
    <w:name w:val="EC03F76EDAA14428A0948255349BB47E"/>
    <w:rsid w:val="006F3009"/>
  </w:style>
  <w:style w:type="paragraph" w:customStyle="1" w:styleId="DA3D971C63874903ABB0EB9A507A9E28">
    <w:name w:val="DA3D971C63874903ABB0EB9A507A9E28"/>
    <w:rsid w:val="006F3009"/>
  </w:style>
  <w:style w:type="paragraph" w:customStyle="1" w:styleId="A5EC978EE889421A8A34F41063CCDE67">
    <w:name w:val="A5EC978EE889421A8A34F41063CCDE67"/>
    <w:rsid w:val="006F300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F3009"/>
  </w:style>
  <w:style w:type="paragraph" w:customStyle="1" w:styleId="C4830F8932FA4D9BB68C18391FDFF5EF">
    <w:name w:val="C4830F8932FA4D9BB68C18391FDFF5EF"/>
    <w:rsid w:val="00F34433"/>
  </w:style>
  <w:style w:type="paragraph" w:customStyle="1" w:styleId="9F0E00FC7BEB4D66B88A5AA373790724">
    <w:name w:val="9F0E00FC7BEB4D66B88A5AA373790724"/>
    <w:rsid w:val="00F34433"/>
  </w:style>
  <w:style w:type="paragraph" w:customStyle="1" w:styleId="E438B0221E414B9EA49C89D9F07352EA">
    <w:name w:val="E438B0221E414B9EA49C89D9F07352EA"/>
    <w:rsid w:val="00F34433"/>
  </w:style>
  <w:style w:type="paragraph" w:customStyle="1" w:styleId="ADA3696E9B594A60996B38EF71E2CE45">
    <w:name w:val="ADA3696E9B594A60996B38EF71E2CE45"/>
    <w:rsid w:val="00F34433"/>
  </w:style>
  <w:style w:type="paragraph" w:customStyle="1" w:styleId="FDF6E2F698C3450F923E81626D0748DF">
    <w:name w:val="FDF6E2F698C3450F923E81626D0748DF"/>
    <w:rsid w:val="00F34433"/>
  </w:style>
  <w:style w:type="paragraph" w:customStyle="1" w:styleId="F3158E055D4040FC9B8E97C4634F9119">
    <w:name w:val="F3158E055D4040FC9B8E97C4634F9119"/>
    <w:rsid w:val="00F34433"/>
  </w:style>
  <w:style w:type="paragraph" w:customStyle="1" w:styleId="0878FF29CE604AF6B3387397B4C591E5">
    <w:name w:val="0878FF29CE604AF6B3387397B4C591E5"/>
    <w:rsid w:val="00F34433"/>
  </w:style>
  <w:style w:type="paragraph" w:customStyle="1" w:styleId="854DE3959D4C4596943C0B87AB556D74">
    <w:name w:val="854DE3959D4C4596943C0B87AB556D74"/>
    <w:rsid w:val="00F34433"/>
  </w:style>
  <w:style w:type="paragraph" w:customStyle="1" w:styleId="19380AC3F82C4CA1B5659169A9BD392F">
    <w:name w:val="19380AC3F82C4CA1B5659169A9BD392F"/>
    <w:rsid w:val="00F34433"/>
  </w:style>
  <w:style w:type="paragraph" w:customStyle="1" w:styleId="FE3AC27C39354D06A332415937C2754E">
    <w:name w:val="FE3AC27C39354D06A332415937C2754E"/>
    <w:rsid w:val="00F34433"/>
  </w:style>
  <w:style w:type="paragraph" w:customStyle="1" w:styleId="347F93A37F0240D88DCDAD34C2F9712F">
    <w:name w:val="347F93A37F0240D88DCDAD34C2F9712F"/>
    <w:rsid w:val="00F34433"/>
  </w:style>
  <w:style w:type="paragraph" w:customStyle="1" w:styleId="1DAA2D2513D740DD932209FAE0BE4067">
    <w:name w:val="1DAA2D2513D740DD932209FAE0BE4067"/>
    <w:rsid w:val="00F34433"/>
  </w:style>
  <w:style w:type="paragraph" w:customStyle="1" w:styleId="04C690D266D6486C9F94C0415F61AFAD">
    <w:name w:val="04C690D266D6486C9F94C0415F61AFAD"/>
    <w:rsid w:val="00F34433"/>
  </w:style>
  <w:style w:type="paragraph" w:customStyle="1" w:styleId="425058C9BD0A439E887EEB51B303C220">
    <w:name w:val="425058C9BD0A439E887EEB51B303C220"/>
    <w:rsid w:val="00F34433"/>
  </w:style>
  <w:style w:type="paragraph" w:customStyle="1" w:styleId="ED5099871BAD44C7AB2C4A72675741DB">
    <w:name w:val="ED5099871BAD44C7AB2C4A72675741DB"/>
    <w:rsid w:val="00F34433"/>
  </w:style>
  <w:style w:type="paragraph" w:customStyle="1" w:styleId="CBDA5F81019046DEB26E6FB9EF6EB1F7">
    <w:name w:val="CBDA5F81019046DEB26E6FB9EF6EB1F7"/>
    <w:rsid w:val="00F34433"/>
  </w:style>
  <w:style w:type="paragraph" w:customStyle="1" w:styleId="CE1147EE3F7A4F7AB7AE3D535F300FCD">
    <w:name w:val="CE1147EE3F7A4F7AB7AE3D535F300FCD"/>
    <w:rsid w:val="00F34433"/>
  </w:style>
  <w:style w:type="paragraph" w:customStyle="1" w:styleId="BAAE94557C414CE4A19D434DE491B597">
    <w:name w:val="BAAE94557C414CE4A19D434DE491B597"/>
    <w:rsid w:val="00F34433"/>
  </w:style>
  <w:style w:type="paragraph" w:customStyle="1" w:styleId="F292F1F4BA6243E89F8D30EF2618DE2A">
    <w:name w:val="F292F1F4BA6243E89F8D30EF2618DE2A"/>
    <w:rsid w:val="00F34433"/>
  </w:style>
  <w:style w:type="paragraph" w:customStyle="1" w:styleId="7259A4FC4C014DF398B60ADEC272E73B">
    <w:name w:val="7259A4FC4C014DF398B60ADEC272E73B"/>
    <w:rsid w:val="00F34433"/>
  </w:style>
  <w:style w:type="paragraph" w:customStyle="1" w:styleId="666AC3431D4B459599B4E675C84DE030">
    <w:name w:val="666AC3431D4B459599B4E675C84DE030"/>
    <w:rsid w:val="00F34433"/>
  </w:style>
  <w:style w:type="paragraph" w:customStyle="1" w:styleId="9CFA63612C3F4B1AAEB50667DBC40BAD">
    <w:name w:val="9CFA63612C3F4B1AAEB50667DBC40BAD"/>
    <w:rsid w:val="00F34433"/>
  </w:style>
  <w:style w:type="paragraph" w:customStyle="1" w:styleId="9A308A20F3DD46FE95E85714F5B80FFC">
    <w:name w:val="9A308A20F3DD46FE95E85714F5B80FFC"/>
    <w:rsid w:val="00F34433"/>
  </w:style>
  <w:style w:type="paragraph" w:customStyle="1" w:styleId="7C9FD26FFA9C44E9B1D01E3AA2F12F6D">
    <w:name w:val="7C9FD26FFA9C44E9B1D01E3AA2F12F6D"/>
    <w:rsid w:val="00F34433"/>
  </w:style>
  <w:style w:type="paragraph" w:customStyle="1" w:styleId="6CB3EF19E0F44AE6B0FE1C8C73F095FA">
    <w:name w:val="6CB3EF19E0F44AE6B0FE1C8C73F095FA"/>
    <w:rsid w:val="00F34433"/>
  </w:style>
  <w:style w:type="paragraph" w:customStyle="1" w:styleId="21A908371B234F7AA0D81FEBA0196E25">
    <w:name w:val="21A908371B234F7AA0D81FEBA0196E25"/>
    <w:rsid w:val="00F34433"/>
  </w:style>
  <w:style w:type="paragraph" w:customStyle="1" w:styleId="E3153D0391C0465AB3C849D1485D3B4E">
    <w:name w:val="E3153D0391C0465AB3C849D1485D3B4E"/>
    <w:rsid w:val="00F34433"/>
  </w:style>
  <w:style w:type="paragraph" w:customStyle="1" w:styleId="BE418FF2E3F44DB28DA9C99156618568">
    <w:name w:val="BE418FF2E3F44DB28DA9C99156618568"/>
    <w:rsid w:val="00F34433"/>
  </w:style>
  <w:style w:type="paragraph" w:customStyle="1" w:styleId="BF7BA18DFCCF46C79D3AFEBD24B4EC4D">
    <w:name w:val="BF7BA18DFCCF46C79D3AFEBD24B4EC4D"/>
    <w:rsid w:val="00F34433"/>
  </w:style>
  <w:style w:type="paragraph" w:customStyle="1" w:styleId="55B7E88BD987429CBF220E576F105A6F">
    <w:name w:val="55B7E88BD987429CBF220E576F105A6F"/>
    <w:rsid w:val="00F34433"/>
  </w:style>
  <w:style w:type="paragraph" w:customStyle="1" w:styleId="E4A6F62E79134CC6858E027E2285ECFF">
    <w:name w:val="E4A6F62E79134CC6858E027E2285ECFF"/>
    <w:rsid w:val="00F34433"/>
  </w:style>
  <w:style w:type="paragraph" w:customStyle="1" w:styleId="1552356A1A7F4FB58DE67B385A73B752">
    <w:name w:val="1552356A1A7F4FB58DE67B385A73B752"/>
    <w:rsid w:val="00F34433"/>
  </w:style>
  <w:style w:type="paragraph" w:customStyle="1" w:styleId="52A73533AA254EBE990FBC8993776D78">
    <w:name w:val="52A73533AA254EBE990FBC8993776D78"/>
    <w:rsid w:val="00F34433"/>
  </w:style>
  <w:style w:type="paragraph" w:customStyle="1" w:styleId="3509A9AF2C924D358A9A3E99C638E0DE">
    <w:name w:val="3509A9AF2C924D358A9A3E99C638E0DE"/>
    <w:rsid w:val="00F34433"/>
  </w:style>
  <w:style w:type="paragraph" w:customStyle="1" w:styleId="89D39C3BD6A34F89B08938A5C1901914">
    <w:name w:val="89D39C3BD6A34F89B08938A5C1901914"/>
    <w:rsid w:val="00F34433"/>
  </w:style>
  <w:style w:type="paragraph" w:customStyle="1" w:styleId="AF0D318AB8BF4A009C0E877FD7EA5154">
    <w:name w:val="AF0D318AB8BF4A009C0E877FD7EA5154"/>
    <w:rsid w:val="00F34433"/>
  </w:style>
  <w:style w:type="paragraph" w:customStyle="1" w:styleId="B47688326AE24CF89342049A32B57569">
    <w:name w:val="B47688326AE24CF89342049A32B57569"/>
    <w:rsid w:val="00F34433"/>
  </w:style>
  <w:style w:type="paragraph" w:customStyle="1" w:styleId="F8BA25B51D61432093544527A576C39C">
    <w:name w:val="F8BA25B51D61432093544527A576C39C"/>
    <w:rsid w:val="00F34433"/>
  </w:style>
  <w:style w:type="paragraph" w:customStyle="1" w:styleId="C567DDF221E549D3BAFD62CE8C4C673C">
    <w:name w:val="C567DDF221E549D3BAFD62CE8C4C673C"/>
    <w:rsid w:val="00F34433"/>
  </w:style>
  <w:style w:type="paragraph" w:customStyle="1" w:styleId="301855F4C8E34071BCC3B2F6BA89A709">
    <w:name w:val="301855F4C8E34071BCC3B2F6BA89A709"/>
    <w:rsid w:val="00F34433"/>
  </w:style>
  <w:style w:type="paragraph" w:customStyle="1" w:styleId="213031A11AC54977BAAFF8B1BCE21C55">
    <w:name w:val="213031A11AC54977BAAFF8B1BCE21C55"/>
    <w:rsid w:val="00F34433"/>
  </w:style>
  <w:style w:type="paragraph" w:customStyle="1" w:styleId="61CEA9CEBA6942D581B025CE12A60223">
    <w:name w:val="61CEA9CEBA6942D581B025CE12A60223"/>
    <w:rsid w:val="00F34433"/>
  </w:style>
  <w:style w:type="paragraph" w:customStyle="1" w:styleId="F25C9D41208248AFA0A91AA70C0102D4">
    <w:name w:val="F25C9D41208248AFA0A91AA70C0102D4"/>
    <w:rsid w:val="00F34433"/>
  </w:style>
  <w:style w:type="paragraph" w:customStyle="1" w:styleId="15C0A142E2104C74AE5E9750E47A5EF1">
    <w:name w:val="15C0A142E2104C74AE5E9750E47A5EF1"/>
    <w:rsid w:val="00F34433"/>
  </w:style>
  <w:style w:type="paragraph" w:customStyle="1" w:styleId="35FC91F039F5480687CE4CC219A85D8C">
    <w:name w:val="35FC91F039F5480687CE4CC219A85D8C"/>
    <w:rsid w:val="00F34433"/>
  </w:style>
  <w:style w:type="paragraph" w:customStyle="1" w:styleId="ECEF1F194FDD4EB6AA3DEC261682C66D">
    <w:name w:val="ECEF1F194FDD4EB6AA3DEC261682C66D"/>
    <w:rsid w:val="00F34433"/>
  </w:style>
  <w:style w:type="paragraph" w:customStyle="1" w:styleId="AA729DA5267A441DBF56A396CC6C8662">
    <w:name w:val="AA729DA5267A441DBF56A396CC6C8662"/>
    <w:rsid w:val="00F34433"/>
  </w:style>
  <w:style w:type="paragraph" w:customStyle="1" w:styleId="F125F012E2FA49C091E5CE2A7073CF9B">
    <w:name w:val="F125F012E2FA49C091E5CE2A7073CF9B"/>
    <w:rsid w:val="00F34433"/>
  </w:style>
  <w:style w:type="paragraph" w:customStyle="1" w:styleId="8FC8B4745133492EB86704B69AB53D57">
    <w:name w:val="8FC8B4745133492EB86704B69AB53D57"/>
    <w:rsid w:val="00F34433"/>
  </w:style>
  <w:style w:type="paragraph" w:customStyle="1" w:styleId="B60DD0BF26454DB9A5B0067615195FAB">
    <w:name w:val="B60DD0BF26454DB9A5B0067615195FAB"/>
    <w:rsid w:val="00F34433"/>
  </w:style>
  <w:style w:type="paragraph" w:customStyle="1" w:styleId="96B302EBC1EA48D6894DEB4A7D691142">
    <w:name w:val="96B302EBC1EA48D6894DEB4A7D691142"/>
    <w:rsid w:val="00F34433"/>
  </w:style>
  <w:style w:type="paragraph" w:customStyle="1" w:styleId="F0FBADA0CBBF4751AB7738065D785F44">
    <w:name w:val="F0FBADA0CBBF4751AB7738065D785F44"/>
    <w:rsid w:val="00F34433"/>
  </w:style>
  <w:style w:type="paragraph" w:customStyle="1" w:styleId="F49CF47659BB42C2BF3EC39AE251B3BC">
    <w:name w:val="F49CF47659BB42C2BF3EC39AE251B3BC"/>
    <w:rsid w:val="00F34433"/>
  </w:style>
  <w:style w:type="paragraph" w:customStyle="1" w:styleId="57635B1A6A3F46A08E6E9D3F4E3EC8C6">
    <w:name w:val="57635B1A6A3F46A08E6E9D3F4E3EC8C6"/>
    <w:rsid w:val="00F34433"/>
  </w:style>
  <w:style w:type="paragraph" w:customStyle="1" w:styleId="F6714F84C7BC44CF88E10C699744909F">
    <w:name w:val="F6714F84C7BC44CF88E10C699744909F"/>
    <w:rsid w:val="00F34433"/>
  </w:style>
  <w:style w:type="paragraph" w:customStyle="1" w:styleId="E6A147AA75ED4BFF89B61B12C22EF2C1">
    <w:name w:val="E6A147AA75ED4BFF89B61B12C22EF2C1"/>
    <w:rsid w:val="00F34433"/>
  </w:style>
  <w:style w:type="paragraph" w:customStyle="1" w:styleId="66C7EE3702C44C3C89C9FF4150AE14D1">
    <w:name w:val="66C7EE3702C44C3C89C9FF4150AE14D1"/>
    <w:rsid w:val="00F34433"/>
  </w:style>
  <w:style w:type="paragraph" w:customStyle="1" w:styleId="16469886E313478681448DA68F29386F">
    <w:name w:val="16469886E313478681448DA68F29386F"/>
    <w:rsid w:val="00F34433"/>
  </w:style>
  <w:style w:type="paragraph" w:customStyle="1" w:styleId="F3A9461510734D739E5FF1E847AF6A6E">
    <w:name w:val="F3A9461510734D739E5FF1E847AF6A6E"/>
    <w:rsid w:val="00F34433"/>
  </w:style>
  <w:style w:type="paragraph" w:customStyle="1" w:styleId="59C9690F38AB42988993B13A5656734C">
    <w:name w:val="59C9690F38AB42988993B13A5656734C"/>
    <w:rsid w:val="00F34433"/>
  </w:style>
  <w:style w:type="paragraph" w:customStyle="1" w:styleId="F0D4EFA5E1F44F7BAA4CDD37DCEA7EB1">
    <w:name w:val="F0D4EFA5E1F44F7BAA4CDD37DCEA7EB1"/>
    <w:rsid w:val="00F34433"/>
  </w:style>
  <w:style w:type="paragraph" w:customStyle="1" w:styleId="F7A1BD373068485990AA5A4F09CF1B47">
    <w:name w:val="F7A1BD373068485990AA5A4F09CF1B47"/>
    <w:rsid w:val="00F34433"/>
  </w:style>
  <w:style w:type="paragraph" w:customStyle="1" w:styleId="3207D658A4BB4D34938A39540063B7B3">
    <w:name w:val="3207D658A4BB4D34938A39540063B7B3"/>
    <w:rsid w:val="00F34433"/>
  </w:style>
  <w:style w:type="paragraph" w:customStyle="1" w:styleId="E2C521311E0B4117991A6DEEC283F576">
    <w:name w:val="E2C521311E0B4117991A6DEEC283F576"/>
    <w:rsid w:val="00F34433"/>
  </w:style>
  <w:style w:type="paragraph" w:customStyle="1" w:styleId="9E01C950AC684FCCA9A88EE6642E68F9">
    <w:name w:val="9E01C950AC684FCCA9A88EE6642E68F9"/>
    <w:rsid w:val="00F34433"/>
  </w:style>
  <w:style w:type="paragraph" w:customStyle="1" w:styleId="A11FC03990474E32B15217504AEED836">
    <w:name w:val="A11FC03990474E32B15217504AEED836"/>
    <w:rsid w:val="00F34433"/>
  </w:style>
  <w:style w:type="paragraph" w:customStyle="1" w:styleId="EC3C484414694BAE8FBCDABF14FE3A4F">
    <w:name w:val="EC3C484414694BAE8FBCDABF14FE3A4F"/>
    <w:rsid w:val="00F34433"/>
  </w:style>
  <w:style w:type="paragraph" w:customStyle="1" w:styleId="751777ECF0B14081B28A5CE351782F1D">
    <w:name w:val="751777ECF0B14081B28A5CE351782F1D"/>
    <w:rsid w:val="00F34433"/>
  </w:style>
  <w:style w:type="paragraph" w:customStyle="1" w:styleId="08E42F5EA3C24415969B761141531281">
    <w:name w:val="08E42F5EA3C24415969B761141531281"/>
    <w:rsid w:val="00F34433"/>
  </w:style>
  <w:style w:type="paragraph" w:customStyle="1" w:styleId="04A199A8D03D4AEC8323EA3F1A531FE4">
    <w:name w:val="04A199A8D03D4AEC8323EA3F1A531FE4"/>
    <w:rsid w:val="00F34433"/>
  </w:style>
  <w:style w:type="paragraph" w:customStyle="1" w:styleId="0325738B07E84978AD5A861EFCD4066F">
    <w:name w:val="0325738B07E84978AD5A861EFCD4066F"/>
    <w:rsid w:val="00F34433"/>
  </w:style>
  <w:style w:type="paragraph" w:customStyle="1" w:styleId="31F7801FFEAC4CAB8E2498D4B362165E">
    <w:name w:val="31F7801FFEAC4CAB8E2498D4B362165E"/>
    <w:rsid w:val="00F34433"/>
  </w:style>
  <w:style w:type="paragraph" w:customStyle="1" w:styleId="26CB6B6E520C49408A63B0B0B3AE4779">
    <w:name w:val="26CB6B6E520C49408A63B0B0B3AE4779"/>
    <w:rsid w:val="00F34433"/>
  </w:style>
  <w:style w:type="paragraph" w:customStyle="1" w:styleId="50EB1BFC6F2243C0A18B6C01E60C5768">
    <w:name w:val="50EB1BFC6F2243C0A18B6C01E60C5768"/>
    <w:rsid w:val="00F34433"/>
  </w:style>
  <w:style w:type="paragraph" w:customStyle="1" w:styleId="EBBB1F5EAD0A4D47A4A2F83C97D4F2DF">
    <w:name w:val="EBBB1F5EAD0A4D47A4A2F83C97D4F2DF"/>
    <w:rsid w:val="00F34433"/>
  </w:style>
  <w:style w:type="paragraph" w:customStyle="1" w:styleId="32ACA4B18A684568947D50C2921A8993">
    <w:name w:val="32ACA4B18A684568947D50C2921A8993"/>
    <w:rsid w:val="00F34433"/>
  </w:style>
  <w:style w:type="paragraph" w:customStyle="1" w:styleId="B3DEB83C8CE140998C8C0EBBC3890D59">
    <w:name w:val="B3DEB83C8CE140998C8C0EBBC3890D59"/>
    <w:rsid w:val="00F34433"/>
  </w:style>
  <w:style w:type="paragraph" w:customStyle="1" w:styleId="E2CCE1F261704BA196842EC66B34B44E">
    <w:name w:val="E2CCE1F261704BA196842EC66B34B44E"/>
    <w:rsid w:val="00F34433"/>
  </w:style>
  <w:style w:type="paragraph" w:customStyle="1" w:styleId="356D711A49BA450D8BB77EB3D2A8BEBD">
    <w:name w:val="356D711A49BA450D8BB77EB3D2A8BEBD"/>
    <w:rsid w:val="00F34433"/>
  </w:style>
  <w:style w:type="paragraph" w:customStyle="1" w:styleId="B83ACB83EDCE41B58665BB8C8101B31D">
    <w:name w:val="B83ACB83EDCE41B58665BB8C8101B31D"/>
    <w:rsid w:val="00F34433"/>
  </w:style>
  <w:style w:type="paragraph" w:customStyle="1" w:styleId="724B2D7C4D2545A498460C9A883F510D">
    <w:name w:val="724B2D7C4D2545A498460C9A883F510D"/>
    <w:rsid w:val="00F34433"/>
  </w:style>
  <w:style w:type="paragraph" w:customStyle="1" w:styleId="2CE354D71C3B4E139B9DE52604869F6E">
    <w:name w:val="2CE354D71C3B4E139B9DE52604869F6E"/>
    <w:rsid w:val="00F34433"/>
  </w:style>
  <w:style w:type="paragraph" w:customStyle="1" w:styleId="99B92560F965447889B9B1FE600D61C0">
    <w:name w:val="99B92560F965447889B9B1FE600D61C0"/>
    <w:rsid w:val="00F34433"/>
  </w:style>
  <w:style w:type="paragraph" w:customStyle="1" w:styleId="79E3BF4EC9D74E51A36A576D8C57EC08">
    <w:name w:val="79E3BF4EC9D74E51A36A576D8C57EC08"/>
    <w:rsid w:val="00F34433"/>
  </w:style>
  <w:style w:type="paragraph" w:customStyle="1" w:styleId="B4DF859FDE7145F0B0BDCE2A5E1702E2">
    <w:name w:val="B4DF859FDE7145F0B0BDCE2A5E1702E2"/>
    <w:rsid w:val="00F34433"/>
  </w:style>
  <w:style w:type="paragraph" w:customStyle="1" w:styleId="95B22F28213D461388A9C6C76E86CAF6">
    <w:name w:val="95B22F28213D461388A9C6C76E86CAF6"/>
    <w:rsid w:val="00F34433"/>
  </w:style>
  <w:style w:type="paragraph" w:customStyle="1" w:styleId="C295D307706E488DBD190F816DD85CCC">
    <w:name w:val="C295D307706E488DBD190F816DD85CCC"/>
    <w:rsid w:val="00F34433"/>
  </w:style>
  <w:style w:type="paragraph" w:customStyle="1" w:styleId="C8D02596E7A245459F9B115389A4168B">
    <w:name w:val="C8D02596E7A245459F9B115389A4168B"/>
    <w:rsid w:val="00F34433"/>
  </w:style>
  <w:style w:type="paragraph" w:customStyle="1" w:styleId="4562F33DA42A431FB1BA2FECAE0A5EA5">
    <w:name w:val="4562F33DA42A431FB1BA2FECAE0A5EA5"/>
    <w:rsid w:val="00F34433"/>
  </w:style>
  <w:style w:type="paragraph" w:customStyle="1" w:styleId="F5CBD187787E46BFA9D1EF3A1805DC17">
    <w:name w:val="F5CBD187787E46BFA9D1EF3A1805DC17"/>
    <w:rsid w:val="00F34433"/>
  </w:style>
  <w:style w:type="paragraph" w:customStyle="1" w:styleId="ECB0A3B3D2C34FAF9128FA4CEC1D6477">
    <w:name w:val="ECB0A3B3D2C34FAF9128FA4CEC1D6477"/>
    <w:rsid w:val="00F34433"/>
  </w:style>
  <w:style w:type="paragraph" w:customStyle="1" w:styleId="4B2C257EBD35412D98E68D4679E618BB">
    <w:name w:val="4B2C257EBD35412D98E68D4679E618BB"/>
    <w:rsid w:val="00F34433"/>
  </w:style>
  <w:style w:type="paragraph" w:customStyle="1" w:styleId="B7C89D3C353E415F8DE45C1C7BE534C5">
    <w:name w:val="B7C89D3C353E415F8DE45C1C7BE534C5"/>
    <w:rsid w:val="00F34433"/>
  </w:style>
  <w:style w:type="paragraph" w:customStyle="1" w:styleId="B262B83A2FEE4B94AC8555E2418F701B">
    <w:name w:val="B262B83A2FEE4B94AC8555E2418F701B"/>
    <w:rsid w:val="00F34433"/>
  </w:style>
  <w:style w:type="paragraph" w:customStyle="1" w:styleId="A9328BB5F4844B43A1D0FEFB689D9BCA">
    <w:name w:val="A9328BB5F4844B43A1D0FEFB689D9BCA"/>
    <w:rsid w:val="00F34433"/>
  </w:style>
  <w:style w:type="paragraph" w:customStyle="1" w:styleId="5002A22FFE15419FAB0882E9FDDA827F">
    <w:name w:val="5002A22FFE15419FAB0882E9FDDA827F"/>
    <w:rsid w:val="00F34433"/>
  </w:style>
  <w:style w:type="paragraph" w:customStyle="1" w:styleId="3E004BDA2A6846BBB38077DDB6820EE1">
    <w:name w:val="3E004BDA2A6846BBB38077DDB6820EE1"/>
    <w:rsid w:val="00F34433"/>
  </w:style>
  <w:style w:type="paragraph" w:customStyle="1" w:styleId="DF2383605978451A8299F4904E4C7C29">
    <w:name w:val="DF2383605978451A8299F4904E4C7C29"/>
    <w:rsid w:val="00F34433"/>
  </w:style>
  <w:style w:type="paragraph" w:customStyle="1" w:styleId="D8D63BAD4CFE4C0087682E354C84734F">
    <w:name w:val="D8D63BAD4CFE4C0087682E354C84734F"/>
    <w:rsid w:val="00F34433"/>
  </w:style>
  <w:style w:type="paragraph" w:customStyle="1" w:styleId="F03AD66B630D40E8A822DEE59756BFB7">
    <w:name w:val="F03AD66B630D40E8A822DEE59756BFB7"/>
    <w:rsid w:val="00F34433"/>
  </w:style>
  <w:style w:type="paragraph" w:customStyle="1" w:styleId="42539EA0E75B4A9FBC36093786260F8A">
    <w:name w:val="42539EA0E75B4A9FBC36093786260F8A"/>
    <w:rsid w:val="00F34433"/>
  </w:style>
  <w:style w:type="paragraph" w:customStyle="1" w:styleId="855B9210F0194199B21AA3CBBF11E51A">
    <w:name w:val="855B9210F0194199B21AA3CBBF11E51A"/>
    <w:rsid w:val="00F34433"/>
  </w:style>
  <w:style w:type="paragraph" w:customStyle="1" w:styleId="7CE419409CA34D1296911175F9240F70">
    <w:name w:val="7CE419409CA34D1296911175F9240F70"/>
    <w:rsid w:val="00F34433"/>
  </w:style>
  <w:style w:type="paragraph" w:customStyle="1" w:styleId="262255F51F1847A5B03517B8663352B5">
    <w:name w:val="262255F51F1847A5B03517B8663352B5"/>
    <w:rsid w:val="00F34433"/>
  </w:style>
  <w:style w:type="paragraph" w:customStyle="1" w:styleId="BBAA3B6D1E124857ADDBC243551F6E4E">
    <w:name w:val="BBAA3B6D1E124857ADDBC243551F6E4E"/>
    <w:rsid w:val="00F34433"/>
  </w:style>
  <w:style w:type="paragraph" w:customStyle="1" w:styleId="94BE6E7758DF4A0FB97EDC5132CC42C4">
    <w:name w:val="94BE6E7758DF4A0FB97EDC5132CC42C4"/>
    <w:rsid w:val="00F34433"/>
  </w:style>
  <w:style w:type="paragraph" w:customStyle="1" w:styleId="5C23B1C827124319B52A84F813B81389">
    <w:name w:val="5C23B1C827124319B52A84F813B81389"/>
    <w:rsid w:val="00F34433"/>
  </w:style>
  <w:style w:type="paragraph" w:customStyle="1" w:styleId="B4166371B3F14015A043D0C236176584">
    <w:name w:val="B4166371B3F14015A043D0C236176584"/>
    <w:rsid w:val="00F34433"/>
  </w:style>
  <w:style w:type="paragraph" w:customStyle="1" w:styleId="629371C2240040AF98793E1056B983AC">
    <w:name w:val="629371C2240040AF98793E1056B983AC"/>
    <w:rsid w:val="00F34433"/>
  </w:style>
  <w:style w:type="paragraph" w:customStyle="1" w:styleId="26D7669348564B4890421E9C23A96FF0">
    <w:name w:val="26D7669348564B4890421E9C23A96FF0"/>
    <w:rsid w:val="00F34433"/>
  </w:style>
  <w:style w:type="paragraph" w:customStyle="1" w:styleId="A4B12D77C3AD42F8A9C2E51FFB5C0CA6">
    <w:name w:val="A4B12D77C3AD42F8A9C2E51FFB5C0CA6"/>
    <w:rsid w:val="00F34433"/>
  </w:style>
  <w:style w:type="paragraph" w:customStyle="1" w:styleId="B18512E50FBD4E03815F89ADD2CDFDB6">
    <w:name w:val="B18512E50FBD4E03815F89ADD2CDFDB6"/>
    <w:rsid w:val="00F34433"/>
  </w:style>
  <w:style w:type="paragraph" w:customStyle="1" w:styleId="95CD9EF98CB7483FBCC282F8A01413A2">
    <w:name w:val="95CD9EF98CB7483FBCC282F8A01413A2"/>
    <w:rsid w:val="00F34433"/>
  </w:style>
  <w:style w:type="paragraph" w:customStyle="1" w:styleId="5CD6CA2995FA4A0A86FF2CA496D2FC78">
    <w:name w:val="5CD6CA2995FA4A0A86FF2CA496D2FC78"/>
    <w:rsid w:val="00F34433"/>
  </w:style>
  <w:style w:type="paragraph" w:customStyle="1" w:styleId="39E7403BDDDF4A318967B1C66779790F">
    <w:name w:val="39E7403BDDDF4A318967B1C66779790F"/>
    <w:rsid w:val="00F34433"/>
  </w:style>
  <w:style w:type="paragraph" w:customStyle="1" w:styleId="33E85226406E4070A0B2864CF872E5F7">
    <w:name w:val="33E85226406E4070A0B2864CF872E5F7"/>
    <w:rsid w:val="00F34433"/>
  </w:style>
  <w:style w:type="paragraph" w:customStyle="1" w:styleId="8CA5FEA17891477DA43B6BAFC79DDE90">
    <w:name w:val="8CA5FEA17891477DA43B6BAFC79DDE90"/>
    <w:rsid w:val="00F34433"/>
  </w:style>
  <w:style w:type="paragraph" w:customStyle="1" w:styleId="F8AB87A4EB8B43B1B5C5B0EFE4B7B05D">
    <w:name w:val="F8AB87A4EB8B43B1B5C5B0EFE4B7B05D"/>
    <w:rsid w:val="00F34433"/>
  </w:style>
  <w:style w:type="paragraph" w:customStyle="1" w:styleId="52B0A8A90E88419A8A32D28018FE9F88">
    <w:name w:val="52B0A8A90E88419A8A32D28018FE9F88"/>
    <w:rsid w:val="00F34433"/>
  </w:style>
  <w:style w:type="paragraph" w:customStyle="1" w:styleId="96833E8121EB4C3E8DAE7834CC1C6973">
    <w:name w:val="96833E8121EB4C3E8DAE7834CC1C6973"/>
    <w:rsid w:val="00F34433"/>
  </w:style>
  <w:style w:type="paragraph" w:customStyle="1" w:styleId="31CCB0080E644B459E448537B8199FCC">
    <w:name w:val="31CCB0080E644B459E448537B8199FCC"/>
    <w:rsid w:val="00F34433"/>
  </w:style>
  <w:style w:type="paragraph" w:customStyle="1" w:styleId="0B5C3511E9DE4CC8A231A2F75955C116">
    <w:name w:val="0B5C3511E9DE4CC8A231A2F75955C116"/>
    <w:rsid w:val="00F34433"/>
  </w:style>
  <w:style w:type="paragraph" w:customStyle="1" w:styleId="C6F9233281DB44FA98EBD40CF4E16B82">
    <w:name w:val="C6F9233281DB44FA98EBD40CF4E16B82"/>
    <w:rsid w:val="00F34433"/>
  </w:style>
  <w:style w:type="paragraph" w:customStyle="1" w:styleId="BB8F51C909D84313878C3339CDD9CD55">
    <w:name w:val="BB8F51C909D84313878C3339CDD9CD55"/>
    <w:rsid w:val="00F34433"/>
  </w:style>
  <w:style w:type="paragraph" w:customStyle="1" w:styleId="4CD6ECD0D5164798A5B7F4E968E2C59F">
    <w:name w:val="4CD6ECD0D5164798A5B7F4E968E2C59F"/>
    <w:rsid w:val="00F34433"/>
  </w:style>
  <w:style w:type="paragraph" w:customStyle="1" w:styleId="2521CEAC320C442084E635014430DEED">
    <w:name w:val="2521CEAC320C442084E635014430DEED"/>
    <w:rsid w:val="00F34433"/>
  </w:style>
  <w:style w:type="paragraph" w:customStyle="1" w:styleId="4FC0BB53CC6148208C3BBED2108968EF">
    <w:name w:val="4FC0BB53CC6148208C3BBED2108968EF"/>
    <w:rsid w:val="00F34433"/>
  </w:style>
  <w:style w:type="paragraph" w:customStyle="1" w:styleId="9910270BB6F3437EAC527ECB5AF2A3C6">
    <w:name w:val="9910270BB6F3437EAC527ECB5AF2A3C6"/>
    <w:rsid w:val="00F34433"/>
  </w:style>
  <w:style w:type="paragraph" w:customStyle="1" w:styleId="87E7238CCB2A41949138450065A8AA2E">
    <w:name w:val="87E7238CCB2A41949138450065A8AA2E"/>
    <w:rsid w:val="00F34433"/>
  </w:style>
  <w:style w:type="paragraph" w:customStyle="1" w:styleId="1EF09FB9ADEE4BFEB49B834FCEB41BBB">
    <w:name w:val="1EF09FB9ADEE4BFEB49B834FCEB41BBB"/>
    <w:rsid w:val="00F34433"/>
  </w:style>
  <w:style w:type="paragraph" w:customStyle="1" w:styleId="DB447C365D0C44F793AFF7D5D670D395">
    <w:name w:val="DB447C365D0C44F793AFF7D5D670D395"/>
    <w:rsid w:val="00F34433"/>
  </w:style>
  <w:style w:type="paragraph" w:customStyle="1" w:styleId="54AF586934F14AB5BF5123DB0C9219F6">
    <w:name w:val="54AF586934F14AB5BF5123DB0C9219F6"/>
    <w:rsid w:val="00F34433"/>
  </w:style>
  <w:style w:type="paragraph" w:customStyle="1" w:styleId="C40CB7500EE44749988C078EFE21415A">
    <w:name w:val="C40CB7500EE44749988C078EFE21415A"/>
    <w:rsid w:val="00F34433"/>
  </w:style>
  <w:style w:type="paragraph" w:customStyle="1" w:styleId="8DB4BBE2CE5D4E0AAAE9A261843D3A08">
    <w:name w:val="8DB4BBE2CE5D4E0AAAE9A261843D3A08"/>
    <w:rsid w:val="00F34433"/>
  </w:style>
  <w:style w:type="paragraph" w:customStyle="1" w:styleId="A3BDCD6924F747B78320991A8DB817D2">
    <w:name w:val="A3BDCD6924F747B78320991A8DB817D2"/>
    <w:rsid w:val="00F34433"/>
  </w:style>
  <w:style w:type="paragraph" w:customStyle="1" w:styleId="C13757ACA58040FBA59A64218F0E5063">
    <w:name w:val="C13757ACA58040FBA59A64218F0E5063"/>
    <w:rsid w:val="00F34433"/>
  </w:style>
  <w:style w:type="paragraph" w:customStyle="1" w:styleId="A75CE7BC4DA340848E4215AC88321576">
    <w:name w:val="A75CE7BC4DA340848E4215AC88321576"/>
    <w:rsid w:val="00F34433"/>
  </w:style>
  <w:style w:type="paragraph" w:customStyle="1" w:styleId="43095E06BA6E42908BB113950D6EE030">
    <w:name w:val="43095E06BA6E42908BB113950D6EE030"/>
    <w:rsid w:val="00F34433"/>
  </w:style>
  <w:style w:type="paragraph" w:customStyle="1" w:styleId="4D5510F4943C4C44B36986D8FEAF453B">
    <w:name w:val="4D5510F4943C4C44B36986D8FEAF453B"/>
    <w:rsid w:val="00F34433"/>
  </w:style>
  <w:style w:type="paragraph" w:customStyle="1" w:styleId="562D273F38634D4F91CBD5E7A8A1179F">
    <w:name w:val="562D273F38634D4F91CBD5E7A8A1179F"/>
    <w:rsid w:val="00F34433"/>
  </w:style>
  <w:style w:type="paragraph" w:customStyle="1" w:styleId="9F054A707D0049D480C1B3CF3C997683">
    <w:name w:val="9F054A707D0049D480C1B3CF3C997683"/>
    <w:rsid w:val="00F34433"/>
  </w:style>
  <w:style w:type="paragraph" w:customStyle="1" w:styleId="55AB15C924844060A91822B2A16669B1">
    <w:name w:val="55AB15C924844060A91822B2A16669B1"/>
    <w:rsid w:val="00F34433"/>
  </w:style>
  <w:style w:type="paragraph" w:customStyle="1" w:styleId="28681D6E6888467C9F5B261769B1079C">
    <w:name w:val="28681D6E6888467C9F5B261769B1079C"/>
    <w:rsid w:val="00F34433"/>
  </w:style>
  <w:style w:type="paragraph" w:customStyle="1" w:styleId="EC23DEE30E3B4236A83D80FB77A8768A">
    <w:name w:val="EC23DEE30E3B4236A83D80FB77A8768A"/>
    <w:rsid w:val="00F34433"/>
  </w:style>
  <w:style w:type="paragraph" w:customStyle="1" w:styleId="87D34D255DFB4867926E2D42435A5926">
    <w:name w:val="87D34D255DFB4867926E2D42435A5926"/>
    <w:rsid w:val="00F34433"/>
  </w:style>
  <w:style w:type="paragraph" w:customStyle="1" w:styleId="2D8246E33A254C4196BE8A229E244F97">
    <w:name w:val="2D8246E33A254C4196BE8A229E244F97"/>
    <w:rsid w:val="00F34433"/>
  </w:style>
  <w:style w:type="paragraph" w:customStyle="1" w:styleId="CF6AE5D4838E44999C026EAFFC44FBFA">
    <w:name w:val="CF6AE5D4838E44999C026EAFFC44FBFA"/>
    <w:rsid w:val="00F34433"/>
  </w:style>
  <w:style w:type="paragraph" w:customStyle="1" w:styleId="C52B96A9CED24D8091288E74A8012BE5">
    <w:name w:val="C52B96A9CED24D8091288E74A8012BE5"/>
    <w:rsid w:val="00F34433"/>
  </w:style>
  <w:style w:type="paragraph" w:customStyle="1" w:styleId="B488CCC4AA724FFE8945521877910A51">
    <w:name w:val="B488CCC4AA724FFE8945521877910A51"/>
    <w:rsid w:val="00F34433"/>
  </w:style>
  <w:style w:type="paragraph" w:customStyle="1" w:styleId="9497129992CF4F3CAC2CD6566777063E">
    <w:name w:val="9497129992CF4F3CAC2CD6566777063E"/>
    <w:rsid w:val="00F34433"/>
  </w:style>
  <w:style w:type="paragraph" w:customStyle="1" w:styleId="D8B1648D7F35484AA90E33D951722F6A">
    <w:name w:val="D8B1648D7F35484AA90E33D951722F6A"/>
    <w:rsid w:val="00F34433"/>
  </w:style>
  <w:style w:type="paragraph" w:customStyle="1" w:styleId="30145892D57D4A8D85B9E5C2FB5E8A9A">
    <w:name w:val="30145892D57D4A8D85B9E5C2FB5E8A9A"/>
    <w:rsid w:val="00F34433"/>
  </w:style>
  <w:style w:type="paragraph" w:customStyle="1" w:styleId="C74D9A047EAE441FBEB32DBCA3551E50">
    <w:name w:val="C74D9A047EAE441FBEB32DBCA3551E50"/>
    <w:rsid w:val="00F34433"/>
  </w:style>
  <w:style w:type="paragraph" w:customStyle="1" w:styleId="269651A09C57447CAC4FF3B930003889">
    <w:name w:val="269651A09C57447CAC4FF3B930003889"/>
    <w:rsid w:val="00F34433"/>
  </w:style>
  <w:style w:type="paragraph" w:customStyle="1" w:styleId="3A21B0C184484988B8E8DBC0953EF948">
    <w:name w:val="3A21B0C184484988B8E8DBC0953EF948"/>
    <w:rsid w:val="00F34433"/>
  </w:style>
  <w:style w:type="paragraph" w:customStyle="1" w:styleId="42129DDC695143EF8197FC77EE3592E0">
    <w:name w:val="42129DDC695143EF8197FC77EE3592E0"/>
    <w:rsid w:val="00F34433"/>
  </w:style>
  <w:style w:type="paragraph" w:customStyle="1" w:styleId="EE6057BB58EA4AF0BB20036E967D757A">
    <w:name w:val="EE6057BB58EA4AF0BB20036E967D757A"/>
    <w:rsid w:val="00F34433"/>
  </w:style>
  <w:style w:type="paragraph" w:customStyle="1" w:styleId="AE29822C956C442FB6437C5CB960E8B9">
    <w:name w:val="AE29822C956C442FB6437C5CB960E8B9"/>
    <w:rsid w:val="00F34433"/>
  </w:style>
  <w:style w:type="paragraph" w:customStyle="1" w:styleId="3F3D7072D8C747BB9D9B9EA5D868A915">
    <w:name w:val="3F3D7072D8C747BB9D9B9EA5D868A915"/>
    <w:rsid w:val="00F34433"/>
  </w:style>
  <w:style w:type="paragraph" w:customStyle="1" w:styleId="471065FE359045FC909CD2887993F157">
    <w:name w:val="471065FE359045FC909CD2887993F157"/>
    <w:rsid w:val="00F34433"/>
  </w:style>
  <w:style w:type="paragraph" w:customStyle="1" w:styleId="275C748E25BD49489FDA4FD4F7CA2FF5">
    <w:name w:val="275C748E25BD49489FDA4FD4F7CA2FF5"/>
    <w:rsid w:val="00F34433"/>
  </w:style>
  <w:style w:type="paragraph" w:customStyle="1" w:styleId="A43E01B608204DDDBE4B5C1F51649597">
    <w:name w:val="A43E01B608204DDDBE4B5C1F51649597"/>
    <w:rsid w:val="00F34433"/>
  </w:style>
  <w:style w:type="paragraph" w:customStyle="1" w:styleId="6DD419CBB45B44C0B4F20B9C9B7C9D64">
    <w:name w:val="6DD419CBB45B44C0B4F20B9C9B7C9D64"/>
    <w:rsid w:val="00F34433"/>
  </w:style>
  <w:style w:type="paragraph" w:customStyle="1" w:styleId="53F083E7BF044F838466D05C0A71C446">
    <w:name w:val="53F083E7BF044F838466D05C0A71C446"/>
    <w:rsid w:val="00F34433"/>
  </w:style>
  <w:style w:type="paragraph" w:customStyle="1" w:styleId="031465FAFFA048FFBDF8D8C2BF6864B1">
    <w:name w:val="031465FAFFA048FFBDF8D8C2BF6864B1"/>
    <w:rsid w:val="00F34433"/>
  </w:style>
  <w:style w:type="paragraph" w:customStyle="1" w:styleId="9A6C7CD9B9F14C2DBB98273AAAD4805F">
    <w:name w:val="9A6C7CD9B9F14C2DBB98273AAAD4805F"/>
    <w:rsid w:val="00F34433"/>
  </w:style>
  <w:style w:type="paragraph" w:customStyle="1" w:styleId="61E93AEE0CD14391A97C16D1724E7259">
    <w:name w:val="61E93AEE0CD14391A97C16D1724E7259"/>
    <w:rsid w:val="00F34433"/>
  </w:style>
  <w:style w:type="paragraph" w:customStyle="1" w:styleId="BF8CC2E4F1DF49D5A6AE21C7F0218541">
    <w:name w:val="BF8CC2E4F1DF49D5A6AE21C7F0218541"/>
    <w:rsid w:val="00F34433"/>
  </w:style>
  <w:style w:type="paragraph" w:customStyle="1" w:styleId="9B4FF51480A04DC2B6959CA109AA1F65">
    <w:name w:val="9B4FF51480A04DC2B6959CA109AA1F65"/>
    <w:rsid w:val="00F34433"/>
  </w:style>
  <w:style w:type="paragraph" w:customStyle="1" w:styleId="2A974CD688E24A7EBF59140AFF1224D1">
    <w:name w:val="2A974CD688E24A7EBF59140AFF1224D1"/>
    <w:rsid w:val="00F34433"/>
  </w:style>
  <w:style w:type="paragraph" w:customStyle="1" w:styleId="90D8488C30ED401E8FCB7C65D0D99DFE">
    <w:name w:val="90D8488C30ED401E8FCB7C65D0D99DFE"/>
    <w:rsid w:val="00F34433"/>
  </w:style>
  <w:style w:type="paragraph" w:customStyle="1" w:styleId="985635E95A474CCCBF3EF5EE39A7AECD">
    <w:name w:val="985635E95A474CCCBF3EF5EE39A7AECD"/>
    <w:rsid w:val="00F34433"/>
  </w:style>
  <w:style w:type="paragraph" w:customStyle="1" w:styleId="92A52BE081DD482490244669D7CEBCC1">
    <w:name w:val="92A52BE081DD482490244669D7CEBCC1"/>
    <w:rsid w:val="00F34433"/>
  </w:style>
  <w:style w:type="paragraph" w:customStyle="1" w:styleId="830912ACEC714BBFB1703A5D421946BE">
    <w:name w:val="830912ACEC714BBFB1703A5D421946BE"/>
    <w:rsid w:val="00F34433"/>
  </w:style>
  <w:style w:type="paragraph" w:customStyle="1" w:styleId="2C9E017BDCB6428387EF93537C830FEE">
    <w:name w:val="2C9E017BDCB6428387EF93537C830FEE"/>
    <w:rsid w:val="00F34433"/>
  </w:style>
  <w:style w:type="paragraph" w:customStyle="1" w:styleId="4A8099A64B824F81BB9236543C029044">
    <w:name w:val="4A8099A64B824F81BB9236543C029044"/>
    <w:rsid w:val="00F34433"/>
  </w:style>
  <w:style w:type="paragraph" w:customStyle="1" w:styleId="4FA444A82BE5496A9172B2C90AFD6FB7">
    <w:name w:val="4FA444A82BE5496A9172B2C90AFD6FB7"/>
    <w:rsid w:val="00F34433"/>
  </w:style>
  <w:style w:type="paragraph" w:customStyle="1" w:styleId="425482087F9C490AB6CA7D1D708AF50A">
    <w:name w:val="425482087F9C490AB6CA7D1D708AF50A"/>
    <w:rsid w:val="00F34433"/>
  </w:style>
  <w:style w:type="paragraph" w:customStyle="1" w:styleId="0C3A5B99A4A14401B35E43AF02F15E20">
    <w:name w:val="0C3A5B99A4A14401B35E43AF02F15E20"/>
    <w:rsid w:val="00F34433"/>
  </w:style>
  <w:style w:type="paragraph" w:customStyle="1" w:styleId="100E7301F3454B288465CC735DA1C5B5">
    <w:name w:val="100E7301F3454B288465CC735DA1C5B5"/>
    <w:rsid w:val="00F34433"/>
  </w:style>
  <w:style w:type="paragraph" w:customStyle="1" w:styleId="FE8819FA9DD9493E8684649E8EBCB2B3">
    <w:name w:val="FE8819FA9DD9493E8684649E8EBCB2B3"/>
    <w:rsid w:val="00F34433"/>
  </w:style>
  <w:style w:type="paragraph" w:customStyle="1" w:styleId="09287839952E4B0FB79F7C1AB0DDD28F">
    <w:name w:val="09287839952E4B0FB79F7C1AB0DDD28F"/>
    <w:rsid w:val="00F34433"/>
  </w:style>
  <w:style w:type="paragraph" w:customStyle="1" w:styleId="CCABC358535C49F5BACF7F35F8606F0A">
    <w:name w:val="CCABC358535C49F5BACF7F35F8606F0A"/>
    <w:rsid w:val="00F34433"/>
  </w:style>
  <w:style w:type="paragraph" w:customStyle="1" w:styleId="509E7F3ACAA840049BA06104E3EFA915">
    <w:name w:val="509E7F3ACAA840049BA06104E3EFA915"/>
    <w:rsid w:val="00F34433"/>
  </w:style>
  <w:style w:type="paragraph" w:customStyle="1" w:styleId="5B59852D590447D899E73CECBB0EBFDB">
    <w:name w:val="5B59852D590447D899E73CECBB0EBFDB"/>
    <w:rsid w:val="00F34433"/>
  </w:style>
  <w:style w:type="paragraph" w:customStyle="1" w:styleId="C72268D15C994572929896A0AEC05D6D">
    <w:name w:val="C72268D15C994572929896A0AEC05D6D"/>
    <w:rsid w:val="00F34433"/>
  </w:style>
  <w:style w:type="paragraph" w:customStyle="1" w:styleId="D0B0535C1C254D0791326CA47534A667">
    <w:name w:val="D0B0535C1C254D0791326CA47534A667"/>
    <w:rsid w:val="00F34433"/>
  </w:style>
  <w:style w:type="paragraph" w:customStyle="1" w:styleId="AD48DE6D64B04218872907AFC60967A8">
    <w:name w:val="AD48DE6D64B04218872907AFC60967A8"/>
    <w:rsid w:val="00F34433"/>
  </w:style>
  <w:style w:type="paragraph" w:customStyle="1" w:styleId="A3C423E661C1489581178BB630F41808">
    <w:name w:val="A3C423E661C1489581178BB630F41808"/>
    <w:rsid w:val="00F34433"/>
  </w:style>
  <w:style w:type="paragraph" w:customStyle="1" w:styleId="4002482FB8F043BFA60D9651104A3250">
    <w:name w:val="4002482FB8F043BFA60D9651104A3250"/>
    <w:rsid w:val="00F34433"/>
  </w:style>
  <w:style w:type="paragraph" w:customStyle="1" w:styleId="4009699C41B347B7B3E6031603D24A5E">
    <w:name w:val="4009699C41B347B7B3E6031603D24A5E"/>
    <w:rsid w:val="00F34433"/>
  </w:style>
  <w:style w:type="paragraph" w:customStyle="1" w:styleId="EE49B0EF0BCF4598898351B6744F05B0">
    <w:name w:val="EE49B0EF0BCF4598898351B6744F05B0"/>
    <w:rsid w:val="00F34433"/>
  </w:style>
  <w:style w:type="paragraph" w:customStyle="1" w:styleId="CF57B88E8FF345019024502B98C5DEB7">
    <w:name w:val="CF57B88E8FF345019024502B98C5DEB7"/>
    <w:rsid w:val="00F34433"/>
  </w:style>
  <w:style w:type="paragraph" w:customStyle="1" w:styleId="F471C38434744910BFD0B6306920F2F4">
    <w:name w:val="F471C38434744910BFD0B6306920F2F4"/>
    <w:rsid w:val="00F34433"/>
  </w:style>
  <w:style w:type="paragraph" w:customStyle="1" w:styleId="24604E78C04540789ADF6B86B73DD71E">
    <w:name w:val="24604E78C04540789ADF6B86B73DD71E"/>
    <w:rsid w:val="00F34433"/>
  </w:style>
  <w:style w:type="paragraph" w:customStyle="1" w:styleId="2E35310005FF48BC899C5C8602D99D56">
    <w:name w:val="2E35310005FF48BC899C5C8602D99D56"/>
    <w:rsid w:val="00F34433"/>
  </w:style>
  <w:style w:type="paragraph" w:customStyle="1" w:styleId="EF88962FC35D42E69A3C15307BD73AAF">
    <w:name w:val="EF88962FC35D42E69A3C15307BD73AAF"/>
    <w:rsid w:val="00F34433"/>
  </w:style>
  <w:style w:type="paragraph" w:customStyle="1" w:styleId="797E2A2551BD40FD8DF94109CB702AD5">
    <w:name w:val="797E2A2551BD40FD8DF94109CB702AD5"/>
    <w:rsid w:val="00F34433"/>
  </w:style>
  <w:style w:type="paragraph" w:customStyle="1" w:styleId="1B79E324F074474E8BDBE4B10298D97E">
    <w:name w:val="1B79E324F074474E8BDBE4B10298D97E"/>
    <w:rsid w:val="00F34433"/>
  </w:style>
  <w:style w:type="paragraph" w:customStyle="1" w:styleId="FC69BA60CBF341249EF3C4FF8B2C1BDD">
    <w:name w:val="FC69BA60CBF341249EF3C4FF8B2C1BDD"/>
    <w:rsid w:val="00F34433"/>
  </w:style>
  <w:style w:type="paragraph" w:customStyle="1" w:styleId="6852892A47A8437981C07D1B1BFB712A">
    <w:name w:val="6852892A47A8437981C07D1B1BFB712A"/>
    <w:rsid w:val="00F34433"/>
  </w:style>
  <w:style w:type="paragraph" w:customStyle="1" w:styleId="6712CDE0053D49AEBF8ED92A62D8C4FB">
    <w:name w:val="6712CDE0053D49AEBF8ED92A62D8C4FB"/>
    <w:rsid w:val="00F34433"/>
  </w:style>
  <w:style w:type="paragraph" w:customStyle="1" w:styleId="9A59FF41DCE84C3AB8C65AA385CC04B6">
    <w:name w:val="9A59FF41DCE84C3AB8C65AA385CC04B6"/>
    <w:rsid w:val="00F34433"/>
  </w:style>
  <w:style w:type="paragraph" w:customStyle="1" w:styleId="14203F6BB23845B0BB9FD40F3DA733FB">
    <w:name w:val="14203F6BB23845B0BB9FD40F3DA733FB"/>
    <w:rsid w:val="00F34433"/>
  </w:style>
  <w:style w:type="paragraph" w:customStyle="1" w:styleId="8CBDF31F34594DD69E719A0221AD91AF">
    <w:name w:val="8CBDF31F34594DD69E719A0221AD91AF"/>
    <w:rsid w:val="00F34433"/>
  </w:style>
  <w:style w:type="paragraph" w:customStyle="1" w:styleId="5748D33A5CD04E839B595A17773B7764">
    <w:name w:val="5748D33A5CD04E839B595A17773B7764"/>
    <w:rsid w:val="00F34433"/>
  </w:style>
  <w:style w:type="paragraph" w:customStyle="1" w:styleId="B9C22C8C454040F7AC213DC332C63CC6">
    <w:name w:val="B9C22C8C454040F7AC213DC332C63CC6"/>
    <w:rsid w:val="00F34433"/>
  </w:style>
  <w:style w:type="paragraph" w:customStyle="1" w:styleId="DB9BFF299073431E8464D240765E67FC">
    <w:name w:val="DB9BFF299073431E8464D240765E67FC"/>
    <w:rsid w:val="00F34433"/>
  </w:style>
  <w:style w:type="paragraph" w:customStyle="1" w:styleId="00476EA684E248F6995626E722DD5ED1">
    <w:name w:val="00476EA684E248F6995626E722DD5ED1"/>
    <w:rsid w:val="00F34433"/>
  </w:style>
  <w:style w:type="paragraph" w:customStyle="1" w:styleId="28BDE936CB0D4047B5FE08F6A77F5DCD">
    <w:name w:val="28BDE936CB0D4047B5FE08F6A77F5DCD"/>
    <w:rsid w:val="00F34433"/>
  </w:style>
  <w:style w:type="paragraph" w:customStyle="1" w:styleId="B45D151128F0452DA39079FBF3B153E7">
    <w:name w:val="B45D151128F0452DA39079FBF3B153E7"/>
    <w:rsid w:val="00F34433"/>
  </w:style>
  <w:style w:type="paragraph" w:customStyle="1" w:styleId="820D1202CA1345DAB991A380F95F5544">
    <w:name w:val="820D1202CA1345DAB991A380F95F5544"/>
    <w:rsid w:val="00F34433"/>
  </w:style>
  <w:style w:type="paragraph" w:customStyle="1" w:styleId="7C4ECC45C5E3472785D1361EB0E39F2C">
    <w:name w:val="7C4ECC45C5E3472785D1361EB0E39F2C"/>
    <w:rsid w:val="00F34433"/>
  </w:style>
  <w:style w:type="paragraph" w:customStyle="1" w:styleId="7230B50D2C0F46C8B101D26968E6726C">
    <w:name w:val="7230B50D2C0F46C8B101D26968E6726C"/>
    <w:rsid w:val="00F34433"/>
  </w:style>
  <w:style w:type="paragraph" w:customStyle="1" w:styleId="3C93604083944726ACAFF572A6E44591">
    <w:name w:val="3C93604083944726ACAFF572A6E44591"/>
    <w:rsid w:val="00F34433"/>
  </w:style>
  <w:style w:type="paragraph" w:customStyle="1" w:styleId="B3802790B29B4810BE0DA8912C6BEF9E">
    <w:name w:val="B3802790B29B4810BE0DA8912C6BEF9E"/>
    <w:rsid w:val="00F34433"/>
  </w:style>
  <w:style w:type="paragraph" w:customStyle="1" w:styleId="8F9330784C7E42FF8BAE1FC09475BD97">
    <w:name w:val="8F9330784C7E42FF8BAE1FC09475BD97"/>
    <w:rsid w:val="00F34433"/>
  </w:style>
  <w:style w:type="paragraph" w:customStyle="1" w:styleId="8B9CAB2AEB164950A66D2DA585F47153">
    <w:name w:val="8B9CAB2AEB164950A66D2DA585F47153"/>
    <w:rsid w:val="00F34433"/>
  </w:style>
  <w:style w:type="paragraph" w:customStyle="1" w:styleId="F79BD4184E6C4DAC8FC619672989516C">
    <w:name w:val="F79BD4184E6C4DAC8FC619672989516C"/>
    <w:rsid w:val="00F34433"/>
  </w:style>
  <w:style w:type="paragraph" w:customStyle="1" w:styleId="12FAAA808E314157BE2ADF116DF1D25B">
    <w:name w:val="12FAAA808E314157BE2ADF116DF1D25B"/>
    <w:rsid w:val="00F34433"/>
  </w:style>
  <w:style w:type="paragraph" w:customStyle="1" w:styleId="C4F32175738646BF927F21EDBFBE0D48">
    <w:name w:val="C4F32175738646BF927F21EDBFBE0D48"/>
    <w:rsid w:val="00F34433"/>
  </w:style>
  <w:style w:type="paragraph" w:customStyle="1" w:styleId="16A6B7ABC11D43D9BB955AFFC8D9333A">
    <w:name w:val="16A6B7ABC11D43D9BB955AFFC8D9333A"/>
    <w:rsid w:val="00F34433"/>
  </w:style>
  <w:style w:type="paragraph" w:customStyle="1" w:styleId="7511D205DED842A0B474603920D5D071">
    <w:name w:val="7511D205DED842A0B474603920D5D071"/>
    <w:rsid w:val="00F34433"/>
  </w:style>
  <w:style w:type="paragraph" w:customStyle="1" w:styleId="9F12250AD63B460589A2FC3AD213060A">
    <w:name w:val="9F12250AD63B460589A2FC3AD213060A"/>
    <w:rsid w:val="00F34433"/>
  </w:style>
  <w:style w:type="paragraph" w:customStyle="1" w:styleId="49F52E86267B440E9795F56EAF6DB8EE">
    <w:name w:val="49F52E86267B440E9795F56EAF6DB8EE"/>
    <w:rsid w:val="00F34433"/>
  </w:style>
  <w:style w:type="paragraph" w:customStyle="1" w:styleId="9BE9D656EEB447B4948DF2CAA1CECEC7">
    <w:name w:val="9BE9D656EEB447B4948DF2CAA1CECEC7"/>
    <w:rsid w:val="00F34433"/>
  </w:style>
  <w:style w:type="paragraph" w:customStyle="1" w:styleId="2D0797654D1646A2AD5B31CF13EC51BF">
    <w:name w:val="2D0797654D1646A2AD5B31CF13EC51BF"/>
    <w:rsid w:val="00F34433"/>
  </w:style>
  <w:style w:type="paragraph" w:customStyle="1" w:styleId="25AC3057AF21425A833E6CFDD5879AFE">
    <w:name w:val="25AC3057AF21425A833E6CFDD5879AFE"/>
    <w:rsid w:val="00F34433"/>
  </w:style>
  <w:style w:type="paragraph" w:customStyle="1" w:styleId="DB1C79FBA22F460F8C6C8C28E758A81D">
    <w:name w:val="DB1C79FBA22F460F8C6C8C28E758A81D"/>
    <w:rsid w:val="00F34433"/>
  </w:style>
  <w:style w:type="paragraph" w:customStyle="1" w:styleId="0C07FA83649F450493F1F929F69FF537">
    <w:name w:val="0C07FA83649F450493F1F929F69FF537"/>
    <w:rsid w:val="00F34433"/>
  </w:style>
  <w:style w:type="paragraph" w:customStyle="1" w:styleId="528DA5EBB5284DC68619FCE22D7FF39F">
    <w:name w:val="528DA5EBB5284DC68619FCE22D7FF39F"/>
    <w:rsid w:val="00F34433"/>
  </w:style>
  <w:style w:type="paragraph" w:customStyle="1" w:styleId="5C94FB8F59264AA8AF81B88506CF2D69">
    <w:name w:val="5C94FB8F59264AA8AF81B88506CF2D69"/>
    <w:rsid w:val="00F34433"/>
  </w:style>
  <w:style w:type="paragraph" w:customStyle="1" w:styleId="7FD0B69652344A2ABA592450D2F1DA73">
    <w:name w:val="7FD0B69652344A2ABA592450D2F1DA73"/>
    <w:rsid w:val="00F34433"/>
  </w:style>
  <w:style w:type="paragraph" w:customStyle="1" w:styleId="77BC0B845786425184E424EC8B4FA65C">
    <w:name w:val="77BC0B845786425184E424EC8B4FA65C"/>
    <w:rsid w:val="00F34433"/>
  </w:style>
  <w:style w:type="paragraph" w:customStyle="1" w:styleId="43F9B6AB295F4BA5B5E1CD12C723EDB0">
    <w:name w:val="43F9B6AB295F4BA5B5E1CD12C723EDB0"/>
    <w:rsid w:val="00F34433"/>
  </w:style>
  <w:style w:type="paragraph" w:customStyle="1" w:styleId="120DDE4FCF1A413A8DE17BD541BB61EA">
    <w:name w:val="120DDE4FCF1A413A8DE17BD541BB61EA"/>
    <w:rsid w:val="00F34433"/>
  </w:style>
  <w:style w:type="paragraph" w:customStyle="1" w:styleId="269145A22B3941B483840954BE8AF932">
    <w:name w:val="269145A22B3941B483840954BE8AF932"/>
    <w:rsid w:val="00F34433"/>
  </w:style>
  <w:style w:type="paragraph" w:customStyle="1" w:styleId="DBD2A3D1A7464157B4BF0574AE19C228">
    <w:name w:val="DBD2A3D1A7464157B4BF0574AE19C228"/>
    <w:rsid w:val="00F34433"/>
  </w:style>
  <w:style w:type="paragraph" w:customStyle="1" w:styleId="18FF5E4D2DE944A79CA6601D3A5CF17D">
    <w:name w:val="18FF5E4D2DE944A79CA6601D3A5CF17D"/>
    <w:rsid w:val="00F34433"/>
  </w:style>
  <w:style w:type="paragraph" w:customStyle="1" w:styleId="64F1D8691C0B4487907F9153DCC72FDA">
    <w:name w:val="64F1D8691C0B4487907F9153DCC72FDA"/>
    <w:rsid w:val="00F34433"/>
  </w:style>
  <w:style w:type="paragraph" w:customStyle="1" w:styleId="1CF48CDFEA2B47AA90AE02A5AAE49DFB">
    <w:name w:val="1CF48CDFEA2B47AA90AE02A5AAE49DFB"/>
    <w:rsid w:val="00F34433"/>
  </w:style>
  <w:style w:type="paragraph" w:customStyle="1" w:styleId="4AF964D95B1B49ADBE264AEAC0726CF2">
    <w:name w:val="4AF964D95B1B49ADBE264AEAC0726CF2"/>
    <w:rsid w:val="00F34433"/>
  </w:style>
  <w:style w:type="paragraph" w:customStyle="1" w:styleId="DC0629634B8B4158BC84AC6DCCA24E33">
    <w:name w:val="DC0629634B8B4158BC84AC6DCCA24E33"/>
    <w:rsid w:val="00F34433"/>
  </w:style>
  <w:style w:type="paragraph" w:customStyle="1" w:styleId="E11B73398ED24C36BB8EA0E69F0A1C9A">
    <w:name w:val="E11B73398ED24C36BB8EA0E69F0A1C9A"/>
    <w:rsid w:val="00F34433"/>
  </w:style>
  <w:style w:type="paragraph" w:customStyle="1" w:styleId="726C01C7F5AD424AA43C959503E00DBC">
    <w:name w:val="726C01C7F5AD424AA43C959503E00DBC"/>
    <w:rsid w:val="00F34433"/>
  </w:style>
  <w:style w:type="paragraph" w:customStyle="1" w:styleId="83301D25AF7C4D32A029CFE3D3144C95">
    <w:name w:val="83301D25AF7C4D32A029CFE3D3144C95"/>
    <w:rsid w:val="00F34433"/>
  </w:style>
  <w:style w:type="paragraph" w:customStyle="1" w:styleId="2B8DCF61B3BF4AF8B7E7459FF5B7545F">
    <w:name w:val="2B8DCF61B3BF4AF8B7E7459FF5B7545F"/>
    <w:rsid w:val="00F34433"/>
  </w:style>
  <w:style w:type="paragraph" w:customStyle="1" w:styleId="1F00F9D79BDE4AFDBCD8245D657A7554">
    <w:name w:val="1F00F9D79BDE4AFDBCD8245D657A7554"/>
    <w:rsid w:val="00F34433"/>
  </w:style>
  <w:style w:type="paragraph" w:customStyle="1" w:styleId="B4B26EFBA4D0482DA2629F0A5309DF33">
    <w:name w:val="B4B26EFBA4D0482DA2629F0A5309DF33"/>
    <w:rsid w:val="00F34433"/>
  </w:style>
  <w:style w:type="paragraph" w:customStyle="1" w:styleId="4BB193327B3B49BBAFB4E7DB4131A099">
    <w:name w:val="4BB193327B3B49BBAFB4E7DB4131A099"/>
    <w:rsid w:val="00F34433"/>
  </w:style>
  <w:style w:type="paragraph" w:customStyle="1" w:styleId="1E4269275C5E4B4686195DC9D816BB16">
    <w:name w:val="1E4269275C5E4B4686195DC9D816BB16"/>
    <w:rsid w:val="00F34433"/>
  </w:style>
  <w:style w:type="paragraph" w:customStyle="1" w:styleId="6B75A23AB9984A7EA9BE5A19FB64BD3C">
    <w:name w:val="6B75A23AB9984A7EA9BE5A19FB64BD3C"/>
    <w:rsid w:val="00F34433"/>
  </w:style>
  <w:style w:type="paragraph" w:customStyle="1" w:styleId="F66B35EECBE347358E5B6B32C0DE76E5">
    <w:name w:val="F66B35EECBE347358E5B6B32C0DE76E5"/>
    <w:rsid w:val="00F34433"/>
  </w:style>
  <w:style w:type="paragraph" w:customStyle="1" w:styleId="BACB854428D04F379E29CF4FDD9F0071">
    <w:name w:val="BACB854428D04F379E29CF4FDD9F0071"/>
    <w:rsid w:val="00F34433"/>
  </w:style>
  <w:style w:type="paragraph" w:customStyle="1" w:styleId="172BFA54F0EB4B618FA1B1147F65C2A2">
    <w:name w:val="172BFA54F0EB4B618FA1B1147F65C2A2"/>
    <w:rsid w:val="00F34433"/>
  </w:style>
  <w:style w:type="paragraph" w:customStyle="1" w:styleId="EB7AA7507CB04D7B8A96D402525C0950">
    <w:name w:val="EB7AA7507CB04D7B8A96D402525C0950"/>
    <w:rsid w:val="00F34433"/>
  </w:style>
  <w:style w:type="paragraph" w:customStyle="1" w:styleId="01ACEF189B524B4097D91381743F3395">
    <w:name w:val="01ACEF189B524B4097D91381743F3395"/>
    <w:rsid w:val="00F34433"/>
  </w:style>
  <w:style w:type="paragraph" w:customStyle="1" w:styleId="6D722EB06F504E90A7FC738BE0808B31">
    <w:name w:val="6D722EB06F504E90A7FC738BE0808B31"/>
    <w:rsid w:val="00F34433"/>
  </w:style>
  <w:style w:type="paragraph" w:customStyle="1" w:styleId="F5C5155EDEB44C9DB89A17D7E5D3477F">
    <w:name w:val="F5C5155EDEB44C9DB89A17D7E5D3477F"/>
    <w:rsid w:val="00F34433"/>
  </w:style>
  <w:style w:type="paragraph" w:customStyle="1" w:styleId="30C86597E4CC4C618D6FFE2AF2368238">
    <w:name w:val="30C86597E4CC4C618D6FFE2AF2368238"/>
    <w:rsid w:val="00F34433"/>
  </w:style>
  <w:style w:type="paragraph" w:customStyle="1" w:styleId="7ED2238AB94B457CAB972F92245D7826">
    <w:name w:val="7ED2238AB94B457CAB972F92245D7826"/>
    <w:rsid w:val="00F34433"/>
  </w:style>
  <w:style w:type="paragraph" w:customStyle="1" w:styleId="406DC0A6442D42AD9D234DEBE127FF5E">
    <w:name w:val="406DC0A6442D42AD9D234DEBE127FF5E"/>
    <w:rsid w:val="00F34433"/>
  </w:style>
  <w:style w:type="paragraph" w:customStyle="1" w:styleId="2AAAAEB81D514D32B60DBD9A71A29100">
    <w:name w:val="2AAAAEB81D514D32B60DBD9A71A29100"/>
    <w:rsid w:val="00F34433"/>
  </w:style>
  <w:style w:type="paragraph" w:customStyle="1" w:styleId="5FCEF9F5335C49668BA6D99F0C639895">
    <w:name w:val="5FCEF9F5335C49668BA6D99F0C639895"/>
    <w:rsid w:val="00F34433"/>
  </w:style>
  <w:style w:type="paragraph" w:customStyle="1" w:styleId="78393606FDDF4A61A837168A557BFB0C">
    <w:name w:val="78393606FDDF4A61A837168A557BFB0C"/>
    <w:rsid w:val="00F34433"/>
  </w:style>
  <w:style w:type="paragraph" w:customStyle="1" w:styleId="D211250A99F549FBB6003F9A63A98990">
    <w:name w:val="D211250A99F549FBB6003F9A63A98990"/>
    <w:rsid w:val="00F34433"/>
  </w:style>
  <w:style w:type="paragraph" w:customStyle="1" w:styleId="78BD847A880E4BD3ADE618B9C854ADD4">
    <w:name w:val="78BD847A880E4BD3ADE618B9C854ADD4"/>
    <w:rsid w:val="00F34433"/>
  </w:style>
  <w:style w:type="paragraph" w:customStyle="1" w:styleId="455EBC2268D94892B864B6143F086B6D">
    <w:name w:val="455EBC2268D94892B864B6143F086B6D"/>
    <w:rsid w:val="00F34433"/>
  </w:style>
  <w:style w:type="paragraph" w:customStyle="1" w:styleId="78025211EADE4240B518E47AA3A3AE85">
    <w:name w:val="78025211EADE4240B518E47AA3A3AE85"/>
    <w:rsid w:val="00F34433"/>
  </w:style>
  <w:style w:type="paragraph" w:customStyle="1" w:styleId="6D51B24E1047448880AD1F739A50A438">
    <w:name w:val="6D51B24E1047448880AD1F739A50A438"/>
    <w:rsid w:val="00F34433"/>
  </w:style>
  <w:style w:type="paragraph" w:customStyle="1" w:styleId="B7CC69B9C7E64ECCA3EA6EAB70A3EB83">
    <w:name w:val="B7CC69B9C7E64ECCA3EA6EAB70A3EB83"/>
    <w:rsid w:val="00F34433"/>
  </w:style>
  <w:style w:type="paragraph" w:customStyle="1" w:styleId="B8239268270C409B83A212B71D640771">
    <w:name w:val="B8239268270C409B83A212B71D640771"/>
    <w:rsid w:val="00F34433"/>
  </w:style>
  <w:style w:type="paragraph" w:customStyle="1" w:styleId="41496AAD269B427E8EF663638EF8D95B">
    <w:name w:val="41496AAD269B427E8EF663638EF8D95B"/>
    <w:rsid w:val="00F34433"/>
  </w:style>
  <w:style w:type="paragraph" w:customStyle="1" w:styleId="2673F5AC1FA14473B957FC24C9195F5C">
    <w:name w:val="2673F5AC1FA14473B957FC24C9195F5C"/>
    <w:rsid w:val="00F34433"/>
  </w:style>
  <w:style w:type="paragraph" w:customStyle="1" w:styleId="897055986B994BFAB0797B194CDAA841">
    <w:name w:val="897055986B994BFAB0797B194CDAA841"/>
    <w:rsid w:val="00F34433"/>
  </w:style>
  <w:style w:type="paragraph" w:customStyle="1" w:styleId="6C63D6F9BB0A4519918B01DB978E1348">
    <w:name w:val="6C63D6F9BB0A4519918B01DB978E1348"/>
    <w:rsid w:val="00F34433"/>
  </w:style>
  <w:style w:type="paragraph" w:customStyle="1" w:styleId="6929590D1E9745268BB457DBA62FE1DD">
    <w:name w:val="6929590D1E9745268BB457DBA62FE1DD"/>
    <w:rsid w:val="00F34433"/>
  </w:style>
  <w:style w:type="paragraph" w:customStyle="1" w:styleId="2DEF55A47D9F444B8ED8ACDCE3BEBB4C">
    <w:name w:val="2DEF55A47D9F444B8ED8ACDCE3BEBB4C"/>
    <w:rsid w:val="00F34433"/>
  </w:style>
  <w:style w:type="paragraph" w:customStyle="1" w:styleId="303ECA1ACBEA4A518F15CAA7EB846B8F">
    <w:name w:val="303ECA1ACBEA4A518F15CAA7EB846B8F"/>
    <w:rsid w:val="00F34433"/>
  </w:style>
  <w:style w:type="paragraph" w:customStyle="1" w:styleId="14065AC0D9FA4E5BB2288342AFDD692D">
    <w:name w:val="14065AC0D9FA4E5BB2288342AFDD692D"/>
    <w:rsid w:val="00F34433"/>
  </w:style>
  <w:style w:type="paragraph" w:customStyle="1" w:styleId="3EF2227910924F72BA471CDE9CD1DB31">
    <w:name w:val="3EF2227910924F72BA471CDE9CD1DB31"/>
    <w:rsid w:val="00F34433"/>
  </w:style>
  <w:style w:type="paragraph" w:customStyle="1" w:styleId="2A68F922EEB64783AA9A357EB8813664">
    <w:name w:val="2A68F922EEB64783AA9A357EB8813664"/>
    <w:rsid w:val="00F34433"/>
  </w:style>
  <w:style w:type="paragraph" w:customStyle="1" w:styleId="464201646AC24C1C91266DA955BD0712">
    <w:name w:val="464201646AC24C1C91266DA955BD0712"/>
    <w:rsid w:val="00F34433"/>
  </w:style>
  <w:style w:type="paragraph" w:customStyle="1" w:styleId="E11256A57A9145EABF829E6BB4458BFC">
    <w:name w:val="E11256A57A9145EABF829E6BB4458BFC"/>
    <w:rsid w:val="00F34433"/>
  </w:style>
  <w:style w:type="paragraph" w:customStyle="1" w:styleId="A8115B161E0E4E2CBD93B0B80DBE19E3">
    <w:name w:val="A8115B161E0E4E2CBD93B0B80DBE19E3"/>
    <w:rsid w:val="00F34433"/>
  </w:style>
  <w:style w:type="paragraph" w:customStyle="1" w:styleId="E6495B30B779487686B14053737B7587">
    <w:name w:val="E6495B30B779487686B14053737B7587"/>
    <w:rsid w:val="00F34433"/>
  </w:style>
  <w:style w:type="paragraph" w:customStyle="1" w:styleId="282EC25A9D0B4C3C8F844CF17D0B6EA1">
    <w:name w:val="282EC25A9D0B4C3C8F844CF17D0B6EA1"/>
    <w:rsid w:val="00F34433"/>
  </w:style>
  <w:style w:type="paragraph" w:customStyle="1" w:styleId="487AD25527814143B6B623AFB0AB2E05">
    <w:name w:val="487AD25527814143B6B623AFB0AB2E05"/>
    <w:rsid w:val="00F34433"/>
  </w:style>
  <w:style w:type="paragraph" w:customStyle="1" w:styleId="801BBE312EC74BD6AA234DC6B31443F4">
    <w:name w:val="801BBE312EC74BD6AA234DC6B31443F4"/>
    <w:rsid w:val="00F34433"/>
  </w:style>
  <w:style w:type="paragraph" w:customStyle="1" w:styleId="52F4AB81CB654E41AE7A2FA9434C6A8C">
    <w:name w:val="52F4AB81CB654E41AE7A2FA9434C6A8C"/>
    <w:rsid w:val="00F34433"/>
  </w:style>
  <w:style w:type="paragraph" w:customStyle="1" w:styleId="21B7DC69300F442BAC2575C46A406CD0">
    <w:name w:val="21B7DC69300F442BAC2575C46A406CD0"/>
    <w:rsid w:val="00F34433"/>
  </w:style>
  <w:style w:type="paragraph" w:customStyle="1" w:styleId="36E6BFB2EFA84F44A9C0E8073B68F6EB">
    <w:name w:val="36E6BFB2EFA84F44A9C0E8073B68F6EB"/>
    <w:rsid w:val="00F34433"/>
  </w:style>
  <w:style w:type="paragraph" w:customStyle="1" w:styleId="284CA9AEB81D4FBCB8761D98F86FF47E">
    <w:name w:val="284CA9AEB81D4FBCB8761D98F86FF47E"/>
    <w:rsid w:val="00F34433"/>
  </w:style>
  <w:style w:type="paragraph" w:customStyle="1" w:styleId="9A32B7788CBC4564852272956005EDEB">
    <w:name w:val="9A32B7788CBC4564852272956005EDEB"/>
    <w:rsid w:val="00F34433"/>
  </w:style>
  <w:style w:type="paragraph" w:customStyle="1" w:styleId="2FF892FF545040DD8002435674E17D93">
    <w:name w:val="2FF892FF545040DD8002435674E17D93"/>
    <w:rsid w:val="00F34433"/>
  </w:style>
  <w:style w:type="paragraph" w:customStyle="1" w:styleId="AE418A40B55D435CB415DD64BD10585B">
    <w:name w:val="AE418A40B55D435CB415DD64BD10585B"/>
    <w:rsid w:val="00F34433"/>
  </w:style>
  <w:style w:type="paragraph" w:customStyle="1" w:styleId="D15C7EA4ED124DD7A36E40440974F370">
    <w:name w:val="D15C7EA4ED124DD7A36E40440974F370"/>
    <w:rsid w:val="00F34433"/>
  </w:style>
  <w:style w:type="paragraph" w:customStyle="1" w:styleId="79525DCBE4CE42A7A16192BF1BE89357">
    <w:name w:val="79525DCBE4CE42A7A16192BF1BE89357"/>
    <w:rsid w:val="00F34433"/>
  </w:style>
  <w:style w:type="paragraph" w:customStyle="1" w:styleId="E692A6BEDA0340A6A8EB84B1FB7A2A2C">
    <w:name w:val="E692A6BEDA0340A6A8EB84B1FB7A2A2C"/>
    <w:rsid w:val="00F34433"/>
  </w:style>
  <w:style w:type="paragraph" w:customStyle="1" w:styleId="1AE5C041677A435995ED95902B161B5A">
    <w:name w:val="1AE5C041677A435995ED95902B161B5A"/>
    <w:rsid w:val="00F34433"/>
  </w:style>
  <w:style w:type="paragraph" w:customStyle="1" w:styleId="CB0D195E44D54CC2837FFEAE8E04DB3D">
    <w:name w:val="CB0D195E44D54CC2837FFEAE8E04DB3D"/>
    <w:rsid w:val="00F34433"/>
  </w:style>
  <w:style w:type="paragraph" w:customStyle="1" w:styleId="A56FD1EAEEE946559C6D84D00143C706">
    <w:name w:val="A56FD1EAEEE946559C6D84D00143C706"/>
    <w:rsid w:val="00F34433"/>
  </w:style>
  <w:style w:type="paragraph" w:customStyle="1" w:styleId="01AFB13FE3684F11A378D1C69151DEAD">
    <w:name w:val="01AFB13FE3684F11A378D1C69151DEAD"/>
    <w:rsid w:val="00F34433"/>
  </w:style>
  <w:style w:type="paragraph" w:customStyle="1" w:styleId="D89CBEF060EA4212B7769028E71BE4F2">
    <w:name w:val="D89CBEF060EA4212B7769028E71BE4F2"/>
    <w:rsid w:val="00F34433"/>
  </w:style>
  <w:style w:type="paragraph" w:customStyle="1" w:styleId="D83F43C8E9394804AA4941705D838F10">
    <w:name w:val="D83F43C8E9394804AA4941705D838F10"/>
    <w:rsid w:val="00F34433"/>
  </w:style>
  <w:style w:type="paragraph" w:customStyle="1" w:styleId="0DC33A3166D342218837B99FDB59DD93">
    <w:name w:val="0DC33A3166D342218837B99FDB59DD93"/>
    <w:rsid w:val="00F34433"/>
  </w:style>
  <w:style w:type="paragraph" w:customStyle="1" w:styleId="585322F2D0A249B9A5F584A5ACFD7B65">
    <w:name w:val="585322F2D0A249B9A5F584A5ACFD7B65"/>
    <w:rsid w:val="00F34433"/>
  </w:style>
  <w:style w:type="paragraph" w:customStyle="1" w:styleId="458EBBEDB23C4F25BAB504B06432D3A0">
    <w:name w:val="458EBBEDB23C4F25BAB504B06432D3A0"/>
    <w:rsid w:val="00F34433"/>
  </w:style>
  <w:style w:type="paragraph" w:customStyle="1" w:styleId="B709FF54F7194396AC3B09E9B6200C9F">
    <w:name w:val="B709FF54F7194396AC3B09E9B6200C9F"/>
    <w:rsid w:val="00F34433"/>
  </w:style>
  <w:style w:type="paragraph" w:customStyle="1" w:styleId="A1604A8ADFEB4DC89497056549CECEB3">
    <w:name w:val="A1604A8ADFEB4DC89497056549CECEB3"/>
    <w:rsid w:val="00F34433"/>
  </w:style>
  <w:style w:type="paragraph" w:customStyle="1" w:styleId="71F676F794BC41E8BA482E1E9E7638E9">
    <w:name w:val="71F676F794BC41E8BA482E1E9E7638E9"/>
    <w:rsid w:val="00F34433"/>
  </w:style>
  <w:style w:type="paragraph" w:customStyle="1" w:styleId="47F059D2125346C6A2731208E2C13415">
    <w:name w:val="47F059D2125346C6A2731208E2C13415"/>
    <w:rsid w:val="00F34433"/>
  </w:style>
  <w:style w:type="paragraph" w:customStyle="1" w:styleId="C79F51F457364F7CA4E524E3576AC54C">
    <w:name w:val="C79F51F457364F7CA4E524E3576AC54C"/>
    <w:rsid w:val="00F34433"/>
  </w:style>
  <w:style w:type="paragraph" w:customStyle="1" w:styleId="F770283FACC940DD827B00A471E321E2">
    <w:name w:val="F770283FACC940DD827B00A471E321E2"/>
    <w:rsid w:val="00F34433"/>
  </w:style>
  <w:style w:type="paragraph" w:customStyle="1" w:styleId="4E5B8ED4A5454C208794A30A4C914D80">
    <w:name w:val="4E5B8ED4A5454C208794A30A4C914D80"/>
    <w:rsid w:val="00F34433"/>
  </w:style>
  <w:style w:type="paragraph" w:customStyle="1" w:styleId="0A41EBEFF9CE4E34B16A544BA944B7A8">
    <w:name w:val="0A41EBEFF9CE4E34B16A544BA944B7A8"/>
    <w:rsid w:val="00F34433"/>
  </w:style>
  <w:style w:type="paragraph" w:customStyle="1" w:styleId="B534F3F69341407295179D58BF511E98">
    <w:name w:val="B534F3F69341407295179D58BF511E98"/>
    <w:rsid w:val="00F34433"/>
  </w:style>
  <w:style w:type="paragraph" w:customStyle="1" w:styleId="C45D19F7F1814E28B74319D9A3A89319">
    <w:name w:val="C45D19F7F1814E28B74319D9A3A89319"/>
    <w:rsid w:val="00F34433"/>
  </w:style>
  <w:style w:type="paragraph" w:customStyle="1" w:styleId="B31350444FE7490EBAE9B97C0FD39366">
    <w:name w:val="B31350444FE7490EBAE9B97C0FD39366"/>
    <w:rsid w:val="00F34433"/>
  </w:style>
  <w:style w:type="paragraph" w:customStyle="1" w:styleId="325FD53E0F294F41AC26A7A00E8EE04F">
    <w:name w:val="325FD53E0F294F41AC26A7A00E8EE04F"/>
    <w:rsid w:val="00F34433"/>
  </w:style>
  <w:style w:type="paragraph" w:customStyle="1" w:styleId="0F0851C4244D4F578D4D7FE6B8440EFE">
    <w:name w:val="0F0851C4244D4F578D4D7FE6B8440EFE"/>
    <w:rsid w:val="00F34433"/>
  </w:style>
  <w:style w:type="paragraph" w:customStyle="1" w:styleId="B3CA62810B8E4CCC8CA094A42F223EB7">
    <w:name w:val="B3CA62810B8E4CCC8CA094A42F223EB7"/>
    <w:rsid w:val="00F34433"/>
  </w:style>
  <w:style w:type="paragraph" w:customStyle="1" w:styleId="F9F67C25FCA84A29A5A7EB51C28EE095">
    <w:name w:val="F9F67C25FCA84A29A5A7EB51C28EE095"/>
    <w:rsid w:val="00F34433"/>
  </w:style>
  <w:style w:type="paragraph" w:customStyle="1" w:styleId="044B9DC026CE4E18B2BE945E859F98A6">
    <w:name w:val="044B9DC026CE4E18B2BE945E859F98A6"/>
    <w:rsid w:val="00F34433"/>
  </w:style>
  <w:style w:type="paragraph" w:customStyle="1" w:styleId="E843A37B4A9F4CBC943E272225FADFA9">
    <w:name w:val="E843A37B4A9F4CBC943E272225FADFA9"/>
    <w:rsid w:val="00F34433"/>
  </w:style>
  <w:style w:type="paragraph" w:customStyle="1" w:styleId="EF068E4F2F3C450E98EBB7256743CF61">
    <w:name w:val="EF068E4F2F3C450E98EBB7256743CF61"/>
    <w:rsid w:val="00F34433"/>
  </w:style>
  <w:style w:type="paragraph" w:customStyle="1" w:styleId="3E823ECB0D1441E48724F69E4DF15E59">
    <w:name w:val="3E823ECB0D1441E48724F69E4DF15E59"/>
    <w:rsid w:val="00F34433"/>
  </w:style>
  <w:style w:type="paragraph" w:customStyle="1" w:styleId="7AAB060FAFEF41C496A18174506072E6">
    <w:name w:val="7AAB060FAFEF41C496A18174506072E6"/>
    <w:rsid w:val="00F34433"/>
  </w:style>
  <w:style w:type="paragraph" w:customStyle="1" w:styleId="E2952E2FCACA44818E9B40000E1F6EB3">
    <w:name w:val="E2952E2FCACA44818E9B40000E1F6EB3"/>
    <w:rsid w:val="00F34433"/>
  </w:style>
  <w:style w:type="paragraph" w:customStyle="1" w:styleId="4976570AD49E48D7B77099E3511ECD92">
    <w:name w:val="4976570AD49E48D7B77099E3511ECD92"/>
    <w:rsid w:val="00F34433"/>
  </w:style>
  <w:style w:type="paragraph" w:customStyle="1" w:styleId="36AA79D838C148098D7F8BEEBA8DE6A3">
    <w:name w:val="36AA79D838C148098D7F8BEEBA8DE6A3"/>
    <w:rsid w:val="00F34433"/>
  </w:style>
  <w:style w:type="paragraph" w:customStyle="1" w:styleId="C9EBFF114F4546EEA77E71A4DB2B7F9A">
    <w:name w:val="C9EBFF114F4546EEA77E71A4DB2B7F9A"/>
    <w:rsid w:val="00F34433"/>
  </w:style>
  <w:style w:type="paragraph" w:customStyle="1" w:styleId="518C05A79C864FD9B95609DAA8F35A3C">
    <w:name w:val="518C05A79C864FD9B95609DAA8F35A3C"/>
    <w:rsid w:val="00F34433"/>
  </w:style>
  <w:style w:type="paragraph" w:customStyle="1" w:styleId="ECA47C9415C7418C9EA44CA149CF24F8">
    <w:name w:val="ECA47C9415C7418C9EA44CA149CF24F8"/>
    <w:rsid w:val="00F34433"/>
  </w:style>
  <w:style w:type="paragraph" w:customStyle="1" w:styleId="90B68D30D783481D9F86CC41F5431A08">
    <w:name w:val="90B68D30D783481D9F86CC41F5431A08"/>
    <w:rsid w:val="00F34433"/>
  </w:style>
  <w:style w:type="paragraph" w:customStyle="1" w:styleId="2B6AD3E99B484FE093EC83F91D526388">
    <w:name w:val="2B6AD3E99B484FE093EC83F91D526388"/>
    <w:rsid w:val="00F34433"/>
  </w:style>
  <w:style w:type="paragraph" w:customStyle="1" w:styleId="CE30F5C5B937420F9010699DA1E49053">
    <w:name w:val="CE30F5C5B937420F9010699DA1E49053"/>
    <w:rsid w:val="00F34433"/>
  </w:style>
  <w:style w:type="paragraph" w:customStyle="1" w:styleId="5310DE8F669041BE99B0A2155CDDA8B9">
    <w:name w:val="5310DE8F669041BE99B0A2155CDDA8B9"/>
    <w:rsid w:val="00F34433"/>
  </w:style>
  <w:style w:type="paragraph" w:customStyle="1" w:styleId="4C9FB3840A6D4E40A0FA8C086468A95F">
    <w:name w:val="4C9FB3840A6D4E40A0FA8C086468A95F"/>
    <w:rsid w:val="00F34433"/>
  </w:style>
  <w:style w:type="paragraph" w:customStyle="1" w:styleId="7DD0CB6A0F8849C584E31E6A999E7D29">
    <w:name w:val="7DD0CB6A0F8849C584E31E6A999E7D29"/>
    <w:rsid w:val="00F34433"/>
  </w:style>
  <w:style w:type="paragraph" w:customStyle="1" w:styleId="39952127D86443F79C5DE42E15C86C46">
    <w:name w:val="39952127D86443F79C5DE42E15C86C46"/>
    <w:rsid w:val="00F34433"/>
  </w:style>
  <w:style w:type="paragraph" w:customStyle="1" w:styleId="E1F60CF546DE492E9544B674C77B961D">
    <w:name w:val="E1F60CF546DE492E9544B674C77B961D"/>
    <w:rsid w:val="00F34433"/>
  </w:style>
  <w:style w:type="paragraph" w:customStyle="1" w:styleId="F612C37D9C6340298383D9F9A144582B">
    <w:name w:val="F612C37D9C6340298383D9F9A144582B"/>
    <w:rsid w:val="00F34433"/>
  </w:style>
  <w:style w:type="paragraph" w:customStyle="1" w:styleId="C27280ACB95A40FEB669ADD9AC272ACA">
    <w:name w:val="C27280ACB95A40FEB669ADD9AC272ACA"/>
    <w:rsid w:val="00F34433"/>
  </w:style>
  <w:style w:type="paragraph" w:customStyle="1" w:styleId="62A2A7A944B54E958BE4E30DE2A7957F">
    <w:name w:val="62A2A7A944B54E958BE4E30DE2A7957F"/>
    <w:rsid w:val="00F34433"/>
  </w:style>
  <w:style w:type="paragraph" w:customStyle="1" w:styleId="7EB1EB8736344B5988290551B2401D5C">
    <w:name w:val="7EB1EB8736344B5988290551B2401D5C"/>
    <w:rsid w:val="00F34433"/>
  </w:style>
  <w:style w:type="paragraph" w:customStyle="1" w:styleId="E7F5751437FE4CD2A808AD5661D864A8">
    <w:name w:val="E7F5751437FE4CD2A808AD5661D864A8"/>
    <w:rsid w:val="00F34433"/>
  </w:style>
  <w:style w:type="paragraph" w:customStyle="1" w:styleId="35B6BECF381946139BB4CB692B581847">
    <w:name w:val="35B6BECF381946139BB4CB692B581847"/>
    <w:rsid w:val="00F34433"/>
  </w:style>
  <w:style w:type="paragraph" w:customStyle="1" w:styleId="428291FDDFCC4CC491F52CC5A881DEDC">
    <w:name w:val="428291FDDFCC4CC491F52CC5A881DEDC"/>
    <w:rsid w:val="00F34433"/>
  </w:style>
  <w:style w:type="paragraph" w:customStyle="1" w:styleId="70D37C7FDDD14EE18946D9B5CF0CBF1A">
    <w:name w:val="70D37C7FDDD14EE18946D9B5CF0CBF1A"/>
    <w:rsid w:val="00F34433"/>
  </w:style>
  <w:style w:type="paragraph" w:customStyle="1" w:styleId="CDC7093ADA5E43A6AC53F0C9248EA244">
    <w:name w:val="CDC7093ADA5E43A6AC53F0C9248EA244"/>
    <w:rsid w:val="00F34433"/>
  </w:style>
  <w:style w:type="paragraph" w:customStyle="1" w:styleId="9528BCB65BDA4DF8A8F084CFD567405A">
    <w:name w:val="9528BCB65BDA4DF8A8F084CFD567405A"/>
    <w:rsid w:val="00F34433"/>
  </w:style>
  <w:style w:type="paragraph" w:customStyle="1" w:styleId="DF63EF970199478D924F21AB05B8D384">
    <w:name w:val="DF63EF970199478D924F21AB05B8D384"/>
    <w:rsid w:val="00F34433"/>
  </w:style>
  <w:style w:type="paragraph" w:customStyle="1" w:styleId="BC3251E9E8924AC693B375861BB0D26F">
    <w:name w:val="BC3251E9E8924AC693B375861BB0D26F"/>
    <w:rsid w:val="00F34433"/>
  </w:style>
  <w:style w:type="paragraph" w:customStyle="1" w:styleId="3BC2D994BA6E496AAE567348ABF2E7A3">
    <w:name w:val="3BC2D994BA6E496AAE567348ABF2E7A3"/>
    <w:rsid w:val="00F34433"/>
  </w:style>
  <w:style w:type="paragraph" w:customStyle="1" w:styleId="E184D3528AEF40C58D233216F8AB3C4B">
    <w:name w:val="E184D3528AEF40C58D233216F8AB3C4B"/>
    <w:rsid w:val="00F34433"/>
  </w:style>
  <w:style w:type="paragraph" w:customStyle="1" w:styleId="D0CBA3F11FB645F3A9770501CD08BB71">
    <w:name w:val="D0CBA3F11FB645F3A9770501CD08BB71"/>
    <w:rsid w:val="00F34433"/>
  </w:style>
  <w:style w:type="paragraph" w:customStyle="1" w:styleId="15315AB149A44FEE87BFC20A9C2CAEF5">
    <w:name w:val="15315AB149A44FEE87BFC20A9C2CAEF5"/>
    <w:rsid w:val="00F34433"/>
  </w:style>
  <w:style w:type="paragraph" w:customStyle="1" w:styleId="D5187353DF704E0E82C83F63A1843768">
    <w:name w:val="D5187353DF704E0E82C83F63A1843768"/>
    <w:rsid w:val="00F34433"/>
  </w:style>
  <w:style w:type="paragraph" w:customStyle="1" w:styleId="27AD16134FB945C6BA6F86236E0AD199">
    <w:name w:val="27AD16134FB945C6BA6F86236E0AD199"/>
    <w:rsid w:val="00F34433"/>
  </w:style>
  <w:style w:type="paragraph" w:customStyle="1" w:styleId="44799C7362944CAE9C402E0426783DD5">
    <w:name w:val="44799C7362944CAE9C402E0426783DD5"/>
    <w:rsid w:val="00F34433"/>
  </w:style>
  <w:style w:type="paragraph" w:customStyle="1" w:styleId="5A0F22916D154E67BF6E1B95E169E9CF">
    <w:name w:val="5A0F22916D154E67BF6E1B95E169E9CF"/>
    <w:rsid w:val="00F34433"/>
  </w:style>
  <w:style w:type="paragraph" w:customStyle="1" w:styleId="97138E35C6AF42C0AE6B03F1FD9F5D16">
    <w:name w:val="97138E35C6AF42C0AE6B03F1FD9F5D16"/>
    <w:rsid w:val="00F34433"/>
  </w:style>
  <w:style w:type="paragraph" w:customStyle="1" w:styleId="4EFBEC2D7CE842E4B2B086EFDE5D55A5">
    <w:name w:val="4EFBEC2D7CE842E4B2B086EFDE5D55A5"/>
    <w:rsid w:val="00F34433"/>
  </w:style>
  <w:style w:type="paragraph" w:customStyle="1" w:styleId="06AEDEC0AA824AC2B19ACD32F47B1755">
    <w:name w:val="06AEDEC0AA824AC2B19ACD32F47B1755"/>
    <w:rsid w:val="00F34433"/>
  </w:style>
  <w:style w:type="paragraph" w:customStyle="1" w:styleId="D17CE867C14F4C96AB75E24F98342231">
    <w:name w:val="D17CE867C14F4C96AB75E24F98342231"/>
    <w:rsid w:val="00F34433"/>
  </w:style>
  <w:style w:type="paragraph" w:customStyle="1" w:styleId="AD018C16552848B5BB7606E463B9E3C4">
    <w:name w:val="AD018C16552848B5BB7606E463B9E3C4"/>
    <w:rsid w:val="00F34433"/>
  </w:style>
  <w:style w:type="paragraph" w:customStyle="1" w:styleId="C9D08B932E5A41BFB080D24FB30311C1">
    <w:name w:val="C9D08B932E5A41BFB080D24FB30311C1"/>
    <w:rsid w:val="00F34433"/>
  </w:style>
  <w:style w:type="paragraph" w:customStyle="1" w:styleId="CB144B0EC0034DBBA95208ED2080A7E9">
    <w:name w:val="CB144B0EC0034DBBA95208ED2080A7E9"/>
    <w:rsid w:val="00F34433"/>
  </w:style>
  <w:style w:type="paragraph" w:customStyle="1" w:styleId="808101FB21824AD38FAAE9048D28DAD5">
    <w:name w:val="808101FB21824AD38FAAE9048D28DAD5"/>
    <w:rsid w:val="00F34433"/>
  </w:style>
  <w:style w:type="paragraph" w:customStyle="1" w:styleId="DFCAFB07313A478D92D0EC1531F24374">
    <w:name w:val="DFCAFB07313A478D92D0EC1531F24374"/>
    <w:rsid w:val="00F34433"/>
  </w:style>
  <w:style w:type="paragraph" w:customStyle="1" w:styleId="2F591B7EA01E4216B5257ECCF52BAA53">
    <w:name w:val="2F591B7EA01E4216B5257ECCF52BAA53"/>
    <w:rsid w:val="00F34433"/>
  </w:style>
  <w:style w:type="paragraph" w:customStyle="1" w:styleId="130E2499D6C54E348317C059D8454659">
    <w:name w:val="130E2499D6C54E348317C059D8454659"/>
    <w:rsid w:val="00F34433"/>
  </w:style>
  <w:style w:type="paragraph" w:customStyle="1" w:styleId="F7DFDFFD59164DD9B3472046FBC8F808">
    <w:name w:val="F7DFDFFD59164DD9B3472046FBC8F808"/>
    <w:rsid w:val="00F34433"/>
  </w:style>
  <w:style w:type="paragraph" w:customStyle="1" w:styleId="923A2F6B34054D6A9F6B41202E43B5D6">
    <w:name w:val="923A2F6B34054D6A9F6B41202E43B5D6"/>
    <w:rsid w:val="00F34433"/>
  </w:style>
  <w:style w:type="paragraph" w:customStyle="1" w:styleId="AD6885EABA4C4DA895F99857CDCAD326">
    <w:name w:val="AD6885EABA4C4DA895F99857CDCAD326"/>
    <w:rsid w:val="00F34433"/>
  </w:style>
  <w:style w:type="paragraph" w:customStyle="1" w:styleId="BB759EDCC70544CEAD2E6B1B273FD202">
    <w:name w:val="BB759EDCC70544CEAD2E6B1B273FD202"/>
    <w:rsid w:val="00F34433"/>
  </w:style>
  <w:style w:type="paragraph" w:customStyle="1" w:styleId="0AE2FABF9EAF4B00BD5D803CFC5315A5">
    <w:name w:val="0AE2FABF9EAF4B00BD5D803CFC5315A5"/>
    <w:rsid w:val="00F34433"/>
  </w:style>
  <w:style w:type="paragraph" w:customStyle="1" w:styleId="1364E01953ED4266880992B615E64748">
    <w:name w:val="1364E01953ED4266880992B615E64748"/>
    <w:rsid w:val="00F34433"/>
  </w:style>
  <w:style w:type="paragraph" w:customStyle="1" w:styleId="A60204BEFC0640D183E6EA2BFB0CB51C">
    <w:name w:val="A60204BEFC0640D183E6EA2BFB0CB51C"/>
    <w:rsid w:val="00F34433"/>
  </w:style>
  <w:style w:type="paragraph" w:customStyle="1" w:styleId="154C5AEB13E94BF992C2CC23A25FFA8B">
    <w:name w:val="154C5AEB13E94BF992C2CC23A25FFA8B"/>
    <w:rsid w:val="00F34433"/>
  </w:style>
  <w:style w:type="paragraph" w:customStyle="1" w:styleId="A3B154CC3EC447CC8207D5C0234EC470">
    <w:name w:val="A3B154CC3EC447CC8207D5C0234EC470"/>
    <w:rsid w:val="00F34433"/>
  </w:style>
  <w:style w:type="paragraph" w:customStyle="1" w:styleId="2CB77342B10B419689FAE33468D78E30">
    <w:name w:val="2CB77342B10B419689FAE33468D78E30"/>
    <w:rsid w:val="00F34433"/>
  </w:style>
  <w:style w:type="paragraph" w:customStyle="1" w:styleId="7518C8A754D54C99A3B751ACDD744587">
    <w:name w:val="7518C8A754D54C99A3B751ACDD744587"/>
    <w:rsid w:val="00F34433"/>
  </w:style>
  <w:style w:type="paragraph" w:customStyle="1" w:styleId="6A16603B5C2143B5ADD69E46B90115C2">
    <w:name w:val="6A16603B5C2143B5ADD69E46B90115C2"/>
    <w:rsid w:val="00F34433"/>
  </w:style>
  <w:style w:type="paragraph" w:customStyle="1" w:styleId="4E6887D077114CD4BE1F72B9A33FA208">
    <w:name w:val="4E6887D077114CD4BE1F72B9A33FA208"/>
    <w:rsid w:val="00F34433"/>
  </w:style>
  <w:style w:type="paragraph" w:customStyle="1" w:styleId="CAEAA26D80074D4EB89472F2FDDE1050">
    <w:name w:val="CAEAA26D80074D4EB89472F2FDDE1050"/>
    <w:rsid w:val="00F34433"/>
  </w:style>
  <w:style w:type="paragraph" w:customStyle="1" w:styleId="9FF79C83A3734AFE931286BBF66C84AA">
    <w:name w:val="9FF79C83A3734AFE931286BBF66C84AA"/>
    <w:rsid w:val="00F34433"/>
  </w:style>
  <w:style w:type="paragraph" w:customStyle="1" w:styleId="52F43EBC13A54D9D8A075F6F36FF3152">
    <w:name w:val="52F43EBC13A54D9D8A075F6F36FF3152"/>
    <w:rsid w:val="00F34433"/>
  </w:style>
  <w:style w:type="paragraph" w:customStyle="1" w:styleId="8A2FFC8838F24235840B2541D5F94D57">
    <w:name w:val="8A2FFC8838F24235840B2541D5F94D57"/>
    <w:rsid w:val="00F34433"/>
  </w:style>
  <w:style w:type="paragraph" w:customStyle="1" w:styleId="265F86905C60449D9D915A27783367F9">
    <w:name w:val="265F86905C60449D9D915A27783367F9"/>
    <w:rsid w:val="00F34433"/>
  </w:style>
  <w:style w:type="paragraph" w:customStyle="1" w:styleId="FD7AC62CCA514D7593824FE09C7A3621">
    <w:name w:val="FD7AC62CCA514D7593824FE09C7A3621"/>
    <w:rsid w:val="00F34433"/>
  </w:style>
  <w:style w:type="paragraph" w:customStyle="1" w:styleId="AEB777B53C6E4280BDFC90B3AB409BCB">
    <w:name w:val="AEB777B53C6E4280BDFC90B3AB409BCB"/>
    <w:rsid w:val="00F34433"/>
  </w:style>
  <w:style w:type="paragraph" w:customStyle="1" w:styleId="9E1BA629D8754C1986DDD5E6CBF7F1DA">
    <w:name w:val="9E1BA629D8754C1986DDD5E6CBF7F1DA"/>
    <w:rsid w:val="00F34433"/>
  </w:style>
  <w:style w:type="paragraph" w:customStyle="1" w:styleId="092BEA33D22142A3A60B14A5204B29BC">
    <w:name w:val="092BEA33D22142A3A60B14A5204B29BC"/>
    <w:rsid w:val="00F34433"/>
  </w:style>
  <w:style w:type="paragraph" w:customStyle="1" w:styleId="4248D90101CF47EDB5D4F69DE142B48A">
    <w:name w:val="4248D90101CF47EDB5D4F69DE142B48A"/>
    <w:rsid w:val="00F34433"/>
  </w:style>
  <w:style w:type="paragraph" w:customStyle="1" w:styleId="E93246DB09684B369B7989DDB0C0508B">
    <w:name w:val="E93246DB09684B369B7989DDB0C0508B"/>
    <w:rsid w:val="00F34433"/>
  </w:style>
  <w:style w:type="paragraph" w:customStyle="1" w:styleId="4C65AB980FCB4C7DB2892E30672D32FE">
    <w:name w:val="4C65AB980FCB4C7DB2892E30672D32FE"/>
    <w:rsid w:val="00F34433"/>
  </w:style>
  <w:style w:type="paragraph" w:customStyle="1" w:styleId="3B740E89C1E74A85B1BE5D06BA10C982">
    <w:name w:val="3B740E89C1E74A85B1BE5D06BA10C982"/>
    <w:rsid w:val="00F34433"/>
  </w:style>
  <w:style w:type="paragraph" w:customStyle="1" w:styleId="887ED3E72F1841F5B0A1CF7395C14225">
    <w:name w:val="887ED3E72F1841F5B0A1CF7395C14225"/>
    <w:rsid w:val="00F34433"/>
  </w:style>
  <w:style w:type="paragraph" w:customStyle="1" w:styleId="BD5AAADD48AF4F73B911C048864F0C07">
    <w:name w:val="BD5AAADD48AF4F73B911C048864F0C07"/>
    <w:rsid w:val="00F34433"/>
  </w:style>
  <w:style w:type="paragraph" w:customStyle="1" w:styleId="34A82911BACA4C3FAE66E0D4E2899B8A">
    <w:name w:val="34A82911BACA4C3FAE66E0D4E2899B8A"/>
    <w:rsid w:val="00F34433"/>
  </w:style>
  <w:style w:type="paragraph" w:customStyle="1" w:styleId="5D25ECC70D00473088391754AA3E0E2F">
    <w:name w:val="5D25ECC70D00473088391754AA3E0E2F"/>
    <w:rsid w:val="00F34433"/>
  </w:style>
  <w:style w:type="paragraph" w:customStyle="1" w:styleId="F2AE577E2FF3497EB3538E36B659D6FA">
    <w:name w:val="F2AE577E2FF3497EB3538E36B659D6FA"/>
    <w:rsid w:val="00F34433"/>
  </w:style>
  <w:style w:type="paragraph" w:customStyle="1" w:styleId="62731B6B7F3B4B4D9D196390E5784873">
    <w:name w:val="62731B6B7F3B4B4D9D196390E5784873"/>
    <w:rsid w:val="00F34433"/>
  </w:style>
  <w:style w:type="paragraph" w:customStyle="1" w:styleId="68B6E91908244CA18EE53AD77C2CDE4A">
    <w:name w:val="68B6E91908244CA18EE53AD77C2CDE4A"/>
    <w:rsid w:val="00F34433"/>
  </w:style>
  <w:style w:type="paragraph" w:customStyle="1" w:styleId="887996FFDA864312AFA98A7CF161724D">
    <w:name w:val="887996FFDA864312AFA98A7CF161724D"/>
    <w:rsid w:val="00F34433"/>
  </w:style>
  <w:style w:type="paragraph" w:customStyle="1" w:styleId="A9C53169B77C47B1871CC5D90EE3BD7B">
    <w:name w:val="A9C53169B77C47B1871CC5D90EE3BD7B"/>
    <w:rsid w:val="00F34433"/>
  </w:style>
  <w:style w:type="paragraph" w:customStyle="1" w:styleId="BBC9186AEF854F6B8409E8F226D111B7">
    <w:name w:val="BBC9186AEF854F6B8409E8F226D111B7"/>
    <w:rsid w:val="00F34433"/>
  </w:style>
  <w:style w:type="paragraph" w:customStyle="1" w:styleId="CF17139ED617485BA990D193BAA8D3C9">
    <w:name w:val="CF17139ED617485BA990D193BAA8D3C9"/>
    <w:rsid w:val="00F34433"/>
  </w:style>
  <w:style w:type="paragraph" w:customStyle="1" w:styleId="629118DF2DFA4C2F97AF8B2D76BFBAFD">
    <w:name w:val="629118DF2DFA4C2F97AF8B2D76BFBAFD"/>
    <w:rsid w:val="00F34433"/>
  </w:style>
  <w:style w:type="paragraph" w:customStyle="1" w:styleId="DC7A9575CA7641B8A18E615BD3248AFD">
    <w:name w:val="DC7A9575CA7641B8A18E615BD3248AFD"/>
    <w:rsid w:val="00F34433"/>
  </w:style>
  <w:style w:type="paragraph" w:customStyle="1" w:styleId="A88ACE4CB60A4047B0BD784AE7945CFB">
    <w:name w:val="A88ACE4CB60A4047B0BD784AE7945CFB"/>
    <w:rsid w:val="00F34433"/>
  </w:style>
  <w:style w:type="paragraph" w:customStyle="1" w:styleId="1F2DD99F3F2A4E5A8AACCB6BCC492318">
    <w:name w:val="1F2DD99F3F2A4E5A8AACCB6BCC492318"/>
    <w:rsid w:val="00F34433"/>
  </w:style>
  <w:style w:type="paragraph" w:customStyle="1" w:styleId="91F1FE4D7AAE452CAB17857D113F567F">
    <w:name w:val="91F1FE4D7AAE452CAB17857D113F567F"/>
    <w:rsid w:val="00F34433"/>
  </w:style>
  <w:style w:type="paragraph" w:customStyle="1" w:styleId="B07763FB69C443A9B47B644AD82240B1">
    <w:name w:val="B07763FB69C443A9B47B644AD82240B1"/>
    <w:rsid w:val="00F34433"/>
  </w:style>
  <w:style w:type="paragraph" w:customStyle="1" w:styleId="22535EEDEBC24FBBB38AF3FE3DF1E2B8">
    <w:name w:val="22535EEDEBC24FBBB38AF3FE3DF1E2B8"/>
    <w:rsid w:val="00F34433"/>
  </w:style>
  <w:style w:type="paragraph" w:customStyle="1" w:styleId="58E20330C1AD469B8CBC71FB7A85C926">
    <w:name w:val="58E20330C1AD469B8CBC71FB7A85C926"/>
    <w:rsid w:val="00F34433"/>
  </w:style>
  <w:style w:type="paragraph" w:customStyle="1" w:styleId="1A656C96B5B44A58A7EE65F1D47687EA">
    <w:name w:val="1A656C96B5B44A58A7EE65F1D47687EA"/>
    <w:rsid w:val="00F34433"/>
  </w:style>
  <w:style w:type="paragraph" w:customStyle="1" w:styleId="44EEBBE5899B40E7998F1A073B5E923F">
    <w:name w:val="44EEBBE5899B40E7998F1A073B5E923F"/>
    <w:rsid w:val="00F34433"/>
  </w:style>
  <w:style w:type="paragraph" w:customStyle="1" w:styleId="2CFDF2A01B204AA4B307ED331F50B05B">
    <w:name w:val="2CFDF2A01B204AA4B307ED331F50B05B"/>
    <w:rsid w:val="00F34433"/>
  </w:style>
  <w:style w:type="paragraph" w:customStyle="1" w:styleId="91DADF9C50534D93B48DDA8D9B2B681B">
    <w:name w:val="91DADF9C50534D93B48DDA8D9B2B681B"/>
    <w:rsid w:val="00F34433"/>
  </w:style>
  <w:style w:type="paragraph" w:customStyle="1" w:styleId="83A73B67F2BF461392EEFCE058969EB9">
    <w:name w:val="83A73B67F2BF461392EEFCE058969EB9"/>
    <w:rsid w:val="00F34433"/>
  </w:style>
  <w:style w:type="paragraph" w:customStyle="1" w:styleId="DB2325426F854E13BD421861220E0E92">
    <w:name w:val="DB2325426F854E13BD421861220E0E92"/>
    <w:rsid w:val="00F34433"/>
  </w:style>
  <w:style w:type="paragraph" w:customStyle="1" w:styleId="0E6B6AB8B19240B2B091408A36406C09">
    <w:name w:val="0E6B6AB8B19240B2B091408A36406C09"/>
    <w:rsid w:val="00F34433"/>
  </w:style>
  <w:style w:type="paragraph" w:customStyle="1" w:styleId="0BAF5552FD024AFB8BB596077FBA0B36">
    <w:name w:val="0BAF5552FD024AFB8BB596077FBA0B36"/>
    <w:rsid w:val="00F34433"/>
  </w:style>
  <w:style w:type="paragraph" w:customStyle="1" w:styleId="4B65591954CD4B0AAA95CF7EBABD6915">
    <w:name w:val="4B65591954CD4B0AAA95CF7EBABD6915"/>
    <w:rsid w:val="00F34433"/>
  </w:style>
  <w:style w:type="paragraph" w:customStyle="1" w:styleId="018E64E0430B402EB4DCEC87EE95E899">
    <w:name w:val="018E64E0430B402EB4DCEC87EE95E899"/>
    <w:rsid w:val="00F34433"/>
  </w:style>
  <w:style w:type="paragraph" w:customStyle="1" w:styleId="6A172AE9C4A84B3492A828782D10B6F9">
    <w:name w:val="6A172AE9C4A84B3492A828782D10B6F9"/>
    <w:rsid w:val="00F34433"/>
  </w:style>
  <w:style w:type="paragraph" w:customStyle="1" w:styleId="40D8FEBC58B24D4A9A853A1B49DCCE2C">
    <w:name w:val="40D8FEBC58B24D4A9A853A1B49DCCE2C"/>
    <w:rsid w:val="00F34433"/>
  </w:style>
  <w:style w:type="paragraph" w:customStyle="1" w:styleId="F9697C08789A4965B408372ECDE93FC5">
    <w:name w:val="F9697C08789A4965B408372ECDE93FC5"/>
    <w:rsid w:val="00F34433"/>
  </w:style>
  <w:style w:type="paragraph" w:customStyle="1" w:styleId="1FD7FF0A52A54D15B2967E7B93F82BEB">
    <w:name w:val="1FD7FF0A52A54D15B2967E7B93F82BEB"/>
    <w:rsid w:val="00F34433"/>
  </w:style>
  <w:style w:type="paragraph" w:customStyle="1" w:styleId="05DC04911235435B88003A364E06A2FB">
    <w:name w:val="05DC04911235435B88003A364E06A2FB"/>
    <w:rsid w:val="00F34433"/>
  </w:style>
  <w:style w:type="paragraph" w:customStyle="1" w:styleId="E85E5CB7EBA44218B2DDBAACCF658D3E">
    <w:name w:val="E85E5CB7EBA44218B2DDBAACCF658D3E"/>
    <w:rsid w:val="00F34433"/>
  </w:style>
  <w:style w:type="paragraph" w:customStyle="1" w:styleId="6A1681779CD3437A9793444B5F47421B">
    <w:name w:val="6A1681779CD3437A9793444B5F47421B"/>
    <w:rsid w:val="00F34433"/>
  </w:style>
  <w:style w:type="paragraph" w:customStyle="1" w:styleId="DD2FDB311284418A8FEE750651DAA595">
    <w:name w:val="DD2FDB311284418A8FEE750651DAA595"/>
    <w:rsid w:val="00F34433"/>
  </w:style>
  <w:style w:type="paragraph" w:customStyle="1" w:styleId="4097D4B3BFEB4D8C86C86C52172B57FA">
    <w:name w:val="4097D4B3BFEB4D8C86C86C52172B57FA"/>
    <w:rsid w:val="00F34433"/>
  </w:style>
  <w:style w:type="paragraph" w:customStyle="1" w:styleId="2F9DEB3667CA4CE29D42A5DF7CA30E17">
    <w:name w:val="2F9DEB3667CA4CE29D42A5DF7CA30E17"/>
    <w:rsid w:val="00F34433"/>
  </w:style>
  <w:style w:type="paragraph" w:customStyle="1" w:styleId="61BA514073974B32B824C920546B801C">
    <w:name w:val="61BA514073974B32B824C920546B801C"/>
    <w:rsid w:val="00F34433"/>
  </w:style>
  <w:style w:type="paragraph" w:customStyle="1" w:styleId="A69B08EA97414FD597EB43C854CD9E8B">
    <w:name w:val="A69B08EA97414FD597EB43C854CD9E8B"/>
    <w:rsid w:val="00F34433"/>
  </w:style>
  <w:style w:type="paragraph" w:customStyle="1" w:styleId="AC0B334DC566463CB6332883A9BBBB3A">
    <w:name w:val="AC0B334DC566463CB6332883A9BBBB3A"/>
    <w:rsid w:val="00F34433"/>
  </w:style>
  <w:style w:type="paragraph" w:customStyle="1" w:styleId="98701626BC9940229C2A2B98CF66136F">
    <w:name w:val="98701626BC9940229C2A2B98CF66136F"/>
    <w:rsid w:val="00F34433"/>
  </w:style>
  <w:style w:type="paragraph" w:customStyle="1" w:styleId="D513F2984F364494B5B7FB1000D0F11E">
    <w:name w:val="D513F2984F364494B5B7FB1000D0F11E"/>
    <w:rsid w:val="00F34433"/>
  </w:style>
  <w:style w:type="paragraph" w:customStyle="1" w:styleId="4A7DD22AD6BF4031BA9288F60396E91D">
    <w:name w:val="4A7DD22AD6BF4031BA9288F60396E91D"/>
    <w:rsid w:val="00F34433"/>
  </w:style>
  <w:style w:type="paragraph" w:customStyle="1" w:styleId="8FDD3CC524B24636A63B1655EC8B4CA6">
    <w:name w:val="8FDD3CC524B24636A63B1655EC8B4CA6"/>
    <w:rsid w:val="00F34433"/>
  </w:style>
  <w:style w:type="paragraph" w:customStyle="1" w:styleId="37B481898E7C419880DCC6471DD05E1F">
    <w:name w:val="37B481898E7C419880DCC6471DD05E1F"/>
    <w:rsid w:val="00F34433"/>
  </w:style>
  <w:style w:type="paragraph" w:customStyle="1" w:styleId="771EB8EF35FC4DF6B3D241FFA129839D">
    <w:name w:val="771EB8EF35FC4DF6B3D241FFA129839D"/>
    <w:rsid w:val="00F34433"/>
  </w:style>
  <w:style w:type="paragraph" w:customStyle="1" w:styleId="064E679605EC4350814904FE199A32E7">
    <w:name w:val="064E679605EC4350814904FE199A32E7"/>
    <w:rsid w:val="00F34433"/>
  </w:style>
  <w:style w:type="paragraph" w:customStyle="1" w:styleId="BF403548EC82413D88F065554E3098EB">
    <w:name w:val="BF403548EC82413D88F065554E3098EB"/>
    <w:rsid w:val="00F34433"/>
  </w:style>
  <w:style w:type="paragraph" w:customStyle="1" w:styleId="7E11019CBD9A4F318EADEF6EAB95BD8F">
    <w:name w:val="7E11019CBD9A4F318EADEF6EAB95BD8F"/>
    <w:rsid w:val="00F34433"/>
  </w:style>
  <w:style w:type="paragraph" w:customStyle="1" w:styleId="A82DCDA0626F4681B5A0E9F2B125ABBC">
    <w:name w:val="A82DCDA0626F4681B5A0E9F2B125ABBC"/>
    <w:rsid w:val="00F34433"/>
  </w:style>
  <w:style w:type="paragraph" w:customStyle="1" w:styleId="7467634CF8D94161BBA21F4F163CB74C">
    <w:name w:val="7467634CF8D94161BBA21F4F163CB74C"/>
    <w:rsid w:val="00F34433"/>
  </w:style>
  <w:style w:type="paragraph" w:customStyle="1" w:styleId="12E4136B78284BD89FB663E8DFDC4C69">
    <w:name w:val="12E4136B78284BD89FB663E8DFDC4C69"/>
    <w:rsid w:val="00F34433"/>
  </w:style>
  <w:style w:type="paragraph" w:customStyle="1" w:styleId="011623B81A42458CB350CD00F4110DBE">
    <w:name w:val="011623B81A42458CB350CD00F4110DBE"/>
    <w:rsid w:val="00F34433"/>
  </w:style>
  <w:style w:type="paragraph" w:customStyle="1" w:styleId="CC9A53AEC45A4448A6B776DA54CD13B7">
    <w:name w:val="CC9A53AEC45A4448A6B776DA54CD13B7"/>
    <w:rsid w:val="00F34433"/>
  </w:style>
  <w:style w:type="paragraph" w:customStyle="1" w:styleId="C3A663AFC858435C9940B9F2072F3D43">
    <w:name w:val="C3A663AFC858435C9940B9F2072F3D43"/>
    <w:rsid w:val="00F34433"/>
  </w:style>
  <w:style w:type="paragraph" w:customStyle="1" w:styleId="4C8B364D7E1041838483FE1EE29D4701">
    <w:name w:val="4C8B364D7E1041838483FE1EE29D4701"/>
    <w:rsid w:val="00F34433"/>
  </w:style>
  <w:style w:type="paragraph" w:customStyle="1" w:styleId="CC86D4AC58CB46408BA6DF3EC6A9FA1D">
    <w:name w:val="CC86D4AC58CB46408BA6DF3EC6A9FA1D"/>
    <w:rsid w:val="00F34433"/>
  </w:style>
  <w:style w:type="paragraph" w:customStyle="1" w:styleId="476E1083F77D4F0B9C8E728479A625E6">
    <w:name w:val="476E1083F77D4F0B9C8E728479A625E6"/>
    <w:rsid w:val="00F34433"/>
  </w:style>
  <w:style w:type="paragraph" w:customStyle="1" w:styleId="D0ABC386C74A4A0C86BB121FC2387FBC">
    <w:name w:val="D0ABC386C74A4A0C86BB121FC2387FBC"/>
    <w:rsid w:val="00F34433"/>
  </w:style>
  <w:style w:type="paragraph" w:customStyle="1" w:styleId="DE32C394C0B5438287206221C64C063E">
    <w:name w:val="DE32C394C0B5438287206221C64C063E"/>
    <w:rsid w:val="00F34433"/>
  </w:style>
  <w:style w:type="paragraph" w:customStyle="1" w:styleId="D51E7CCE116941B885B596BAFE77CAFF">
    <w:name w:val="D51E7CCE116941B885B596BAFE77CAFF"/>
    <w:rsid w:val="00F34433"/>
  </w:style>
  <w:style w:type="paragraph" w:customStyle="1" w:styleId="7945C6B4D77448249A1EAE793BD82935">
    <w:name w:val="7945C6B4D77448249A1EAE793BD82935"/>
    <w:rsid w:val="00F34433"/>
  </w:style>
  <w:style w:type="paragraph" w:customStyle="1" w:styleId="250D853C6A4F4C868BF09B92CECD088D">
    <w:name w:val="250D853C6A4F4C868BF09B92CECD088D"/>
    <w:rsid w:val="00F34433"/>
  </w:style>
  <w:style w:type="paragraph" w:customStyle="1" w:styleId="15DA79D146BD4BD0B7CEAF901F6643F7">
    <w:name w:val="15DA79D146BD4BD0B7CEAF901F6643F7"/>
    <w:rsid w:val="00F34433"/>
  </w:style>
  <w:style w:type="paragraph" w:customStyle="1" w:styleId="D47B5CBE48034C8A816F61C2368727E2">
    <w:name w:val="D47B5CBE48034C8A816F61C2368727E2"/>
    <w:rsid w:val="00F34433"/>
  </w:style>
  <w:style w:type="paragraph" w:customStyle="1" w:styleId="39526A396BA242BCABFD4788264C57F3">
    <w:name w:val="39526A396BA242BCABFD4788264C57F3"/>
    <w:rsid w:val="00F34433"/>
  </w:style>
  <w:style w:type="paragraph" w:customStyle="1" w:styleId="4A2E6F060618402CBDD360C1C7B62689">
    <w:name w:val="4A2E6F060618402CBDD360C1C7B62689"/>
    <w:rsid w:val="00F34433"/>
  </w:style>
  <w:style w:type="paragraph" w:customStyle="1" w:styleId="57DAB05C58A54475B17498679C453FAC">
    <w:name w:val="57DAB05C58A54475B17498679C453FAC"/>
    <w:rsid w:val="00F34433"/>
  </w:style>
  <w:style w:type="paragraph" w:customStyle="1" w:styleId="A12B2C981B08438985E8892F61E29B52">
    <w:name w:val="A12B2C981B08438985E8892F61E29B52"/>
    <w:rsid w:val="00F34433"/>
  </w:style>
  <w:style w:type="paragraph" w:customStyle="1" w:styleId="21AB9DB1A9CF4F2DB2FA3CF03A87C689">
    <w:name w:val="21AB9DB1A9CF4F2DB2FA3CF03A87C689"/>
    <w:rsid w:val="00F34433"/>
  </w:style>
  <w:style w:type="paragraph" w:customStyle="1" w:styleId="EB6C5D90CEEA4F61AB5ED8BCC2DEC98C">
    <w:name w:val="EB6C5D90CEEA4F61AB5ED8BCC2DEC98C"/>
    <w:rsid w:val="00F34433"/>
  </w:style>
  <w:style w:type="paragraph" w:customStyle="1" w:styleId="CC42BB8D6E0146C386DD15A13A6C5243">
    <w:name w:val="CC42BB8D6E0146C386DD15A13A6C5243"/>
    <w:rsid w:val="00F34433"/>
  </w:style>
  <w:style w:type="paragraph" w:customStyle="1" w:styleId="0071C45957BD4D84BBD78F967D329BB6">
    <w:name w:val="0071C45957BD4D84BBD78F967D329BB6"/>
    <w:rsid w:val="00F34433"/>
  </w:style>
  <w:style w:type="paragraph" w:customStyle="1" w:styleId="24DF03CF59654EA99638CBDAA9120BDE">
    <w:name w:val="24DF03CF59654EA99638CBDAA9120BDE"/>
    <w:rsid w:val="00F34433"/>
  </w:style>
  <w:style w:type="paragraph" w:customStyle="1" w:styleId="9AA12580B27B4339B3F7920F3EE311E8">
    <w:name w:val="9AA12580B27B4339B3F7920F3EE311E8"/>
    <w:rsid w:val="00F34433"/>
  </w:style>
  <w:style w:type="paragraph" w:customStyle="1" w:styleId="B268925945FF49F68EF05585D269982E">
    <w:name w:val="B268925945FF49F68EF05585D269982E"/>
    <w:rsid w:val="00F34433"/>
  </w:style>
  <w:style w:type="paragraph" w:customStyle="1" w:styleId="4E0453B5787440B59599EFC9C1721F9F">
    <w:name w:val="4E0453B5787440B59599EFC9C1721F9F"/>
    <w:rsid w:val="00F34433"/>
  </w:style>
  <w:style w:type="paragraph" w:customStyle="1" w:styleId="1EE633D779744E6F86F87B48DEE5F77B">
    <w:name w:val="1EE633D779744E6F86F87B48DEE5F77B"/>
    <w:rsid w:val="00F34433"/>
  </w:style>
  <w:style w:type="paragraph" w:customStyle="1" w:styleId="54E8DD37DB7B4602BBC2DCFA0A99922B">
    <w:name w:val="54E8DD37DB7B4602BBC2DCFA0A99922B"/>
    <w:rsid w:val="00F34433"/>
  </w:style>
  <w:style w:type="paragraph" w:customStyle="1" w:styleId="CEEAEC3D38B54F318A18A345C1C70F9C">
    <w:name w:val="CEEAEC3D38B54F318A18A345C1C70F9C"/>
    <w:rsid w:val="00F34433"/>
  </w:style>
  <w:style w:type="paragraph" w:customStyle="1" w:styleId="1D0CD7159CC04E80A6D28BCF89B49D02">
    <w:name w:val="1D0CD7159CC04E80A6D28BCF89B49D02"/>
    <w:rsid w:val="00F34433"/>
  </w:style>
  <w:style w:type="paragraph" w:customStyle="1" w:styleId="816D8BD374F849A597A7AE483218EA3F">
    <w:name w:val="816D8BD374F849A597A7AE483218EA3F"/>
    <w:rsid w:val="00F34433"/>
  </w:style>
  <w:style w:type="paragraph" w:customStyle="1" w:styleId="15763FCF803A4F6098161FED823E9E4E">
    <w:name w:val="15763FCF803A4F6098161FED823E9E4E"/>
    <w:rsid w:val="00F34433"/>
  </w:style>
  <w:style w:type="paragraph" w:customStyle="1" w:styleId="DD8799AB82AE4B41A4C756B9361146A8">
    <w:name w:val="DD8799AB82AE4B41A4C756B9361146A8"/>
    <w:rsid w:val="00F34433"/>
  </w:style>
  <w:style w:type="paragraph" w:customStyle="1" w:styleId="21336BC1BE3C44B9BA0444398712C32D">
    <w:name w:val="21336BC1BE3C44B9BA0444398712C32D"/>
    <w:rsid w:val="00F34433"/>
  </w:style>
  <w:style w:type="paragraph" w:customStyle="1" w:styleId="0F2B1E5856EE41D1800F401D08E7C2DD">
    <w:name w:val="0F2B1E5856EE41D1800F401D08E7C2DD"/>
    <w:rsid w:val="00F34433"/>
  </w:style>
  <w:style w:type="paragraph" w:customStyle="1" w:styleId="7645A07D468442B5B9FB79A9036BE736">
    <w:name w:val="7645A07D468442B5B9FB79A9036BE736"/>
    <w:rsid w:val="00F34433"/>
  </w:style>
  <w:style w:type="paragraph" w:customStyle="1" w:styleId="63E1385E5F1649E4A52F1D5DA75E615D">
    <w:name w:val="63E1385E5F1649E4A52F1D5DA75E615D"/>
    <w:rsid w:val="00F34433"/>
  </w:style>
  <w:style w:type="paragraph" w:customStyle="1" w:styleId="B14965F7B328459CB3708A29D00ADD7A">
    <w:name w:val="B14965F7B328459CB3708A29D00ADD7A"/>
    <w:rsid w:val="00F34433"/>
  </w:style>
  <w:style w:type="paragraph" w:customStyle="1" w:styleId="EB678A101C034FB8B34DCD189D2D940A">
    <w:name w:val="EB678A101C034FB8B34DCD189D2D940A"/>
    <w:rsid w:val="00F34433"/>
  </w:style>
  <w:style w:type="paragraph" w:customStyle="1" w:styleId="D7A9B30854A6453D90B06F1D8D0788CF">
    <w:name w:val="D7A9B30854A6453D90B06F1D8D0788CF"/>
    <w:rsid w:val="00F34433"/>
  </w:style>
  <w:style w:type="paragraph" w:customStyle="1" w:styleId="77E55FDD55824BD8BBD588874E52769C">
    <w:name w:val="77E55FDD55824BD8BBD588874E52769C"/>
    <w:rsid w:val="00F34433"/>
  </w:style>
  <w:style w:type="paragraph" w:customStyle="1" w:styleId="6B4EC89EB6414C419AD8127CCB27D05D">
    <w:name w:val="6B4EC89EB6414C419AD8127CCB27D05D"/>
    <w:rsid w:val="00F34433"/>
  </w:style>
  <w:style w:type="paragraph" w:customStyle="1" w:styleId="A73B9DE4A33C4BD099E054AC87249A8B">
    <w:name w:val="A73B9DE4A33C4BD099E054AC87249A8B"/>
    <w:rsid w:val="00F34433"/>
  </w:style>
  <w:style w:type="paragraph" w:customStyle="1" w:styleId="DAFB3681AAF347D482FC9BFE79AD7F6D">
    <w:name w:val="DAFB3681AAF347D482FC9BFE79AD7F6D"/>
    <w:rsid w:val="00F34433"/>
  </w:style>
  <w:style w:type="paragraph" w:customStyle="1" w:styleId="9B811B46C3A642899F7DF2EC2633A851">
    <w:name w:val="9B811B46C3A642899F7DF2EC2633A851"/>
    <w:rsid w:val="00F34433"/>
  </w:style>
  <w:style w:type="paragraph" w:customStyle="1" w:styleId="0656BB944622462A81A73B0E29FC6F0E">
    <w:name w:val="0656BB944622462A81A73B0E29FC6F0E"/>
    <w:rsid w:val="00F34433"/>
  </w:style>
  <w:style w:type="paragraph" w:customStyle="1" w:styleId="BA320B2098974035B0A5327CD599B063">
    <w:name w:val="BA320B2098974035B0A5327CD599B063"/>
    <w:rsid w:val="00F34433"/>
  </w:style>
  <w:style w:type="paragraph" w:customStyle="1" w:styleId="A6DA2346A41843249620E93CA453DC23">
    <w:name w:val="A6DA2346A41843249620E93CA453DC23"/>
    <w:rsid w:val="00F34433"/>
  </w:style>
  <w:style w:type="paragraph" w:customStyle="1" w:styleId="FD9FD81E1D584B73AB401F56C4A06699">
    <w:name w:val="FD9FD81E1D584B73AB401F56C4A06699"/>
    <w:rsid w:val="00F34433"/>
  </w:style>
  <w:style w:type="paragraph" w:customStyle="1" w:styleId="F5CCEBBF326F40B18EADAC02E26D6858">
    <w:name w:val="F5CCEBBF326F40B18EADAC02E26D6858"/>
    <w:rsid w:val="00F34433"/>
  </w:style>
  <w:style w:type="paragraph" w:customStyle="1" w:styleId="A461370FCFDB4E86912BFF9A9DD2884B">
    <w:name w:val="A461370FCFDB4E86912BFF9A9DD2884B"/>
    <w:rsid w:val="00F34433"/>
  </w:style>
  <w:style w:type="paragraph" w:customStyle="1" w:styleId="8173646256CA45FA998A17CF9EC8CAD8">
    <w:name w:val="8173646256CA45FA998A17CF9EC8CAD8"/>
    <w:rsid w:val="00F34433"/>
  </w:style>
  <w:style w:type="paragraph" w:customStyle="1" w:styleId="0121B7C3B4284EE49D308A91E3BB95E5">
    <w:name w:val="0121B7C3B4284EE49D308A91E3BB95E5"/>
    <w:rsid w:val="00F34433"/>
  </w:style>
  <w:style w:type="paragraph" w:customStyle="1" w:styleId="67E84BEA4B3A4D37B66BE1C302744370">
    <w:name w:val="67E84BEA4B3A4D37B66BE1C302744370"/>
    <w:rsid w:val="00F34433"/>
  </w:style>
  <w:style w:type="paragraph" w:customStyle="1" w:styleId="CA76D0E8FFF14C48B55106A3A4A7F3DC">
    <w:name w:val="CA76D0E8FFF14C48B55106A3A4A7F3DC"/>
    <w:rsid w:val="00F34433"/>
  </w:style>
  <w:style w:type="paragraph" w:customStyle="1" w:styleId="6D23F1D168CF4FE0ACF496909F983193">
    <w:name w:val="6D23F1D168CF4FE0ACF496909F983193"/>
    <w:rsid w:val="00F34433"/>
  </w:style>
  <w:style w:type="paragraph" w:customStyle="1" w:styleId="899A82CDD34D43C6888DD70B8D131576">
    <w:name w:val="899A82CDD34D43C6888DD70B8D131576"/>
    <w:rsid w:val="00F34433"/>
  </w:style>
  <w:style w:type="paragraph" w:customStyle="1" w:styleId="AA61B88CE7A84E72B56290E6275796E8">
    <w:name w:val="AA61B88CE7A84E72B56290E6275796E8"/>
    <w:rsid w:val="00F34433"/>
  </w:style>
  <w:style w:type="paragraph" w:customStyle="1" w:styleId="C3BEF77488D24C399C5C64374BA217D3">
    <w:name w:val="C3BEF77488D24C399C5C64374BA217D3"/>
    <w:rsid w:val="00F34433"/>
  </w:style>
  <w:style w:type="paragraph" w:customStyle="1" w:styleId="ABE59D51C0E04383BD59B5CA60416CA6">
    <w:name w:val="ABE59D51C0E04383BD59B5CA60416CA6"/>
    <w:rsid w:val="00F34433"/>
  </w:style>
  <w:style w:type="paragraph" w:customStyle="1" w:styleId="F99224C385BD4603B9E3142E6C62E4CD">
    <w:name w:val="F99224C385BD4603B9E3142E6C62E4CD"/>
    <w:rsid w:val="00F34433"/>
  </w:style>
  <w:style w:type="paragraph" w:customStyle="1" w:styleId="7F7A2272ED354E54BB93367D69664502">
    <w:name w:val="7F7A2272ED354E54BB93367D69664502"/>
    <w:rsid w:val="00F34433"/>
  </w:style>
  <w:style w:type="paragraph" w:customStyle="1" w:styleId="66A96DF8087543E1A2A778D807D240ED">
    <w:name w:val="66A96DF8087543E1A2A778D807D240ED"/>
    <w:rsid w:val="00F34433"/>
  </w:style>
  <w:style w:type="paragraph" w:customStyle="1" w:styleId="076E49E7E34B4EC1A6DC6934C39F4391">
    <w:name w:val="076E49E7E34B4EC1A6DC6934C39F4391"/>
    <w:rsid w:val="00F34433"/>
  </w:style>
  <w:style w:type="paragraph" w:customStyle="1" w:styleId="1F7C806E11964917945DE397C749ADFC">
    <w:name w:val="1F7C806E11964917945DE397C749ADFC"/>
    <w:rsid w:val="00F34433"/>
  </w:style>
  <w:style w:type="paragraph" w:customStyle="1" w:styleId="6578755A04634254B50663CCF8C39469">
    <w:name w:val="6578755A04634254B50663CCF8C39469"/>
    <w:rsid w:val="00F34433"/>
  </w:style>
  <w:style w:type="paragraph" w:customStyle="1" w:styleId="7E96BF9BC99E4B7BB5DACBE82BB288A1">
    <w:name w:val="7E96BF9BC99E4B7BB5DACBE82BB288A1"/>
    <w:rsid w:val="00F34433"/>
  </w:style>
  <w:style w:type="paragraph" w:customStyle="1" w:styleId="B195297F33BC449DA832DF7F6F26A859">
    <w:name w:val="B195297F33BC449DA832DF7F6F26A859"/>
    <w:rsid w:val="00F34433"/>
  </w:style>
  <w:style w:type="paragraph" w:customStyle="1" w:styleId="73232398CF444E43B14E0A93E3C947D8">
    <w:name w:val="73232398CF444E43B14E0A93E3C947D8"/>
    <w:rsid w:val="00F34433"/>
  </w:style>
  <w:style w:type="paragraph" w:customStyle="1" w:styleId="FC977618CA48499A8F38263008ECDB53">
    <w:name w:val="FC977618CA48499A8F38263008ECDB53"/>
    <w:rsid w:val="00F34433"/>
  </w:style>
  <w:style w:type="paragraph" w:customStyle="1" w:styleId="83786374C6484B6AB48FBFCB00312DB1">
    <w:name w:val="83786374C6484B6AB48FBFCB00312DB1"/>
    <w:rsid w:val="00F34433"/>
  </w:style>
  <w:style w:type="paragraph" w:customStyle="1" w:styleId="602685CF42CB436E8E5A839D89715455">
    <w:name w:val="602685CF42CB436E8E5A839D89715455"/>
    <w:rsid w:val="00F34433"/>
  </w:style>
  <w:style w:type="paragraph" w:customStyle="1" w:styleId="4A9ACA9244CB48C7ACA70E53D5E2627E">
    <w:name w:val="4A9ACA9244CB48C7ACA70E53D5E2627E"/>
    <w:rsid w:val="00F34433"/>
  </w:style>
  <w:style w:type="paragraph" w:customStyle="1" w:styleId="3618E550CBD6466CB39CE0174FD70009">
    <w:name w:val="3618E550CBD6466CB39CE0174FD70009"/>
    <w:rsid w:val="00F34433"/>
  </w:style>
  <w:style w:type="paragraph" w:customStyle="1" w:styleId="FC1FCB522DE9402FB9E691F25D5B2537">
    <w:name w:val="FC1FCB522DE9402FB9E691F25D5B2537"/>
    <w:rsid w:val="00F34433"/>
  </w:style>
  <w:style w:type="paragraph" w:customStyle="1" w:styleId="337C1D8756664BE7A62FC781C36AFDF9">
    <w:name w:val="337C1D8756664BE7A62FC781C36AFDF9"/>
    <w:rsid w:val="00F34433"/>
  </w:style>
  <w:style w:type="paragraph" w:customStyle="1" w:styleId="F2002E0087E440478ACDAB1CC106F137">
    <w:name w:val="F2002E0087E440478ACDAB1CC106F137"/>
    <w:rsid w:val="00F34433"/>
  </w:style>
  <w:style w:type="paragraph" w:customStyle="1" w:styleId="5DE5E40118C14F39B8CEFDA128685A97">
    <w:name w:val="5DE5E40118C14F39B8CEFDA128685A97"/>
    <w:rsid w:val="00F34433"/>
  </w:style>
  <w:style w:type="paragraph" w:customStyle="1" w:styleId="7B57B4EC685D46F69BE34DE01C32C729">
    <w:name w:val="7B57B4EC685D46F69BE34DE01C32C729"/>
    <w:rsid w:val="00F34433"/>
  </w:style>
  <w:style w:type="paragraph" w:customStyle="1" w:styleId="9775205CF67F4148843E77E7BE631625">
    <w:name w:val="9775205CF67F4148843E77E7BE631625"/>
    <w:rsid w:val="00F34433"/>
  </w:style>
  <w:style w:type="paragraph" w:customStyle="1" w:styleId="0748FF4AC78545E1BDA7976D75BEE944">
    <w:name w:val="0748FF4AC78545E1BDA7976D75BEE944"/>
    <w:rsid w:val="00F34433"/>
  </w:style>
  <w:style w:type="paragraph" w:customStyle="1" w:styleId="3BF59AF672A44BE49EFD1E6B9ECA8221">
    <w:name w:val="3BF59AF672A44BE49EFD1E6B9ECA8221"/>
    <w:rsid w:val="00F34433"/>
  </w:style>
  <w:style w:type="paragraph" w:customStyle="1" w:styleId="D35B55EE1FD8416E83B14A47FCB41E6D">
    <w:name w:val="D35B55EE1FD8416E83B14A47FCB41E6D"/>
    <w:rsid w:val="00F34433"/>
  </w:style>
  <w:style w:type="paragraph" w:customStyle="1" w:styleId="4CC67BB3C9274FA093A45BC2A2FF3B09">
    <w:name w:val="4CC67BB3C9274FA093A45BC2A2FF3B09"/>
    <w:rsid w:val="00F34433"/>
  </w:style>
  <w:style w:type="paragraph" w:customStyle="1" w:styleId="447B1103FFB044BEBB6B1A05EED6C9FB">
    <w:name w:val="447B1103FFB044BEBB6B1A05EED6C9FB"/>
    <w:rsid w:val="00F34433"/>
  </w:style>
  <w:style w:type="paragraph" w:customStyle="1" w:styleId="324B84A9232441AA82F478CFA4EF6E88">
    <w:name w:val="324B84A9232441AA82F478CFA4EF6E88"/>
    <w:rsid w:val="00F34433"/>
  </w:style>
  <w:style w:type="paragraph" w:customStyle="1" w:styleId="0F132EE2146B4308BB5A267B5C6CA7B4">
    <w:name w:val="0F132EE2146B4308BB5A267B5C6CA7B4"/>
    <w:rsid w:val="00F34433"/>
  </w:style>
  <w:style w:type="paragraph" w:customStyle="1" w:styleId="FF526486CED94A758540AF94CF9741C5">
    <w:name w:val="FF526486CED94A758540AF94CF9741C5"/>
    <w:rsid w:val="00F34433"/>
  </w:style>
  <w:style w:type="paragraph" w:customStyle="1" w:styleId="69584FE5AEAC4E31803DB7945FAE83D9">
    <w:name w:val="69584FE5AEAC4E31803DB7945FAE83D9"/>
    <w:rsid w:val="00F34433"/>
  </w:style>
  <w:style w:type="paragraph" w:customStyle="1" w:styleId="FB8E19EA49514228B1C26167715B03DB">
    <w:name w:val="FB8E19EA49514228B1C26167715B03DB"/>
    <w:rsid w:val="00F34433"/>
  </w:style>
  <w:style w:type="paragraph" w:customStyle="1" w:styleId="AD79714A907343E9BF9368A066771A64">
    <w:name w:val="AD79714A907343E9BF9368A066771A64"/>
    <w:rsid w:val="00F34433"/>
  </w:style>
  <w:style w:type="paragraph" w:customStyle="1" w:styleId="3F77E4249EE04CF8B5DD72C2E696ADA9">
    <w:name w:val="3F77E4249EE04CF8B5DD72C2E696ADA9"/>
    <w:rsid w:val="00F34433"/>
  </w:style>
  <w:style w:type="paragraph" w:customStyle="1" w:styleId="594AF07388BD4B389B3C7E5C107ECD7A">
    <w:name w:val="594AF07388BD4B389B3C7E5C107ECD7A"/>
    <w:rsid w:val="00F34433"/>
  </w:style>
  <w:style w:type="paragraph" w:customStyle="1" w:styleId="A2C3AB503A734769AADB5DB36EED59FE">
    <w:name w:val="A2C3AB503A734769AADB5DB36EED59FE"/>
    <w:rsid w:val="00F34433"/>
  </w:style>
  <w:style w:type="paragraph" w:customStyle="1" w:styleId="E1225BF23BCB4E3385D2F2C07CB6F14D">
    <w:name w:val="E1225BF23BCB4E3385D2F2C07CB6F14D"/>
    <w:rsid w:val="00F34433"/>
  </w:style>
  <w:style w:type="paragraph" w:customStyle="1" w:styleId="D84C7E0A1F6845009B6E54EAB6B63945">
    <w:name w:val="D84C7E0A1F6845009B6E54EAB6B63945"/>
    <w:rsid w:val="00F34433"/>
  </w:style>
  <w:style w:type="paragraph" w:customStyle="1" w:styleId="9540132361B545E583BAFAA2E5588EC1">
    <w:name w:val="9540132361B545E583BAFAA2E5588EC1"/>
    <w:rsid w:val="00F34433"/>
  </w:style>
  <w:style w:type="paragraph" w:customStyle="1" w:styleId="A8BF5CAC516E4C9F905B8CA752C28DBA">
    <w:name w:val="A8BF5CAC516E4C9F905B8CA752C28DBA"/>
    <w:rsid w:val="00F34433"/>
  </w:style>
  <w:style w:type="paragraph" w:customStyle="1" w:styleId="8EC7B2559CBD4EEDBEA85685A8B8DAA7">
    <w:name w:val="8EC7B2559CBD4EEDBEA85685A8B8DAA7"/>
    <w:rsid w:val="00F34433"/>
  </w:style>
  <w:style w:type="paragraph" w:customStyle="1" w:styleId="935D216B4E8F48A2AAD2A7A82A3ACEBA">
    <w:name w:val="935D216B4E8F48A2AAD2A7A82A3ACEBA"/>
    <w:rsid w:val="00F34433"/>
  </w:style>
  <w:style w:type="paragraph" w:customStyle="1" w:styleId="EC6C017365B04FB197518EA296766FA2">
    <w:name w:val="EC6C017365B04FB197518EA296766FA2"/>
    <w:rsid w:val="00F34433"/>
  </w:style>
  <w:style w:type="paragraph" w:customStyle="1" w:styleId="BDCC2E643E234234A76A21CE81BF5750">
    <w:name w:val="BDCC2E643E234234A76A21CE81BF5750"/>
    <w:rsid w:val="00F34433"/>
  </w:style>
  <w:style w:type="paragraph" w:customStyle="1" w:styleId="9948B68E96C6427595B2D95409157614">
    <w:name w:val="9948B68E96C6427595B2D95409157614"/>
    <w:rsid w:val="00F34433"/>
  </w:style>
  <w:style w:type="paragraph" w:customStyle="1" w:styleId="33EB306635054E718E52233363A8E0FC">
    <w:name w:val="33EB306635054E718E52233363A8E0FC"/>
    <w:rsid w:val="00F34433"/>
  </w:style>
  <w:style w:type="paragraph" w:customStyle="1" w:styleId="C679BA6DE61C4817AE0349EBA4CFA2FB">
    <w:name w:val="C679BA6DE61C4817AE0349EBA4CFA2FB"/>
    <w:rsid w:val="00F34433"/>
  </w:style>
  <w:style w:type="paragraph" w:customStyle="1" w:styleId="31D627A6DCCC489485BF138F75B9542D">
    <w:name w:val="31D627A6DCCC489485BF138F75B9542D"/>
    <w:rsid w:val="00F34433"/>
  </w:style>
  <w:style w:type="paragraph" w:customStyle="1" w:styleId="F80FE2C5BBEC43D399BEC2F4507C8E0E">
    <w:name w:val="F80FE2C5BBEC43D399BEC2F4507C8E0E"/>
    <w:rsid w:val="00F34433"/>
  </w:style>
  <w:style w:type="paragraph" w:customStyle="1" w:styleId="D6D59649809E4B7CB9511400459FEF33">
    <w:name w:val="D6D59649809E4B7CB9511400459FEF33"/>
    <w:rsid w:val="00F34433"/>
  </w:style>
  <w:style w:type="paragraph" w:customStyle="1" w:styleId="5F21758A1E4941ACBA21A5E6B4B43170">
    <w:name w:val="5F21758A1E4941ACBA21A5E6B4B43170"/>
    <w:rsid w:val="00F34433"/>
  </w:style>
  <w:style w:type="paragraph" w:customStyle="1" w:styleId="CA14D14C272A490C9853D5D48286FFE1">
    <w:name w:val="CA14D14C272A490C9853D5D48286FFE1"/>
    <w:rsid w:val="00F34433"/>
  </w:style>
  <w:style w:type="paragraph" w:customStyle="1" w:styleId="52A173E990F54198858CE329781D1F97">
    <w:name w:val="52A173E990F54198858CE329781D1F97"/>
    <w:rsid w:val="00F34433"/>
  </w:style>
  <w:style w:type="paragraph" w:customStyle="1" w:styleId="39BFB594C3D84CB793C0BA8729F11B5F">
    <w:name w:val="39BFB594C3D84CB793C0BA8729F11B5F"/>
    <w:rsid w:val="00F34433"/>
  </w:style>
  <w:style w:type="paragraph" w:customStyle="1" w:styleId="9D7C9FC9B4BD49BFA5B9E2FF703CD2FF">
    <w:name w:val="9D7C9FC9B4BD49BFA5B9E2FF703CD2FF"/>
    <w:rsid w:val="00F34433"/>
  </w:style>
  <w:style w:type="paragraph" w:customStyle="1" w:styleId="6267683549314598A6085D2796BDE767">
    <w:name w:val="6267683549314598A6085D2796BDE767"/>
    <w:rsid w:val="00F34433"/>
  </w:style>
  <w:style w:type="paragraph" w:customStyle="1" w:styleId="458AE85672CE4A3383E1F7C44B5B8719">
    <w:name w:val="458AE85672CE4A3383E1F7C44B5B8719"/>
    <w:rsid w:val="00F34433"/>
  </w:style>
  <w:style w:type="paragraph" w:customStyle="1" w:styleId="4A78406C040C4ED69553072DD1C6EB66">
    <w:name w:val="4A78406C040C4ED69553072DD1C6EB66"/>
    <w:rsid w:val="00F34433"/>
  </w:style>
  <w:style w:type="paragraph" w:customStyle="1" w:styleId="0B9F12FF1A43407E9F733B66DE3B5D87">
    <w:name w:val="0B9F12FF1A43407E9F733B66DE3B5D87"/>
    <w:rsid w:val="00F34433"/>
  </w:style>
  <w:style w:type="paragraph" w:customStyle="1" w:styleId="A3DC3E94F8F9477EBCFD71FBBF36CE13">
    <w:name w:val="A3DC3E94F8F9477EBCFD71FBBF36CE13"/>
    <w:rsid w:val="00F34433"/>
  </w:style>
  <w:style w:type="paragraph" w:customStyle="1" w:styleId="50C3A39E2D50409C9A84FA54CED26535">
    <w:name w:val="50C3A39E2D50409C9A84FA54CED26535"/>
    <w:rsid w:val="00F34433"/>
  </w:style>
  <w:style w:type="paragraph" w:customStyle="1" w:styleId="3C8A7F3CADF84122AD7A9CF2D9CC04EE">
    <w:name w:val="3C8A7F3CADF84122AD7A9CF2D9CC04EE"/>
    <w:rsid w:val="00F34433"/>
  </w:style>
  <w:style w:type="paragraph" w:customStyle="1" w:styleId="5B34E14C64FE46878D6EFAE104103A49">
    <w:name w:val="5B34E14C64FE46878D6EFAE104103A49"/>
    <w:rsid w:val="00F34433"/>
  </w:style>
  <w:style w:type="paragraph" w:customStyle="1" w:styleId="C046FDEDCA0441A8A249C6EA21413716">
    <w:name w:val="C046FDEDCA0441A8A249C6EA21413716"/>
    <w:rsid w:val="00F34433"/>
  </w:style>
  <w:style w:type="paragraph" w:customStyle="1" w:styleId="3B01FF55F8064B15807D962C02BA16DF">
    <w:name w:val="3B01FF55F8064B15807D962C02BA16DF"/>
    <w:rsid w:val="00F34433"/>
  </w:style>
  <w:style w:type="paragraph" w:customStyle="1" w:styleId="BF61CAD06DAF4F33A8A6D026CA0000A3">
    <w:name w:val="BF61CAD06DAF4F33A8A6D026CA0000A3"/>
    <w:rsid w:val="00F34433"/>
  </w:style>
  <w:style w:type="paragraph" w:customStyle="1" w:styleId="C06068CE550940BFB8D842BCFC41B1F5">
    <w:name w:val="C06068CE550940BFB8D842BCFC41B1F5"/>
    <w:rsid w:val="00F34433"/>
  </w:style>
  <w:style w:type="paragraph" w:customStyle="1" w:styleId="6E0581ECE1C44FC99CA027C2FC0869C4">
    <w:name w:val="6E0581ECE1C44FC99CA027C2FC0869C4"/>
    <w:rsid w:val="00F34433"/>
  </w:style>
  <w:style w:type="paragraph" w:customStyle="1" w:styleId="E3B7590029C54B4192F8A6C5A1EE8467">
    <w:name w:val="E3B7590029C54B4192F8A6C5A1EE8467"/>
    <w:rsid w:val="00F34433"/>
  </w:style>
  <w:style w:type="paragraph" w:customStyle="1" w:styleId="8DF0377F7C2D4EC9B7EFA829F5D1EB68">
    <w:name w:val="8DF0377F7C2D4EC9B7EFA829F5D1EB68"/>
    <w:rsid w:val="00F34433"/>
  </w:style>
  <w:style w:type="paragraph" w:customStyle="1" w:styleId="800EE877FF514E7992D5BD2F9C27F3FB">
    <w:name w:val="800EE877FF514E7992D5BD2F9C27F3FB"/>
    <w:rsid w:val="00F34433"/>
  </w:style>
  <w:style w:type="paragraph" w:customStyle="1" w:styleId="C9B0044854044E5DBCC072E932BDB106">
    <w:name w:val="C9B0044854044E5DBCC072E932BDB106"/>
    <w:rsid w:val="00F34433"/>
  </w:style>
  <w:style w:type="paragraph" w:customStyle="1" w:styleId="A155B2CA798C4055926441F972102611">
    <w:name w:val="A155B2CA798C4055926441F972102611"/>
    <w:rsid w:val="00F34433"/>
  </w:style>
  <w:style w:type="paragraph" w:customStyle="1" w:styleId="368660DA3FFD4F9C8375051E5F81BBD1">
    <w:name w:val="368660DA3FFD4F9C8375051E5F81BBD1"/>
    <w:rsid w:val="00F34433"/>
  </w:style>
  <w:style w:type="paragraph" w:customStyle="1" w:styleId="09F4049FA1484557AEFA4E573E0BAF4B">
    <w:name w:val="09F4049FA1484557AEFA4E573E0BAF4B"/>
    <w:rsid w:val="00F34433"/>
  </w:style>
  <w:style w:type="paragraph" w:customStyle="1" w:styleId="5F1EDB9949CA49FAB5F40CC95AC73D8F">
    <w:name w:val="5F1EDB9949CA49FAB5F40CC95AC73D8F"/>
    <w:rsid w:val="00F34433"/>
  </w:style>
  <w:style w:type="paragraph" w:customStyle="1" w:styleId="2E727B63589D436F8B650B01B04B3D67">
    <w:name w:val="2E727B63589D436F8B650B01B04B3D67"/>
    <w:rsid w:val="00F34433"/>
  </w:style>
  <w:style w:type="paragraph" w:customStyle="1" w:styleId="14B25FCE319444B6BA8A2F96DF122E37">
    <w:name w:val="14B25FCE319444B6BA8A2F96DF122E37"/>
    <w:rsid w:val="00F34433"/>
  </w:style>
  <w:style w:type="paragraph" w:customStyle="1" w:styleId="72FEB2C6ADEC4E01B1DF72506438B5AE">
    <w:name w:val="72FEB2C6ADEC4E01B1DF72506438B5AE"/>
    <w:rsid w:val="00F34433"/>
  </w:style>
  <w:style w:type="paragraph" w:customStyle="1" w:styleId="407B08385B1C421F929952024BB2F799">
    <w:name w:val="407B08385B1C421F929952024BB2F799"/>
    <w:rsid w:val="00F34433"/>
  </w:style>
  <w:style w:type="paragraph" w:customStyle="1" w:styleId="A3C06CB3F6394AE8BFA6CAD78FB888AF">
    <w:name w:val="A3C06CB3F6394AE8BFA6CAD78FB888AF"/>
    <w:rsid w:val="00F34433"/>
  </w:style>
  <w:style w:type="paragraph" w:customStyle="1" w:styleId="4B80121A7DEA4D83BFD258B7D7F84483">
    <w:name w:val="4B80121A7DEA4D83BFD258B7D7F84483"/>
    <w:rsid w:val="00F34433"/>
  </w:style>
  <w:style w:type="paragraph" w:customStyle="1" w:styleId="5CAF3DD92405408BA3AE59EEB9DCD2C2">
    <w:name w:val="5CAF3DD92405408BA3AE59EEB9DCD2C2"/>
    <w:rsid w:val="00F34433"/>
  </w:style>
  <w:style w:type="paragraph" w:customStyle="1" w:styleId="D6E78003C90E4AACA3BBA6A00CBA69D9">
    <w:name w:val="D6E78003C90E4AACA3BBA6A00CBA69D9"/>
    <w:rsid w:val="00F34433"/>
  </w:style>
  <w:style w:type="paragraph" w:customStyle="1" w:styleId="9516EE4AA9CE4B2294BF064C0902B8E4">
    <w:name w:val="9516EE4AA9CE4B2294BF064C0902B8E4"/>
    <w:rsid w:val="00F34433"/>
  </w:style>
  <w:style w:type="paragraph" w:customStyle="1" w:styleId="445EFCD7EB0149F3A7306E7488C9AD91">
    <w:name w:val="445EFCD7EB0149F3A7306E7488C9AD91"/>
    <w:rsid w:val="00F34433"/>
  </w:style>
  <w:style w:type="paragraph" w:customStyle="1" w:styleId="5C6F6C0E69F84F119E9BBFC5A9EDBD14">
    <w:name w:val="5C6F6C0E69F84F119E9BBFC5A9EDBD14"/>
    <w:rsid w:val="00F34433"/>
  </w:style>
  <w:style w:type="paragraph" w:customStyle="1" w:styleId="56FA2E7FAEDA4DA88DB90C9D89248E58">
    <w:name w:val="56FA2E7FAEDA4DA88DB90C9D89248E58"/>
    <w:rsid w:val="00F34433"/>
  </w:style>
  <w:style w:type="paragraph" w:customStyle="1" w:styleId="FAD6159DC83C466AAC5FCE63F3F917C0">
    <w:name w:val="FAD6159DC83C466AAC5FCE63F3F917C0"/>
    <w:rsid w:val="00F34433"/>
  </w:style>
  <w:style w:type="paragraph" w:customStyle="1" w:styleId="80419828EA634CB09E0C6EBFD21FEEB6">
    <w:name w:val="80419828EA634CB09E0C6EBFD21FEEB6"/>
    <w:rsid w:val="00F34433"/>
  </w:style>
  <w:style w:type="paragraph" w:customStyle="1" w:styleId="BE19A70FC6234257B4090AAA99E5105D">
    <w:name w:val="BE19A70FC6234257B4090AAA99E5105D"/>
    <w:rsid w:val="00F34433"/>
  </w:style>
  <w:style w:type="paragraph" w:customStyle="1" w:styleId="542CD6FCC02A4886A829B52C9249AC4E">
    <w:name w:val="542CD6FCC02A4886A829B52C9249AC4E"/>
    <w:rsid w:val="00F34433"/>
  </w:style>
  <w:style w:type="paragraph" w:customStyle="1" w:styleId="A3F7CF3C2FA942CC99FD611B710DB974">
    <w:name w:val="A3F7CF3C2FA942CC99FD611B710DB974"/>
    <w:rsid w:val="00F34433"/>
  </w:style>
  <w:style w:type="paragraph" w:customStyle="1" w:styleId="C6DF5936B0724E818005350886549520">
    <w:name w:val="C6DF5936B0724E818005350886549520"/>
    <w:rsid w:val="00F34433"/>
  </w:style>
  <w:style w:type="paragraph" w:customStyle="1" w:styleId="356F35597E054669AE2283A48EF35423">
    <w:name w:val="356F35597E054669AE2283A48EF35423"/>
    <w:rsid w:val="00F34433"/>
  </w:style>
  <w:style w:type="paragraph" w:customStyle="1" w:styleId="2062D19CC9814F86A32F2F73BDEAE8DE">
    <w:name w:val="2062D19CC9814F86A32F2F73BDEAE8DE"/>
    <w:rsid w:val="00F34433"/>
  </w:style>
  <w:style w:type="paragraph" w:customStyle="1" w:styleId="1551CFB9B2FB4B58968033BE625B71CE">
    <w:name w:val="1551CFB9B2FB4B58968033BE625B71CE"/>
    <w:rsid w:val="00F34433"/>
  </w:style>
  <w:style w:type="paragraph" w:customStyle="1" w:styleId="F3F2129659A246879DFA3AE55CA577CE">
    <w:name w:val="F3F2129659A246879DFA3AE55CA577CE"/>
    <w:rsid w:val="00F34433"/>
  </w:style>
  <w:style w:type="paragraph" w:customStyle="1" w:styleId="D15CCACA01244DFF8728D90E10D6072D">
    <w:name w:val="D15CCACA01244DFF8728D90E10D6072D"/>
    <w:rsid w:val="00F34433"/>
  </w:style>
  <w:style w:type="paragraph" w:customStyle="1" w:styleId="D30FED7654FF4A8DAF9D1D94DE29B3E2">
    <w:name w:val="D30FED7654FF4A8DAF9D1D94DE29B3E2"/>
    <w:rsid w:val="00F34433"/>
  </w:style>
  <w:style w:type="paragraph" w:customStyle="1" w:styleId="6955A590613B496E8757E1CE9DD7D6B9">
    <w:name w:val="6955A590613B496E8757E1CE9DD7D6B9"/>
    <w:rsid w:val="00F34433"/>
  </w:style>
  <w:style w:type="paragraph" w:customStyle="1" w:styleId="119E80A06D554FC59D20A9BE9BE5BBDA">
    <w:name w:val="119E80A06D554FC59D20A9BE9BE5BBDA"/>
    <w:rsid w:val="00F34433"/>
  </w:style>
  <w:style w:type="paragraph" w:customStyle="1" w:styleId="DD9DA54887C5413FAE7982A5E3992F8D">
    <w:name w:val="DD9DA54887C5413FAE7982A5E3992F8D"/>
    <w:rsid w:val="00F34433"/>
  </w:style>
  <w:style w:type="paragraph" w:customStyle="1" w:styleId="FEDB86CE31BB4F89B311B2E74B054AC3">
    <w:name w:val="FEDB86CE31BB4F89B311B2E74B054AC3"/>
    <w:rsid w:val="00F34433"/>
  </w:style>
  <w:style w:type="paragraph" w:customStyle="1" w:styleId="AF731CA8BEA8466D8078431A162CDC0C">
    <w:name w:val="AF731CA8BEA8466D8078431A162CDC0C"/>
    <w:rsid w:val="00F34433"/>
  </w:style>
  <w:style w:type="paragraph" w:customStyle="1" w:styleId="B68AFE4041E947E3A13B8F18E0F24F7F">
    <w:name w:val="B68AFE4041E947E3A13B8F18E0F24F7F"/>
    <w:rsid w:val="00F34433"/>
  </w:style>
  <w:style w:type="paragraph" w:customStyle="1" w:styleId="48B01507A38449B482D82230CEFCD120">
    <w:name w:val="48B01507A38449B482D82230CEFCD120"/>
    <w:rsid w:val="00F34433"/>
  </w:style>
  <w:style w:type="paragraph" w:customStyle="1" w:styleId="B357E6D6BD0B4C0C8AE159EAA33B4B3F">
    <w:name w:val="B357E6D6BD0B4C0C8AE159EAA33B4B3F"/>
    <w:rsid w:val="00F34433"/>
  </w:style>
  <w:style w:type="paragraph" w:customStyle="1" w:styleId="7EC013BB5A5D4F71AB22A057C10AC917">
    <w:name w:val="7EC013BB5A5D4F71AB22A057C10AC917"/>
    <w:rsid w:val="00F34433"/>
  </w:style>
  <w:style w:type="paragraph" w:customStyle="1" w:styleId="18D5F054242E46EC87C0EAA48AAEFA72">
    <w:name w:val="18D5F054242E46EC87C0EAA48AAEFA72"/>
    <w:rsid w:val="00F34433"/>
  </w:style>
  <w:style w:type="paragraph" w:customStyle="1" w:styleId="85118C6B89FE42CE8B2B0FF067968176">
    <w:name w:val="85118C6B89FE42CE8B2B0FF067968176"/>
    <w:rsid w:val="00F34433"/>
  </w:style>
  <w:style w:type="paragraph" w:customStyle="1" w:styleId="D3E4F096EE2940C6A54A46806D2F1F18">
    <w:name w:val="D3E4F096EE2940C6A54A46806D2F1F18"/>
    <w:rsid w:val="00F34433"/>
  </w:style>
  <w:style w:type="paragraph" w:customStyle="1" w:styleId="402159D83B1B47DB92D7F6BD2D8E4F53">
    <w:name w:val="402159D83B1B47DB92D7F6BD2D8E4F53"/>
    <w:rsid w:val="00F34433"/>
  </w:style>
  <w:style w:type="paragraph" w:customStyle="1" w:styleId="C3311AF7AC2C417394B5318CECBA5477">
    <w:name w:val="C3311AF7AC2C417394B5318CECBA5477"/>
    <w:rsid w:val="00F34433"/>
  </w:style>
  <w:style w:type="paragraph" w:customStyle="1" w:styleId="13ECCDC2DC384AAB88392902783A0B53">
    <w:name w:val="13ECCDC2DC384AAB88392902783A0B53"/>
    <w:rsid w:val="00F34433"/>
  </w:style>
  <w:style w:type="paragraph" w:customStyle="1" w:styleId="676E175EBCA44C9DB15DF8F0A6ABBD05">
    <w:name w:val="676E175EBCA44C9DB15DF8F0A6ABBD05"/>
    <w:rsid w:val="00F34433"/>
  </w:style>
  <w:style w:type="paragraph" w:customStyle="1" w:styleId="FE10E75A5F884A0C980359770CDA9362">
    <w:name w:val="FE10E75A5F884A0C980359770CDA9362"/>
    <w:rsid w:val="00F34433"/>
  </w:style>
  <w:style w:type="paragraph" w:customStyle="1" w:styleId="A3974EE62CD245C6883D86717AFB0007">
    <w:name w:val="A3974EE62CD245C6883D86717AFB0007"/>
    <w:rsid w:val="00F34433"/>
  </w:style>
  <w:style w:type="paragraph" w:customStyle="1" w:styleId="D8F098DE22124BEA95665F7036F765B7">
    <w:name w:val="D8F098DE22124BEA95665F7036F765B7"/>
    <w:rsid w:val="00F34433"/>
  </w:style>
  <w:style w:type="paragraph" w:customStyle="1" w:styleId="2D28A53D69B3475EA44006FB30FCE4E6">
    <w:name w:val="2D28A53D69B3475EA44006FB30FCE4E6"/>
    <w:rsid w:val="00F34433"/>
  </w:style>
  <w:style w:type="paragraph" w:customStyle="1" w:styleId="6AE1D673FFEA458183E90B1AC77ABE69">
    <w:name w:val="6AE1D673FFEA458183E90B1AC77ABE69"/>
    <w:rsid w:val="00F34433"/>
  </w:style>
  <w:style w:type="paragraph" w:customStyle="1" w:styleId="9D7FD8FE3A304227B96B9D1020F5E184">
    <w:name w:val="9D7FD8FE3A304227B96B9D1020F5E184"/>
    <w:rsid w:val="00F34433"/>
  </w:style>
  <w:style w:type="paragraph" w:customStyle="1" w:styleId="ED059453901D4965A2EB7D211BCF903C">
    <w:name w:val="ED059453901D4965A2EB7D211BCF903C"/>
    <w:rsid w:val="00F34433"/>
  </w:style>
  <w:style w:type="paragraph" w:customStyle="1" w:styleId="F0A4A194E7C148F4BBA26EEBF01E45B6">
    <w:name w:val="F0A4A194E7C148F4BBA26EEBF01E45B6"/>
    <w:rsid w:val="00F34433"/>
  </w:style>
  <w:style w:type="paragraph" w:customStyle="1" w:styleId="4DF193A6D6C44B3C83CD76E47577F183">
    <w:name w:val="4DF193A6D6C44B3C83CD76E47577F183"/>
    <w:rsid w:val="00F34433"/>
  </w:style>
  <w:style w:type="paragraph" w:customStyle="1" w:styleId="574E9F9CB7504DE981C294CA099CF94A">
    <w:name w:val="574E9F9CB7504DE981C294CA099CF94A"/>
    <w:rsid w:val="00F34433"/>
  </w:style>
  <w:style w:type="paragraph" w:customStyle="1" w:styleId="A98A5702EA10481F9A6AB200B74E2825">
    <w:name w:val="A98A5702EA10481F9A6AB200B74E2825"/>
    <w:rsid w:val="00F34433"/>
  </w:style>
  <w:style w:type="paragraph" w:customStyle="1" w:styleId="3E526EE1F2CD4B64913CE39F6C2CAE96">
    <w:name w:val="3E526EE1F2CD4B64913CE39F6C2CAE96"/>
    <w:rsid w:val="00F34433"/>
  </w:style>
  <w:style w:type="paragraph" w:customStyle="1" w:styleId="2759965143524BBFA549A31FA91888DA">
    <w:name w:val="2759965143524BBFA549A31FA91888DA"/>
    <w:rsid w:val="00F34433"/>
  </w:style>
  <w:style w:type="paragraph" w:customStyle="1" w:styleId="8AE3DDB3347F4E3EAC6B6766326F8B7B">
    <w:name w:val="8AE3DDB3347F4E3EAC6B6766326F8B7B"/>
    <w:rsid w:val="00F34433"/>
  </w:style>
  <w:style w:type="paragraph" w:customStyle="1" w:styleId="B6CE45B4EA0B4F44A69497A5A7EEBFC8">
    <w:name w:val="B6CE45B4EA0B4F44A69497A5A7EEBFC8"/>
    <w:rsid w:val="00F34433"/>
  </w:style>
  <w:style w:type="paragraph" w:customStyle="1" w:styleId="FEE93F1D17774C4C8DABF3F577FED10B">
    <w:name w:val="FEE93F1D17774C4C8DABF3F577FED10B"/>
    <w:rsid w:val="00F34433"/>
  </w:style>
  <w:style w:type="paragraph" w:customStyle="1" w:styleId="366870956B144EFFB19C7873474A0E7C">
    <w:name w:val="366870956B144EFFB19C7873474A0E7C"/>
    <w:rsid w:val="00F34433"/>
  </w:style>
  <w:style w:type="paragraph" w:customStyle="1" w:styleId="88AE7E11710940B0A5E323E36B04EB1D">
    <w:name w:val="88AE7E11710940B0A5E323E36B04EB1D"/>
    <w:rsid w:val="00F34433"/>
  </w:style>
  <w:style w:type="paragraph" w:customStyle="1" w:styleId="A1324E4C43344DF8BBF18CCB1A0E956E">
    <w:name w:val="A1324E4C43344DF8BBF18CCB1A0E956E"/>
    <w:rsid w:val="00F34433"/>
  </w:style>
  <w:style w:type="paragraph" w:customStyle="1" w:styleId="2BEFDA58B44048899A56C75F576B98C7">
    <w:name w:val="2BEFDA58B44048899A56C75F576B98C7"/>
    <w:rsid w:val="00F34433"/>
  </w:style>
  <w:style w:type="paragraph" w:customStyle="1" w:styleId="E0FDE38F9F8A436F8DEACCA24B8DA051">
    <w:name w:val="E0FDE38F9F8A436F8DEACCA24B8DA051"/>
    <w:rsid w:val="00F34433"/>
  </w:style>
  <w:style w:type="paragraph" w:customStyle="1" w:styleId="56E510598381447E8BEE2D1819D3DC08">
    <w:name w:val="56E510598381447E8BEE2D1819D3DC08"/>
    <w:rsid w:val="00F34433"/>
  </w:style>
  <w:style w:type="paragraph" w:customStyle="1" w:styleId="1AD2FE48C5734DCD9FED19246485875F">
    <w:name w:val="1AD2FE48C5734DCD9FED19246485875F"/>
    <w:rsid w:val="00F34433"/>
  </w:style>
  <w:style w:type="paragraph" w:customStyle="1" w:styleId="D312C118A3384660A7B2B17FB3DDDD4A">
    <w:name w:val="D312C118A3384660A7B2B17FB3DDDD4A"/>
    <w:rsid w:val="00F34433"/>
  </w:style>
  <w:style w:type="paragraph" w:customStyle="1" w:styleId="D98958FF3F904241B796D2BCD2AD99B1">
    <w:name w:val="D98958FF3F904241B796D2BCD2AD99B1"/>
    <w:rsid w:val="00F34433"/>
  </w:style>
  <w:style w:type="paragraph" w:customStyle="1" w:styleId="E76B9BDBC1D446CEBBCCC436964454F2">
    <w:name w:val="E76B9BDBC1D446CEBBCCC436964454F2"/>
    <w:rsid w:val="00F34433"/>
  </w:style>
  <w:style w:type="paragraph" w:customStyle="1" w:styleId="61D991E6826D4D05A09DEA950FDE2FE7">
    <w:name w:val="61D991E6826D4D05A09DEA950FDE2FE7"/>
    <w:rsid w:val="00F34433"/>
  </w:style>
  <w:style w:type="paragraph" w:customStyle="1" w:styleId="76A0B6ABDB12492DA70C54954FF96698">
    <w:name w:val="76A0B6ABDB12492DA70C54954FF96698"/>
    <w:rsid w:val="00F34433"/>
  </w:style>
  <w:style w:type="paragraph" w:customStyle="1" w:styleId="C3499D9C84BF4096B9C78A591A0D08F0">
    <w:name w:val="C3499D9C84BF4096B9C78A591A0D08F0"/>
    <w:rsid w:val="00F34433"/>
  </w:style>
  <w:style w:type="paragraph" w:customStyle="1" w:styleId="30B16880FDE448F4BBA7514E56A12E6F">
    <w:name w:val="30B16880FDE448F4BBA7514E56A12E6F"/>
    <w:rsid w:val="00F34433"/>
  </w:style>
  <w:style w:type="paragraph" w:customStyle="1" w:styleId="6EE4D0A01026423DB77812AC53A4E534">
    <w:name w:val="6EE4D0A01026423DB77812AC53A4E534"/>
    <w:rsid w:val="00F34433"/>
  </w:style>
  <w:style w:type="paragraph" w:customStyle="1" w:styleId="F2CB982985D2401EAE344CB442B5832A">
    <w:name w:val="F2CB982985D2401EAE344CB442B5832A"/>
    <w:rsid w:val="00F34433"/>
  </w:style>
  <w:style w:type="paragraph" w:customStyle="1" w:styleId="99C1A9A33FB54553B442A652EB65D412">
    <w:name w:val="99C1A9A33FB54553B442A652EB65D412"/>
    <w:rsid w:val="00F34433"/>
  </w:style>
  <w:style w:type="paragraph" w:customStyle="1" w:styleId="9B51F62701E64A4C8C27A176393C6770">
    <w:name w:val="9B51F62701E64A4C8C27A176393C6770"/>
    <w:rsid w:val="00F34433"/>
  </w:style>
  <w:style w:type="paragraph" w:customStyle="1" w:styleId="6C3F6F87EE434096A09C20E62255527F">
    <w:name w:val="6C3F6F87EE434096A09C20E62255527F"/>
    <w:rsid w:val="00F34433"/>
  </w:style>
  <w:style w:type="paragraph" w:customStyle="1" w:styleId="D00E95D678B34219A61DC9C0D8C203F2">
    <w:name w:val="D00E95D678B34219A61DC9C0D8C203F2"/>
    <w:rsid w:val="00F34433"/>
  </w:style>
  <w:style w:type="paragraph" w:customStyle="1" w:styleId="D440EF5BF7F34C2C8F500AE2E90CECC9">
    <w:name w:val="D440EF5BF7F34C2C8F500AE2E90CECC9"/>
    <w:rsid w:val="00F34433"/>
  </w:style>
  <w:style w:type="paragraph" w:customStyle="1" w:styleId="963B420ED5C142DD81859626E9D9FC9C">
    <w:name w:val="963B420ED5C142DD81859626E9D9FC9C"/>
    <w:rsid w:val="00F34433"/>
  </w:style>
  <w:style w:type="paragraph" w:customStyle="1" w:styleId="55AA3175308748648202B3541617176A">
    <w:name w:val="55AA3175308748648202B3541617176A"/>
    <w:rsid w:val="00F34433"/>
  </w:style>
  <w:style w:type="paragraph" w:customStyle="1" w:styleId="245783D305BA4A86982CD844C57D2966">
    <w:name w:val="245783D305BA4A86982CD844C57D2966"/>
    <w:rsid w:val="00F34433"/>
  </w:style>
  <w:style w:type="paragraph" w:customStyle="1" w:styleId="EAD018B537EA46169BD6F8FE75DC2861">
    <w:name w:val="EAD018B537EA46169BD6F8FE75DC2861"/>
    <w:rsid w:val="00F34433"/>
  </w:style>
  <w:style w:type="paragraph" w:customStyle="1" w:styleId="7C1696B6AD30462785D0F3FC46C02810">
    <w:name w:val="7C1696B6AD30462785D0F3FC46C02810"/>
    <w:rsid w:val="00F34433"/>
  </w:style>
  <w:style w:type="paragraph" w:customStyle="1" w:styleId="14D97CB5D8B345BB8849BCFBD78BE983">
    <w:name w:val="14D97CB5D8B345BB8849BCFBD78BE983"/>
    <w:rsid w:val="00F34433"/>
  </w:style>
  <w:style w:type="paragraph" w:customStyle="1" w:styleId="004227A064CF433F9783EED21A96D3D6">
    <w:name w:val="004227A064CF433F9783EED21A96D3D6"/>
    <w:rsid w:val="00F34433"/>
  </w:style>
  <w:style w:type="paragraph" w:customStyle="1" w:styleId="B12708780A1748F48F7AF5383D4CFBD2">
    <w:name w:val="B12708780A1748F48F7AF5383D4CFBD2"/>
    <w:rsid w:val="00F34433"/>
  </w:style>
  <w:style w:type="paragraph" w:customStyle="1" w:styleId="7AE3056EDDCE41EB876AE1CB12C614B0">
    <w:name w:val="7AE3056EDDCE41EB876AE1CB12C614B0"/>
    <w:rsid w:val="00F34433"/>
  </w:style>
  <w:style w:type="paragraph" w:customStyle="1" w:styleId="597316394D95477C9E9E93D06001F004">
    <w:name w:val="597316394D95477C9E9E93D06001F004"/>
    <w:rsid w:val="00F34433"/>
  </w:style>
  <w:style w:type="paragraph" w:customStyle="1" w:styleId="E45041FA04654A7E948842240B6FA90D">
    <w:name w:val="E45041FA04654A7E948842240B6FA90D"/>
    <w:rsid w:val="00F34433"/>
  </w:style>
  <w:style w:type="paragraph" w:customStyle="1" w:styleId="E364A8E158EC4C24A30D9D5386576CDC">
    <w:name w:val="E364A8E158EC4C24A30D9D5386576CDC"/>
    <w:rsid w:val="00F34433"/>
  </w:style>
  <w:style w:type="paragraph" w:customStyle="1" w:styleId="C4372FD3BDF145C793DF0A7ADD80839F">
    <w:name w:val="C4372FD3BDF145C793DF0A7ADD80839F"/>
    <w:rsid w:val="00F34433"/>
  </w:style>
  <w:style w:type="paragraph" w:customStyle="1" w:styleId="5FC7BD8504FE4BE89C64581E50D9952C">
    <w:name w:val="5FC7BD8504FE4BE89C64581E50D9952C"/>
    <w:rsid w:val="00F34433"/>
  </w:style>
  <w:style w:type="paragraph" w:customStyle="1" w:styleId="6A4D6EF8F07648CA8A3D9080003B1502">
    <w:name w:val="6A4D6EF8F07648CA8A3D9080003B1502"/>
    <w:rsid w:val="00F34433"/>
  </w:style>
  <w:style w:type="paragraph" w:customStyle="1" w:styleId="525D240BA63F4B77AE93259A9D0FF621">
    <w:name w:val="525D240BA63F4B77AE93259A9D0FF621"/>
    <w:rsid w:val="00F34433"/>
  </w:style>
  <w:style w:type="paragraph" w:customStyle="1" w:styleId="B583472AEA704631BD1B6F04A055C6DB">
    <w:name w:val="B583472AEA704631BD1B6F04A055C6DB"/>
    <w:rsid w:val="00F34433"/>
  </w:style>
  <w:style w:type="paragraph" w:customStyle="1" w:styleId="1EFB5D088DF8400F99C5BA37025E19DA">
    <w:name w:val="1EFB5D088DF8400F99C5BA37025E19DA"/>
    <w:rsid w:val="00F34433"/>
  </w:style>
  <w:style w:type="paragraph" w:customStyle="1" w:styleId="AC9FB94A08304FCE9A16CACA7B26D791">
    <w:name w:val="AC9FB94A08304FCE9A16CACA7B26D791"/>
    <w:rsid w:val="00F34433"/>
  </w:style>
  <w:style w:type="paragraph" w:customStyle="1" w:styleId="667ADC8B8B4B411CB68E20DB34F0FD15">
    <w:name w:val="667ADC8B8B4B411CB68E20DB34F0FD15"/>
    <w:rsid w:val="00F34433"/>
  </w:style>
  <w:style w:type="paragraph" w:customStyle="1" w:styleId="9313A01C720E42B3BCFF7715173C64F3">
    <w:name w:val="9313A01C720E42B3BCFF7715173C64F3"/>
    <w:rsid w:val="00F34433"/>
  </w:style>
  <w:style w:type="paragraph" w:customStyle="1" w:styleId="E7FDD4DF45B94DE792412060C879436B">
    <w:name w:val="E7FDD4DF45B94DE792412060C879436B"/>
    <w:rsid w:val="00F34433"/>
  </w:style>
  <w:style w:type="paragraph" w:customStyle="1" w:styleId="2F808C752E3F4D3DA4085A4A9C58EF66">
    <w:name w:val="2F808C752E3F4D3DA4085A4A9C58EF66"/>
    <w:rsid w:val="00F34433"/>
  </w:style>
  <w:style w:type="paragraph" w:customStyle="1" w:styleId="A6EB030CBCCB45A2BF59780E9A8441C2">
    <w:name w:val="A6EB030CBCCB45A2BF59780E9A8441C2"/>
    <w:rsid w:val="00F34433"/>
  </w:style>
  <w:style w:type="paragraph" w:customStyle="1" w:styleId="70F18D76EAB749318C9B11F5ED43C76A">
    <w:name w:val="70F18D76EAB749318C9B11F5ED43C76A"/>
    <w:rsid w:val="00F34433"/>
  </w:style>
  <w:style w:type="paragraph" w:customStyle="1" w:styleId="5AF0D2EA261E400085ECDC48A27C285F">
    <w:name w:val="5AF0D2EA261E400085ECDC48A27C285F"/>
    <w:rsid w:val="00F34433"/>
  </w:style>
  <w:style w:type="paragraph" w:customStyle="1" w:styleId="C01A065E34AC42C5939BEC98ACE99CEA">
    <w:name w:val="C01A065E34AC42C5939BEC98ACE99CEA"/>
    <w:rsid w:val="00F34433"/>
  </w:style>
  <w:style w:type="paragraph" w:customStyle="1" w:styleId="1579656F7AFC44C59A451922E6FC954D">
    <w:name w:val="1579656F7AFC44C59A451922E6FC954D"/>
    <w:rsid w:val="00F34433"/>
  </w:style>
  <w:style w:type="paragraph" w:customStyle="1" w:styleId="FCBD7D5AB7554E9DB06E29F1E5CFD3D9">
    <w:name w:val="FCBD7D5AB7554E9DB06E29F1E5CFD3D9"/>
    <w:rsid w:val="00F34433"/>
  </w:style>
  <w:style w:type="paragraph" w:customStyle="1" w:styleId="D7730AEBE811472FBBAEAD6C11680C69">
    <w:name w:val="D7730AEBE811472FBBAEAD6C11680C69"/>
    <w:rsid w:val="00F34433"/>
  </w:style>
  <w:style w:type="paragraph" w:customStyle="1" w:styleId="451F4719C64E4A43A8797C5A7BFF00E7">
    <w:name w:val="451F4719C64E4A43A8797C5A7BFF00E7"/>
    <w:rsid w:val="00F34433"/>
  </w:style>
  <w:style w:type="paragraph" w:customStyle="1" w:styleId="6600CE82DA68403D99D800E48D060927">
    <w:name w:val="6600CE82DA68403D99D800E48D060927"/>
    <w:rsid w:val="00F34433"/>
  </w:style>
  <w:style w:type="paragraph" w:customStyle="1" w:styleId="BCA7C9CA6CBE463C81EED39D2DCA4E71">
    <w:name w:val="BCA7C9CA6CBE463C81EED39D2DCA4E71"/>
    <w:rsid w:val="00F34433"/>
  </w:style>
  <w:style w:type="paragraph" w:customStyle="1" w:styleId="280CBDE9860D49F6A13B2909694233E5">
    <w:name w:val="280CBDE9860D49F6A13B2909694233E5"/>
    <w:rsid w:val="00F34433"/>
  </w:style>
  <w:style w:type="paragraph" w:customStyle="1" w:styleId="510EEE74725C4A93B8B3BB85BD15BCCE">
    <w:name w:val="510EEE74725C4A93B8B3BB85BD15BCCE"/>
    <w:rsid w:val="00F34433"/>
  </w:style>
  <w:style w:type="paragraph" w:customStyle="1" w:styleId="AFBF6130349444AFBCBB040F21795A93">
    <w:name w:val="AFBF6130349444AFBCBB040F21795A93"/>
    <w:rsid w:val="00F34433"/>
  </w:style>
  <w:style w:type="paragraph" w:customStyle="1" w:styleId="1427535AA1D84C43A701E93CF1B11433">
    <w:name w:val="1427535AA1D84C43A701E93CF1B11433"/>
    <w:rsid w:val="00F34433"/>
  </w:style>
  <w:style w:type="paragraph" w:customStyle="1" w:styleId="6FBA7D8ADDD94FB7A336F2531BDA9DA3">
    <w:name w:val="6FBA7D8ADDD94FB7A336F2531BDA9DA3"/>
    <w:rsid w:val="00F34433"/>
  </w:style>
  <w:style w:type="paragraph" w:customStyle="1" w:styleId="256DADC4C58141679BDDF704FB0A7E53">
    <w:name w:val="256DADC4C58141679BDDF704FB0A7E53"/>
    <w:rsid w:val="00F34433"/>
  </w:style>
  <w:style w:type="paragraph" w:customStyle="1" w:styleId="615AF4B1817D4DE2914F361A643DE715">
    <w:name w:val="615AF4B1817D4DE2914F361A643DE715"/>
    <w:rsid w:val="00F34433"/>
  </w:style>
  <w:style w:type="paragraph" w:customStyle="1" w:styleId="EC8C48880E5442719145EB37F12D23BA">
    <w:name w:val="EC8C48880E5442719145EB37F12D23BA"/>
    <w:rsid w:val="00F34433"/>
  </w:style>
  <w:style w:type="paragraph" w:customStyle="1" w:styleId="67F470EB0C8E44399815FB15262288F0">
    <w:name w:val="67F470EB0C8E44399815FB15262288F0"/>
    <w:rsid w:val="00F34433"/>
  </w:style>
  <w:style w:type="paragraph" w:customStyle="1" w:styleId="FDAF730113344E57A2278F32AA5AAC9B">
    <w:name w:val="FDAF730113344E57A2278F32AA5AAC9B"/>
    <w:rsid w:val="00F34433"/>
  </w:style>
  <w:style w:type="paragraph" w:customStyle="1" w:styleId="B227427EA45A4CB4A9B3336209299388">
    <w:name w:val="B227427EA45A4CB4A9B3336209299388"/>
    <w:rsid w:val="00F34433"/>
  </w:style>
  <w:style w:type="paragraph" w:customStyle="1" w:styleId="6F5503AA534C449EA587F50F02299D45">
    <w:name w:val="6F5503AA534C449EA587F50F02299D45"/>
    <w:rsid w:val="00F34433"/>
  </w:style>
  <w:style w:type="paragraph" w:customStyle="1" w:styleId="4E470873B06147188F6B1D8A3DB39220">
    <w:name w:val="4E470873B06147188F6B1D8A3DB39220"/>
    <w:rsid w:val="00F34433"/>
  </w:style>
  <w:style w:type="paragraph" w:customStyle="1" w:styleId="75453F6AAAA54929822D4CB544432B21">
    <w:name w:val="75453F6AAAA54929822D4CB544432B21"/>
    <w:rsid w:val="00F34433"/>
  </w:style>
  <w:style w:type="paragraph" w:customStyle="1" w:styleId="F4E2C2F409BA4ACDA56168DE39D269F1">
    <w:name w:val="F4E2C2F409BA4ACDA56168DE39D269F1"/>
    <w:rsid w:val="00F34433"/>
  </w:style>
  <w:style w:type="paragraph" w:customStyle="1" w:styleId="7D112DDAB75148838AA41F581628B319">
    <w:name w:val="7D112DDAB75148838AA41F581628B319"/>
    <w:rsid w:val="00F34433"/>
  </w:style>
  <w:style w:type="paragraph" w:customStyle="1" w:styleId="8B01339E207A479396016407DB8CC448">
    <w:name w:val="8B01339E207A479396016407DB8CC448"/>
    <w:rsid w:val="00F34433"/>
  </w:style>
  <w:style w:type="paragraph" w:customStyle="1" w:styleId="98FE87D80611471A95F45EAC267D1159">
    <w:name w:val="98FE87D80611471A95F45EAC267D1159"/>
    <w:rsid w:val="00F34433"/>
  </w:style>
  <w:style w:type="paragraph" w:customStyle="1" w:styleId="7FED110EF5BB4676B7466035B5D36BA0">
    <w:name w:val="7FED110EF5BB4676B7466035B5D36BA0"/>
    <w:rsid w:val="00F34433"/>
  </w:style>
  <w:style w:type="paragraph" w:customStyle="1" w:styleId="14E6C64A87E94CF5AB80E30694DB02CA">
    <w:name w:val="14E6C64A87E94CF5AB80E30694DB02CA"/>
    <w:rsid w:val="00F34433"/>
  </w:style>
  <w:style w:type="paragraph" w:customStyle="1" w:styleId="2EAE80E71BAD497D864ACFA5BAA1F4F2">
    <w:name w:val="2EAE80E71BAD497D864ACFA5BAA1F4F2"/>
    <w:rsid w:val="00F34433"/>
  </w:style>
  <w:style w:type="paragraph" w:customStyle="1" w:styleId="8C2F9214D1DE4AB695EB2C69859B3DB6">
    <w:name w:val="8C2F9214D1DE4AB695EB2C69859B3DB6"/>
    <w:rsid w:val="00F34433"/>
  </w:style>
  <w:style w:type="paragraph" w:customStyle="1" w:styleId="021439A3B5D44B1DAB49F7F638DC4580">
    <w:name w:val="021439A3B5D44B1DAB49F7F638DC4580"/>
    <w:rsid w:val="00F34433"/>
  </w:style>
  <w:style w:type="paragraph" w:customStyle="1" w:styleId="71921C86FC9842ABB9A53574AF8FBDFF">
    <w:name w:val="71921C86FC9842ABB9A53574AF8FBDFF"/>
    <w:rsid w:val="00F34433"/>
  </w:style>
  <w:style w:type="paragraph" w:customStyle="1" w:styleId="6E7ED8F7EA4248459E104D3D8063F624">
    <w:name w:val="6E7ED8F7EA4248459E104D3D8063F624"/>
    <w:rsid w:val="00F34433"/>
  </w:style>
  <w:style w:type="paragraph" w:customStyle="1" w:styleId="A305E3A3848A4BF6B88C91BED727322E">
    <w:name w:val="A305E3A3848A4BF6B88C91BED727322E"/>
    <w:rsid w:val="00F34433"/>
  </w:style>
  <w:style w:type="paragraph" w:customStyle="1" w:styleId="207933019FBE4302976F92DB9615DCDF">
    <w:name w:val="207933019FBE4302976F92DB9615DCDF"/>
    <w:rsid w:val="00F34433"/>
  </w:style>
  <w:style w:type="paragraph" w:customStyle="1" w:styleId="EA7B871F92D0492DBE39446228BEB7E1">
    <w:name w:val="EA7B871F92D0492DBE39446228BEB7E1"/>
    <w:rsid w:val="00F34433"/>
  </w:style>
  <w:style w:type="paragraph" w:customStyle="1" w:styleId="E8B4150547844A98AB9E0862D0FD6E63">
    <w:name w:val="E8B4150547844A98AB9E0862D0FD6E63"/>
    <w:rsid w:val="00F34433"/>
  </w:style>
  <w:style w:type="paragraph" w:customStyle="1" w:styleId="3FD7C15BD260432CAA2D949F47A15289">
    <w:name w:val="3FD7C15BD260432CAA2D949F47A15289"/>
    <w:rsid w:val="00F34433"/>
  </w:style>
  <w:style w:type="paragraph" w:customStyle="1" w:styleId="625833EB4EFC4D9DA8BD7B9A5FD7188B">
    <w:name w:val="625833EB4EFC4D9DA8BD7B9A5FD7188B"/>
    <w:rsid w:val="00F34433"/>
  </w:style>
  <w:style w:type="paragraph" w:customStyle="1" w:styleId="281048B45B2745888E6D0878C6EEEEA2">
    <w:name w:val="281048B45B2745888E6D0878C6EEEEA2"/>
    <w:rsid w:val="00F34433"/>
  </w:style>
  <w:style w:type="paragraph" w:customStyle="1" w:styleId="BC0D75689907482CBB9BB19615701FF9">
    <w:name w:val="BC0D75689907482CBB9BB19615701FF9"/>
    <w:rsid w:val="00F34433"/>
  </w:style>
  <w:style w:type="paragraph" w:customStyle="1" w:styleId="F3927876651043EB957883ADBD79884E">
    <w:name w:val="F3927876651043EB957883ADBD79884E"/>
    <w:rsid w:val="00F34433"/>
  </w:style>
  <w:style w:type="paragraph" w:customStyle="1" w:styleId="4E7ED52F0704441FB0E099FB4A44453D">
    <w:name w:val="4E7ED52F0704441FB0E099FB4A44453D"/>
    <w:rsid w:val="00F34433"/>
  </w:style>
  <w:style w:type="paragraph" w:customStyle="1" w:styleId="4D68C03403A9437FA34D77AE253CC261">
    <w:name w:val="4D68C03403A9437FA34D77AE253CC261"/>
    <w:rsid w:val="00F34433"/>
  </w:style>
  <w:style w:type="paragraph" w:customStyle="1" w:styleId="D7FC243F26B34763A6AE5079727C9CE3">
    <w:name w:val="D7FC243F26B34763A6AE5079727C9CE3"/>
    <w:rsid w:val="00F34433"/>
  </w:style>
  <w:style w:type="paragraph" w:customStyle="1" w:styleId="0B680B28A9F44B378D5E94728F83B66A">
    <w:name w:val="0B680B28A9F44B378D5E94728F83B66A"/>
    <w:rsid w:val="00F34433"/>
  </w:style>
  <w:style w:type="paragraph" w:customStyle="1" w:styleId="83C466E2A0FE4F8AB118325DCDE3AE83">
    <w:name w:val="83C466E2A0FE4F8AB118325DCDE3AE83"/>
    <w:rsid w:val="00F34433"/>
  </w:style>
  <w:style w:type="paragraph" w:customStyle="1" w:styleId="D9270E3209A840458419C91DB11E65FE">
    <w:name w:val="D9270E3209A840458419C91DB11E65FE"/>
    <w:rsid w:val="00F34433"/>
  </w:style>
  <w:style w:type="paragraph" w:customStyle="1" w:styleId="4367EEBFE041491C986DA37D57694A78">
    <w:name w:val="4367EEBFE041491C986DA37D57694A78"/>
    <w:rsid w:val="00F34433"/>
  </w:style>
  <w:style w:type="paragraph" w:customStyle="1" w:styleId="A9F6BF814D0243CBB7C7F182B7AFE28C">
    <w:name w:val="A9F6BF814D0243CBB7C7F182B7AFE28C"/>
    <w:rsid w:val="00F34433"/>
  </w:style>
  <w:style w:type="paragraph" w:customStyle="1" w:styleId="FA573C489D8748329274CE095BD59F26">
    <w:name w:val="FA573C489D8748329274CE095BD59F26"/>
    <w:rsid w:val="00F34433"/>
  </w:style>
  <w:style w:type="paragraph" w:customStyle="1" w:styleId="5A49FB058AC94DCFA740329E31EE9AF8">
    <w:name w:val="5A49FB058AC94DCFA740329E31EE9AF8"/>
    <w:rsid w:val="00F34433"/>
  </w:style>
  <w:style w:type="paragraph" w:customStyle="1" w:styleId="47AE7465B5D64E77A971887A6CCB3C41">
    <w:name w:val="47AE7465B5D64E77A971887A6CCB3C41"/>
    <w:rsid w:val="00F34433"/>
  </w:style>
  <w:style w:type="paragraph" w:customStyle="1" w:styleId="2245008A94E646BEBB16F245C30E54CE">
    <w:name w:val="2245008A94E646BEBB16F245C30E54CE"/>
    <w:rsid w:val="00F34433"/>
  </w:style>
  <w:style w:type="paragraph" w:customStyle="1" w:styleId="6049E221A7C442FBAF62DCC51504FEC4">
    <w:name w:val="6049E221A7C442FBAF62DCC51504FEC4"/>
    <w:rsid w:val="00F34433"/>
  </w:style>
  <w:style w:type="paragraph" w:customStyle="1" w:styleId="74A33FD2DD144D6CB9A504273DA4F75F">
    <w:name w:val="74A33FD2DD144D6CB9A504273DA4F75F"/>
    <w:rsid w:val="00F34433"/>
  </w:style>
  <w:style w:type="paragraph" w:customStyle="1" w:styleId="6367D527AE7E49C09A7438F0D6CEB8A8">
    <w:name w:val="6367D527AE7E49C09A7438F0D6CEB8A8"/>
    <w:rsid w:val="00F34433"/>
  </w:style>
  <w:style w:type="paragraph" w:customStyle="1" w:styleId="6537C776F8AE4120A3E7225504C5EC13">
    <w:name w:val="6537C776F8AE4120A3E7225504C5EC13"/>
    <w:rsid w:val="00F34433"/>
  </w:style>
  <w:style w:type="paragraph" w:customStyle="1" w:styleId="401D46B1F92948A8B3774D187A88039E">
    <w:name w:val="401D46B1F92948A8B3774D187A88039E"/>
    <w:rsid w:val="00F34433"/>
  </w:style>
  <w:style w:type="paragraph" w:customStyle="1" w:styleId="89286A90DA6E4EAF9B53EA00F70B7887">
    <w:name w:val="89286A90DA6E4EAF9B53EA00F70B7887"/>
    <w:rsid w:val="00F34433"/>
  </w:style>
  <w:style w:type="paragraph" w:customStyle="1" w:styleId="700F125E0A5848EA9A7F58B13262B357">
    <w:name w:val="700F125E0A5848EA9A7F58B13262B357"/>
    <w:rsid w:val="00F34433"/>
  </w:style>
  <w:style w:type="paragraph" w:customStyle="1" w:styleId="16D2C06B1E984F0382CB34086494CF7E">
    <w:name w:val="16D2C06B1E984F0382CB34086494CF7E"/>
    <w:rsid w:val="00F34433"/>
  </w:style>
  <w:style w:type="paragraph" w:customStyle="1" w:styleId="D223C5EE296841A1A3B50692BD02777F">
    <w:name w:val="D223C5EE296841A1A3B50692BD02777F"/>
    <w:rsid w:val="00F34433"/>
  </w:style>
  <w:style w:type="paragraph" w:customStyle="1" w:styleId="4ECEC55C6D514C8E9F3EBA2CE0D8719A">
    <w:name w:val="4ECEC55C6D514C8E9F3EBA2CE0D8719A"/>
    <w:rsid w:val="00F34433"/>
  </w:style>
  <w:style w:type="paragraph" w:customStyle="1" w:styleId="7E360335FBB945FBB73D4425F36295E1">
    <w:name w:val="7E360335FBB945FBB73D4425F36295E1"/>
    <w:rsid w:val="00F34433"/>
  </w:style>
  <w:style w:type="paragraph" w:customStyle="1" w:styleId="86ED00B52B0148C4B91A5E91293C4B3B">
    <w:name w:val="86ED00B52B0148C4B91A5E91293C4B3B"/>
    <w:rsid w:val="00F34433"/>
  </w:style>
  <w:style w:type="paragraph" w:customStyle="1" w:styleId="4FE4395B9A544652BAAA74954B4621C5">
    <w:name w:val="4FE4395B9A544652BAAA74954B4621C5"/>
    <w:rsid w:val="00F34433"/>
  </w:style>
  <w:style w:type="paragraph" w:customStyle="1" w:styleId="E142941DAC1B45F98C440012214426EE">
    <w:name w:val="E142941DAC1B45F98C440012214426EE"/>
    <w:rsid w:val="00F34433"/>
  </w:style>
  <w:style w:type="paragraph" w:customStyle="1" w:styleId="D2F59830C6634E4F99F141C0BB9F600B">
    <w:name w:val="D2F59830C6634E4F99F141C0BB9F600B"/>
    <w:rsid w:val="00F34433"/>
  </w:style>
  <w:style w:type="paragraph" w:customStyle="1" w:styleId="37EC7DF84DAA4B3498EC622F5DAFFC5C">
    <w:name w:val="37EC7DF84DAA4B3498EC622F5DAFFC5C"/>
    <w:rsid w:val="00F34433"/>
  </w:style>
  <w:style w:type="paragraph" w:customStyle="1" w:styleId="89B6A13C9F7646A48BB14B474BF03524">
    <w:name w:val="89B6A13C9F7646A48BB14B474BF03524"/>
    <w:rsid w:val="00F34433"/>
  </w:style>
  <w:style w:type="paragraph" w:customStyle="1" w:styleId="7A45083464A740679405ED2B02F72D5F">
    <w:name w:val="7A45083464A740679405ED2B02F72D5F"/>
    <w:rsid w:val="00F34433"/>
  </w:style>
  <w:style w:type="paragraph" w:customStyle="1" w:styleId="2F3E5990F5BC41B1BF72AF89733B523F">
    <w:name w:val="2F3E5990F5BC41B1BF72AF89733B523F"/>
    <w:rsid w:val="00F34433"/>
  </w:style>
  <w:style w:type="paragraph" w:customStyle="1" w:styleId="E4FCDCDE7A9F4E56814AC78D997C2B3E">
    <w:name w:val="E4FCDCDE7A9F4E56814AC78D997C2B3E"/>
    <w:rsid w:val="00F34433"/>
  </w:style>
  <w:style w:type="paragraph" w:customStyle="1" w:styleId="621E7AD28A6842CEB4813DF9AFC3909B">
    <w:name w:val="621E7AD28A6842CEB4813DF9AFC3909B"/>
    <w:rsid w:val="00F34433"/>
  </w:style>
  <w:style w:type="paragraph" w:customStyle="1" w:styleId="0CC9BFC7825B4464942E5E04C13D34E7">
    <w:name w:val="0CC9BFC7825B4464942E5E04C13D34E7"/>
    <w:rsid w:val="00F34433"/>
  </w:style>
  <w:style w:type="paragraph" w:customStyle="1" w:styleId="BC88BBFB7C2C439591C85E915D374C27">
    <w:name w:val="BC88BBFB7C2C439591C85E915D374C27"/>
    <w:rsid w:val="00F34433"/>
  </w:style>
  <w:style w:type="paragraph" w:customStyle="1" w:styleId="4D1E674E303841F2B4AB74A7F11F2238">
    <w:name w:val="4D1E674E303841F2B4AB74A7F11F2238"/>
    <w:rsid w:val="00F34433"/>
  </w:style>
  <w:style w:type="paragraph" w:customStyle="1" w:styleId="96DF10D932F44F4F8B3CBB6E52D99E55">
    <w:name w:val="96DF10D932F44F4F8B3CBB6E52D99E55"/>
    <w:rsid w:val="00F34433"/>
  </w:style>
  <w:style w:type="paragraph" w:customStyle="1" w:styleId="13109630EA354016B1DCE768D1F6246D">
    <w:name w:val="13109630EA354016B1DCE768D1F6246D"/>
    <w:rsid w:val="00F34433"/>
  </w:style>
  <w:style w:type="paragraph" w:customStyle="1" w:styleId="4D02CA758A974D09B558596E3E02F358">
    <w:name w:val="4D02CA758A974D09B558596E3E02F358"/>
    <w:rsid w:val="00F34433"/>
  </w:style>
  <w:style w:type="paragraph" w:customStyle="1" w:styleId="8C1631AB11C541ABA647B8470EC59529">
    <w:name w:val="8C1631AB11C541ABA647B8470EC59529"/>
    <w:rsid w:val="00F34433"/>
  </w:style>
  <w:style w:type="paragraph" w:customStyle="1" w:styleId="1FFD494C6A3F48938B6795F9480D07C5">
    <w:name w:val="1FFD494C6A3F48938B6795F9480D07C5"/>
    <w:rsid w:val="00F34433"/>
  </w:style>
  <w:style w:type="paragraph" w:customStyle="1" w:styleId="FAA87F424A4C4E76886FAA181360E718">
    <w:name w:val="FAA87F424A4C4E76886FAA181360E718"/>
    <w:rsid w:val="00F34433"/>
  </w:style>
  <w:style w:type="paragraph" w:customStyle="1" w:styleId="F03A15CC995A4924827B924F6A2855DA">
    <w:name w:val="F03A15CC995A4924827B924F6A2855DA"/>
    <w:rsid w:val="00F34433"/>
  </w:style>
  <w:style w:type="paragraph" w:customStyle="1" w:styleId="94B6084147794D11BD4E1EAE8A07CF1A">
    <w:name w:val="94B6084147794D11BD4E1EAE8A07CF1A"/>
    <w:rsid w:val="00F34433"/>
  </w:style>
  <w:style w:type="paragraph" w:customStyle="1" w:styleId="820CBBDDAFC64949952AE321F770EE5C">
    <w:name w:val="820CBBDDAFC64949952AE321F770EE5C"/>
    <w:rsid w:val="00F34433"/>
  </w:style>
  <w:style w:type="paragraph" w:customStyle="1" w:styleId="8117AC196A08499C903345260967F3A9">
    <w:name w:val="8117AC196A08499C903345260967F3A9"/>
    <w:rsid w:val="00F34433"/>
  </w:style>
  <w:style w:type="paragraph" w:customStyle="1" w:styleId="26925CF5E55648C283584F569B5FB629">
    <w:name w:val="26925CF5E55648C283584F569B5FB629"/>
    <w:rsid w:val="00F34433"/>
  </w:style>
  <w:style w:type="paragraph" w:customStyle="1" w:styleId="CEF967B1E3884F978E1F32C90CB9D904">
    <w:name w:val="CEF967B1E3884F978E1F32C90CB9D904"/>
    <w:rsid w:val="00F34433"/>
  </w:style>
  <w:style w:type="paragraph" w:customStyle="1" w:styleId="50A2E28539E44ECC959DC667AA32ACCC">
    <w:name w:val="50A2E28539E44ECC959DC667AA32ACCC"/>
    <w:rsid w:val="00F34433"/>
  </w:style>
  <w:style w:type="paragraph" w:customStyle="1" w:styleId="1F1D0489793F489385E94DD8F94A3C10">
    <w:name w:val="1F1D0489793F489385E94DD8F94A3C10"/>
    <w:rsid w:val="00F34433"/>
  </w:style>
  <w:style w:type="paragraph" w:customStyle="1" w:styleId="7FCBCE5004AB44BABCF4D0FC87BC7791">
    <w:name w:val="7FCBCE5004AB44BABCF4D0FC87BC7791"/>
    <w:rsid w:val="00F34433"/>
  </w:style>
  <w:style w:type="paragraph" w:customStyle="1" w:styleId="9C9283E10B82477DB019F246F88275EB">
    <w:name w:val="9C9283E10B82477DB019F246F88275EB"/>
    <w:rsid w:val="00F34433"/>
  </w:style>
  <w:style w:type="paragraph" w:customStyle="1" w:styleId="994D163CC8234AAA98E7D7705A2B8135">
    <w:name w:val="994D163CC8234AAA98E7D7705A2B8135"/>
    <w:rsid w:val="00F34433"/>
  </w:style>
  <w:style w:type="paragraph" w:customStyle="1" w:styleId="5B6D45E4C480422AB00530C7D011C2E8">
    <w:name w:val="5B6D45E4C480422AB00530C7D011C2E8"/>
    <w:rsid w:val="00F34433"/>
  </w:style>
  <w:style w:type="paragraph" w:customStyle="1" w:styleId="DEA6AF292138472AA43BAC2EEC69ED9C">
    <w:name w:val="DEA6AF292138472AA43BAC2EEC69ED9C"/>
    <w:rsid w:val="00F34433"/>
  </w:style>
  <w:style w:type="paragraph" w:customStyle="1" w:styleId="DD245BD7A45B46BF9017792BD4551E73">
    <w:name w:val="DD245BD7A45B46BF9017792BD4551E73"/>
    <w:rsid w:val="00F34433"/>
  </w:style>
  <w:style w:type="paragraph" w:customStyle="1" w:styleId="BB4E385E661A42CFA5B71F9E45665C6C">
    <w:name w:val="BB4E385E661A42CFA5B71F9E45665C6C"/>
    <w:rsid w:val="00F34433"/>
  </w:style>
  <w:style w:type="paragraph" w:customStyle="1" w:styleId="F569654BEE5D416590CE9354BE83696B">
    <w:name w:val="F569654BEE5D416590CE9354BE83696B"/>
    <w:rsid w:val="00F34433"/>
  </w:style>
  <w:style w:type="paragraph" w:customStyle="1" w:styleId="318E715E5BFD422688F569A7AFFF0A43">
    <w:name w:val="318E715E5BFD422688F569A7AFFF0A43"/>
    <w:rsid w:val="00F34433"/>
  </w:style>
  <w:style w:type="paragraph" w:customStyle="1" w:styleId="BE8F66BEB11C470EBA467F81D4517723">
    <w:name w:val="BE8F66BEB11C470EBA467F81D4517723"/>
    <w:rsid w:val="00F34433"/>
  </w:style>
  <w:style w:type="paragraph" w:customStyle="1" w:styleId="0222ECCDDD0644518B438AD6DAFE43C7">
    <w:name w:val="0222ECCDDD0644518B438AD6DAFE43C7"/>
    <w:rsid w:val="00F34433"/>
  </w:style>
  <w:style w:type="paragraph" w:customStyle="1" w:styleId="40A372A6D1784725A23E7A742166311E">
    <w:name w:val="40A372A6D1784725A23E7A742166311E"/>
    <w:rsid w:val="00F34433"/>
  </w:style>
  <w:style w:type="paragraph" w:customStyle="1" w:styleId="7C2D1E14F49F44B08CD3732B1A5BDEFE">
    <w:name w:val="7C2D1E14F49F44B08CD3732B1A5BDEFE"/>
    <w:rsid w:val="00F34433"/>
  </w:style>
  <w:style w:type="paragraph" w:customStyle="1" w:styleId="33529BF46B264BEDB29B04BC08B106C7">
    <w:name w:val="33529BF46B264BEDB29B04BC08B106C7"/>
    <w:rsid w:val="00F34433"/>
  </w:style>
  <w:style w:type="paragraph" w:customStyle="1" w:styleId="33AC6D746F1F43368E8DCAF9954797C1">
    <w:name w:val="33AC6D746F1F43368E8DCAF9954797C1"/>
    <w:rsid w:val="00F34433"/>
  </w:style>
  <w:style w:type="paragraph" w:customStyle="1" w:styleId="444BE4F0C6694807BCD598823D0390DF">
    <w:name w:val="444BE4F0C6694807BCD598823D0390DF"/>
    <w:rsid w:val="00F34433"/>
  </w:style>
  <w:style w:type="paragraph" w:customStyle="1" w:styleId="16E762FACFAF48E0B1EF383BB5F21D46">
    <w:name w:val="16E762FACFAF48E0B1EF383BB5F21D46"/>
    <w:rsid w:val="00F34433"/>
  </w:style>
  <w:style w:type="paragraph" w:customStyle="1" w:styleId="B3B332C4788848A99B4382B2B66E687C">
    <w:name w:val="B3B332C4788848A99B4382B2B66E687C"/>
    <w:rsid w:val="00F34433"/>
  </w:style>
  <w:style w:type="paragraph" w:customStyle="1" w:styleId="28B87CEBE9364946A0BFC52C2C225AD5">
    <w:name w:val="28B87CEBE9364946A0BFC52C2C225AD5"/>
    <w:rsid w:val="00F34433"/>
  </w:style>
  <w:style w:type="paragraph" w:customStyle="1" w:styleId="DF087AF825F94A7C9C98E6C9F132C47F">
    <w:name w:val="DF087AF825F94A7C9C98E6C9F132C47F"/>
    <w:rsid w:val="00F34433"/>
  </w:style>
  <w:style w:type="paragraph" w:customStyle="1" w:styleId="79AA3ADC2C3E4D3F9E5EC1DE886BD297">
    <w:name w:val="79AA3ADC2C3E4D3F9E5EC1DE886BD297"/>
    <w:rsid w:val="00F34433"/>
  </w:style>
  <w:style w:type="paragraph" w:customStyle="1" w:styleId="68BF4F3501EE47D1ACE5172C08DBA8F6">
    <w:name w:val="68BF4F3501EE47D1ACE5172C08DBA8F6"/>
    <w:rsid w:val="00F34433"/>
  </w:style>
  <w:style w:type="paragraph" w:customStyle="1" w:styleId="F7569D45C1334E399FF9B0B628D2ACAD">
    <w:name w:val="F7569D45C1334E399FF9B0B628D2ACAD"/>
    <w:rsid w:val="00F34433"/>
  </w:style>
  <w:style w:type="paragraph" w:customStyle="1" w:styleId="5DBC6121AFEA473C8ED8231F1CA03EC0">
    <w:name w:val="5DBC6121AFEA473C8ED8231F1CA03EC0"/>
    <w:rsid w:val="00F34433"/>
  </w:style>
  <w:style w:type="paragraph" w:customStyle="1" w:styleId="E685DD4CC3AA42C7892AA525355FA897">
    <w:name w:val="E685DD4CC3AA42C7892AA525355FA897"/>
    <w:rsid w:val="00F34433"/>
  </w:style>
  <w:style w:type="paragraph" w:customStyle="1" w:styleId="A3B89C0B2B314049A1E67151390D0B22">
    <w:name w:val="A3B89C0B2B314049A1E67151390D0B22"/>
    <w:rsid w:val="00F34433"/>
  </w:style>
  <w:style w:type="paragraph" w:customStyle="1" w:styleId="7CF976D09C5042D4AB415F92079B7BAC">
    <w:name w:val="7CF976D09C5042D4AB415F92079B7BAC"/>
    <w:rsid w:val="00F34433"/>
  </w:style>
  <w:style w:type="paragraph" w:customStyle="1" w:styleId="4F791B9D99A346F3A33B32F65EEE4707">
    <w:name w:val="4F791B9D99A346F3A33B32F65EEE4707"/>
    <w:rsid w:val="00F34433"/>
  </w:style>
  <w:style w:type="paragraph" w:customStyle="1" w:styleId="57D4476FD32C4F70B64FD6C599532893">
    <w:name w:val="57D4476FD32C4F70B64FD6C599532893"/>
    <w:rsid w:val="00F34433"/>
  </w:style>
  <w:style w:type="paragraph" w:customStyle="1" w:styleId="5FA8929D3FA9420CB2EDAFF1EDB71824">
    <w:name w:val="5FA8929D3FA9420CB2EDAFF1EDB71824"/>
    <w:rsid w:val="00F34433"/>
  </w:style>
  <w:style w:type="paragraph" w:customStyle="1" w:styleId="0D5197AC596141938031046C30FF931D">
    <w:name w:val="0D5197AC596141938031046C30FF931D"/>
    <w:rsid w:val="00F34433"/>
  </w:style>
  <w:style w:type="paragraph" w:customStyle="1" w:styleId="0F5ED6B6558A44FDB1FC5E0C3BC69319">
    <w:name w:val="0F5ED6B6558A44FDB1FC5E0C3BC69319"/>
    <w:rsid w:val="00F34433"/>
  </w:style>
  <w:style w:type="paragraph" w:customStyle="1" w:styleId="95C73FEEC7A4465C96DDD7B62DD0A51E">
    <w:name w:val="95C73FEEC7A4465C96DDD7B62DD0A51E"/>
    <w:rsid w:val="00F34433"/>
  </w:style>
  <w:style w:type="paragraph" w:customStyle="1" w:styleId="89173F2C6F9C4C7493B22B0FB411F4C9">
    <w:name w:val="89173F2C6F9C4C7493B22B0FB411F4C9"/>
    <w:rsid w:val="00F34433"/>
  </w:style>
  <w:style w:type="paragraph" w:customStyle="1" w:styleId="9C94B98DBAD643D19EC1B2243E5C1FAA">
    <w:name w:val="9C94B98DBAD643D19EC1B2243E5C1FAA"/>
    <w:rsid w:val="00F34433"/>
  </w:style>
  <w:style w:type="paragraph" w:customStyle="1" w:styleId="EB2FAA40FEB24B639BDA3BD3CC45F2BF">
    <w:name w:val="EB2FAA40FEB24B639BDA3BD3CC45F2BF"/>
    <w:rsid w:val="00F34433"/>
  </w:style>
  <w:style w:type="paragraph" w:customStyle="1" w:styleId="BAE75EF8112A413192FC8146D7E32C7A">
    <w:name w:val="BAE75EF8112A413192FC8146D7E32C7A"/>
    <w:rsid w:val="00F34433"/>
  </w:style>
  <w:style w:type="paragraph" w:customStyle="1" w:styleId="33781334DCB94C8B99AEC0C0B2DB642F">
    <w:name w:val="33781334DCB94C8B99AEC0C0B2DB642F"/>
    <w:rsid w:val="00F34433"/>
  </w:style>
  <w:style w:type="paragraph" w:customStyle="1" w:styleId="DE63BC3986F347A9A135C28C5896CB61">
    <w:name w:val="DE63BC3986F347A9A135C28C5896CB61"/>
    <w:rsid w:val="00F34433"/>
  </w:style>
  <w:style w:type="paragraph" w:customStyle="1" w:styleId="2367A1742E2745CDB24CB2C77456217E">
    <w:name w:val="2367A1742E2745CDB24CB2C77456217E"/>
    <w:rsid w:val="00F34433"/>
  </w:style>
  <w:style w:type="paragraph" w:customStyle="1" w:styleId="5163073F244C4F8B99946F1B51CF8626">
    <w:name w:val="5163073F244C4F8B99946F1B51CF8626"/>
    <w:rsid w:val="00F34433"/>
  </w:style>
  <w:style w:type="paragraph" w:customStyle="1" w:styleId="380A2DED75114312B7F0EA81E46A6EC6">
    <w:name w:val="380A2DED75114312B7F0EA81E46A6EC6"/>
    <w:rsid w:val="00F34433"/>
  </w:style>
  <w:style w:type="paragraph" w:customStyle="1" w:styleId="FE5FF6BC7AE04A4FA2F0A91DA3D8F0E6">
    <w:name w:val="FE5FF6BC7AE04A4FA2F0A91DA3D8F0E6"/>
    <w:rsid w:val="00F34433"/>
  </w:style>
  <w:style w:type="paragraph" w:customStyle="1" w:styleId="68E082562ACC4CA5A492A9D95338244B">
    <w:name w:val="68E082562ACC4CA5A492A9D95338244B"/>
    <w:rsid w:val="00F34433"/>
  </w:style>
  <w:style w:type="paragraph" w:customStyle="1" w:styleId="5A4CFC14FE554F1892CB993BB69F0822">
    <w:name w:val="5A4CFC14FE554F1892CB993BB69F0822"/>
    <w:rsid w:val="00F34433"/>
  </w:style>
  <w:style w:type="paragraph" w:customStyle="1" w:styleId="995126DEB62942899BEA43B15CA84947">
    <w:name w:val="995126DEB62942899BEA43B15CA84947"/>
    <w:rsid w:val="00F34433"/>
  </w:style>
  <w:style w:type="paragraph" w:customStyle="1" w:styleId="00C259BCC6B44AED9B3870FE9277EB7F">
    <w:name w:val="00C259BCC6B44AED9B3870FE9277EB7F"/>
    <w:rsid w:val="00F34433"/>
  </w:style>
  <w:style w:type="paragraph" w:customStyle="1" w:styleId="DFCBC84A65734FB9B1BB3422030DD16D">
    <w:name w:val="DFCBC84A65734FB9B1BB3422030DD16D"/>
    <w:rsid w:val="00F34433"/>
  </w:style>
  <w:style w:type="paragraph" w:customStyle="1" w:styleId="42618FA7F56F4793A05B2377D0598F34">
    <w:name w:val="42618FA7F56F4793A05B2377D0598F34"/>
    <w:rsid w:val="00F34433"/>
  </w:style>
  <w:style w:type="paragraph" w:customStyle="1" w:styleId="933AB5AA75E249A5A16AFDDEB36996D9">
    <w:name w:val="933AB5AA75E249A5A16AFDDEB36996D9"/>
    <w:rsid w:val="00F34433"/>
  </w:style>
  <w:style w:type="paragraph" w:customStyle="1" w:styleId="BE762FE6B31741279EAFE98A87BF21D3">
    <w:name w:val="BE762FE6B31741279EAFE98A87BF21D3"/>
    <w:rsid w:val="00F34433"/>
  </w:style>
  <w:style w:type="paragraph" w:customStyle="1" w:styleId="9B7C4462C8604539A26CC4ADB517156D">
    <w:name w:val="9B7C4462C8604539A26CC4ADB517156D"/>
    <w:rsid w:val="00F34433"/>
  </w:style>
  <w:style w:type="paragraph" w:customStyle="1" w:styleId="1E733455CAFB4812AC332488C7759C91">
    <w:name w:val="1E733455CAFB4812AC332488C7759C91"/>
    <w:rsid w:val="00F34433"/>
  </w:style>
  <w:style w:type="paragraph" w:customStyle="1" w:styleId="C98DA790F68A4AFC86BF1B7D322DED8B">
    <w:name w:val="C98DA790F68A4AFC86BF1B7D322DED8B"/>
    <w:rsid w:val="00F34433"/>
  </w:style>
  <w:style w:type="paragraph" w:customStyle="1" w:styleId="C46D931A425B4DA19B25613E017E3D82">
    <w:name w:val="C46D931A425B4DA19B25613E017E3D82"/>
    <w:rsid w:val="00F34433"/>
  </w:style>
  <w:style w:type="paragraph" w:customStyle="1" w:styleId="22BD81F65EBD4E888453033363E8C869">
    <w:name w:val="22BD81F65EBD4E888453033363E8C869"/>
    <w:rsid w:val="00F34433"/>
  </w:style>
  <w:style w:type="paragraph" w:customStyle="1" w:styleId="4107FF7EA13541BC8212822E1677A769">
    <w:name w:val="4107FF7EA13541BC8212822E1677A769"/>
    <w:rsid w:val="00F34433"/>
  </w:style>
  <w:style w:type="paragraph" w:customStyle="1" w:styleId="88F73995C0A64DF9A9C0C0F57113087E">
    <w:name w:val="88F73995C0A64DF9A9C0C0F57113087E"/>
    <w:rsid w:val="00F34433"/>
  </w:style>
  <w:style w:type="paragraph" w:customStyle="1" w:styleId="880CFF6139A842E1A6E2957BD6E9A5B8">
    <w:name w:val="880CFF6139A842E1A6E2957BD6E9A5B8"/>
    <w:rsid w:val="00F34433"/>
  </w:style>
  <w:style w:type="paragraph" w:customStyle="1" w:styleId="447BBAEEEF0941548AFE7F53266B8825">
    <w:name w:val="447BBAEEEF0941548AFE7F53266B8825"/>
    <w:rsid w:val="00F34433"/>
  </w:style>
  <w:style w:type="paragraph" w:customStyle="1" w:styleId="30D491E062CF49BA93AF52F1EFAC940C">
    <w:name w:val="30D491E062CF49BA93AF52F1EFAC940C"/>
    <w:rsid w:val="00F34433"/>
  </w:style>
  <w:style w:type="paragraph" w:customStyle="1" w:styleId="69CF2F6A646449DEBFFD4E051D656BC3">
    <w:name w:val="69CF2F6A646449DEBFFD4E051D656BC3"/>
    <w:rsid w:val="00F34433"/>
  </w:style>
  <w:style w:type="paragraph" w:customStyle="1" w:styleId="E9F226D2952243BBB981C313CDAB1291">
    <w:name w:val="E9F226D2952243BBB981C313CDAB1291"/>
    <w:rsid w:val="00F34433"/>
  </w:style>
  <w:style w:type="paragraph" w:customStyle="1" w:styleId="B2BDC02C254B4CD48660116DDA27431B">
    <w:name w:val="B2BDC02C254B4CD48660116DDA27431B"/>
    <w:rsid w:val="00F34433"/>
  </w:style>
  <w:style w:type="paragraph" w:customStyle="1" w:styleId="023B8BC893B547B6BAB070A5FF3BF38F">
    <w:name w:val="023B8BC893B547B6BAB070A5FF3BF38F"/>
    <w:rsid w:val="00F34433"/>
  </w:style>
  <w:style w:type="paragraph" w:customStyle="1" w:styleId="94016455B21D40C5A60B0DCA95B7C3BC">
    <w:name w:val="94016455B21D40C5A60B0DCA95B7C3BC"/>
    <w:rsid w:val="00F34433"/>
  </w:style>
  <w:style w:type="paragraph" w:customStyle="1" w:styleId="2823B5E3059E4EFB97D253067F7B04F9">
    <w:name w:val="2823B5E3059E4EFB97D253067F7B04F9"/>
    <w:rsid w:val="00F34433"/>
  </w:style>
  <w:style w:type="paragraph" w:customStyle="1" w:styleId="FF3B4B2109EE4A8DAA6BB387B5C9D679">
    <w:name w:val="FF3B4B2109EE4A8DAA6BB387B5C9D679"/>
    <w:rsid w:val="00F34433"/>
  </w:style>
  <w:style w:type="paragraph" w:customStyle="1" w:styleId="C05D7583DA43411C915A5A5F4E831DB4">
    <w:name w:val="C05D7583DA43411C915A5A5F4E831DB4"/>
    <w:rsid w:val="00F34433"/>
  </w:style>
  <w:style w:type="paragraph" w:customStyle="1" w:styleId="C81AF8725119449EA4A40631B89817D5">
    <w:name w:val="C81AF8725119449EA4A40631B89817D5"/>
    <w:rsid w:val="00F34433"/>
  </w:style>
  <w:style w:type="paragraph" w:customStyle="1" w:styleId="A3B617A882264D4FB996061495591EEB">
    <w:name w:val="A3B617A882264D4FB996061495591EEB"/>
    <w:rsid w:val="00F34433"/>
  </w:style>
  <w:style w:type="paragraph" w:customStyle="1" w:styleId="81A13C6991A1412BB6A24B807734F42A">
    <w:name w:val="81A13C6991A1412BB6A24B807734F42A"/>
    <w:rsid w:val="00F34433"/>
  </w:style>
  <w:style w:type="paragraph" w:customStyle="1" w:styleId="A99A504190B94B5A94CD0B79F179AB24">
    <w:name w:val="A99A504190B94B5A94CD0B79F179AB24"/>
    <w:rsid w:val="00F34433"/>
  </w:style>
  <w:style w:type="paragraph" w:customStyle="1" w:styleId="7EEFE997FDEF4FA8B2B5E693B11E3200">
    <w:name w:val="7EEFE997FDEF4FA8B2B5E693B11E3200"/>
    <w:rsid w:val="00F34433"/>
  </w:style>
  <w:style w:type="paragraph" w:customStyle="1" w:styleId="9DB8088262A5474E8D094B416F967957">
    <w:name w:val="9DB8088262A5474E8D094B416F967957"/>
    <w:rsid w:val="00F34433"/>
  </w:style>
  <w:style w:type="paragraph" w:customStyle="1" w:styleId="4C1D717D8EB94F34B48A40CFD2EDDA06">
    <w:name w:val="4C1D717D8EB94F34B48A40CFD2EDDA06"/>
    <w:rsid w:val="00F34433"/>
  </w:style>
  <w:style w:type="paragraph" w:customStyle="1" w:styleId="4326A724AC264A5FA63EB16DB7B00528">
    <w:name w:val="4326A724AC264A5FA63EB16DB7B00528"/>
    <w:rsid w:val="00F34433"/>
  </w:style>
  <w:style w:type="paragraph" w:customStyle="1" w:styleId="F1DC33D2062043C4BA16157EC85581B3">
    <w:name w:val="F1DC33D2062043C4BA16157EC85581B3"/>
    <w:rsid w:val="00F34433"/>
  </w:style>
  <w:style w:type="paragraph" w:customStyle="1" w:styleId="442DFD3A461A4D0DBF5DEF2A0395E881">
    <w:name w:val="442DFD3A461A4D0DBF5DEF2A0395E881"/>
    <w:rsid w:val="00F34433"/>
  </w:style>
  <w:style w:type="paragraph" w:customStyle="1" w:styleId="83367C4257A54B9596DCE15945A27D6E">
    <w:name w:val="83367C4257A54B9596DCE15945A27D6E"/>
    <w:rsid w:val="00F34433"/>
  </w:style>
  <w:style w:type="paragraph" w:customStyle="1" w:styleId="D1E00184186246BDB4F739D2502AAE76">
    <w:name w:val="D1E00184186246BDB4F739D2502AAE76"/>
    <w:rsid w:val="00F34433"/>
  </w:style>
  <w:style w:type="paragraph" w:customStyle="1" w:styleId="7D8CD07BCB1F4F7D834F31F6382C5023">
    <w:name w:val="7D8CD07BCB1F4F7D834F31F6382C5023"/>
    <w:rsid w:val="00F34433"/>
  </w:style>
  <w:style w:type="paragraph" w:customStyle="1" w:styleId="F24C1ADDEF0544AE87AEA0E3B080B041">
    <w:name w:val="F24C1ADDEF0544AE87AEA0E3B080B041"/>
    <w:rsid w:val="00F34433"/>
  </w:style>
  <w:style w:type="paragraph" w:customStyle="1" w:styleId="E6422C1DFA3A4B41A1AFBF4740BA29F9">
    <w:name w:val="E6422C1DFA3A4B41A1AFBF4740BA29F9"/>
    <w:rsid w:val="00F34433"/>
  </w:style>
  <w:style w:type="paragraph" w:customStyle="1" w:styleId="04E196D0A95C4A28BCDA4A8A5B784509">
    <w:name w:val="04E196D0A95C4A28BCDA4A8A5B784509"/>
    <w:rsid w:val="00F34433"/>
  </w:style>
  <w:style w:type="paragraph" w:customStyle="1" w:styleId="C37881ADA9DF448EB1676668BD0B97D2">
    <w:name w:val="C37881ADA9DF448EB1676668BD0B97D2"/>
    <w:rsid w:val="00F34433"/>
  </w:style>
  <w:style w:type="paragraph" w:customStyle="1" w:styleId="F0622D4EB61E4BFF817C82F45024A6C4">
    <w:name w:val="F0622D4EB61E4BFF817C82F45024A6C4"/>
    <w:rsid w:val="00F34433"/>
  </w:style>
  <w:style w:type="paragraph" w:customStyle="1" w:styleId="6B9E55F1FC994D6091551B9DDE61B682">
    <w:name w:val="6B9E55F1FC994D6091551B9DDE61B682"/>
    <w:rsid w:val="00F34433"/>
  </w:style>
  <w:style w:type="paragraph" w:customStyle="1" w:styleId="0B27A17C2696478FB5582C89C00CD548">
    <w:name w:val="0B27A17C2696478FB5582C89C00CD548"/>
    <w:rsid w:val="00F34433"/>
  </w:style>
  <w:style w:type="paragraph" w:customStyle="1" w:styleId="2A74DB6922824876BC36DF40377E56E8">
    <w:name w:val="2A74DB6922824876BC36DF40377E56E8"/>
    <w:rsid w:val="00F34433"/>
  </w:style>
  <w:style w:type="paragraph" w:customStyle="1" w:styleId="965131686DE944F9A3C049CBC39A29C4">
    <w:name w:val="965131686DE944F9A3C049CBC39A29C4"/>
    <w:rsid w:val="00F34433"/>
  </w:style>
  <w:style w:type="paragraph" w:customStyle="1" w:styleId="00C1789E6E37437D8088EB17DB8793BF">
    <w:name w:val="00C1789E6E37437D8088EB17DB8793BF"/>
    <w:rsid w:val="00F34433"/>
  </w:style>
  <w:style w:type="paragraph" w:customStyle="1" w:styleId="B11E08D6A9FC4334A0129A35314FB81C">
    <w:name w:val="B11E08D6A9FC4334A0129A35314FB81C"/>
    <w:rsid w:val="00F34433"/>
  </w:style>
  <w:style w:type="paragraph" w:customStyle="1" w:styleId="77A12E53E5DC4DE3A9E83FA45AC67D1D">
    <w:name w:val="77A12E53E5DC4DE3A9E83FA45AC67D1D"/>
    <w:rsid w:val="00F34433"/>
  </w:style>
  <w:style w:type="paragraph" w:customStyle="1" w:styleId="4A6C2A763F004345A98B10BD36ADD601">
    <w:name w:val="4A6C2A763F004345A98B10BD36ADD601"/>
    <w:rsid w:val="00F34433"/>
  </w:style>
  <w:style w:type="paragraph" w:customStyle="1" w:styleId="47AFBBD15B044B72A6D294B543A1C2A8">
    <w:name w:val="47AFBBD15B044B72A6D294B543A1C2A8"/>
    <w:rsid w:val="00F34433"/>
  </w:style>
  <w:style w:type="paragraph" w:customStyle="1" w:styleId="CA84456258E64367921893106B2EFE9B">
    <w:name w:val="CA84456258E64367921893106B2EFE9B"/>
    <w:rsid w:val="00F34433"/>
  </w:style>
  <w:style w:type="paragraph" w:customStyle="1" w:styleId="01F55B8639F5436EB30D0B1830D6A2DF">
    <w:name w:val="01F55B8639F5436EB30D0B1830D6A2DF"/>
    <w:rsid w:val="00F34433"/>
  </w:style>
  <w:style w:type="paragraph" w:customStyle="1" w:styleId="B1A676C780FE40F4AE91302766118ED5">
    <w:name w:val="B1A676C780FE40F4AE91302766118ED5"/>
    <w:rsid w:val="00F34433"/>
  </w:style>
  <w:style w:type="paragraph" w:customStyle="1" w:styleId="5C9BCD0EBDD54F76BFF0A32EF25B2DD5">
    <w:name w:val="5C9BCD0EBDD54F76BFF0A32EF25B2DD5"/>
    <w:rsid w:val="00F34433"/>
  </w:style>
  <w:style w:type="paragraph" w:customStyle="1" w:styleId="7F06D5369DC9412FBF4D4440EAC8F527">
    <w:name w:val="7F06D5369DC9412FBF4D4440EAC8F527"/>
    <w:rsid w:val="00F34433"/>
  </w:style>
  <w:style w:type="paragraph" w:customStyle="1" w:styleId="73D7686DA0DA4DBAAA3D07E35F055B0C">
    <w:name w:val="73D7686DA0DA4DBAAA3D07E35F055B0C"/>
    <w:rsid w:val="00F34433"/>
  </w:style>
  <w:style w:type="paragraph" w:customStyle="1" w:styleId="FCAD6A5B7F614CE094551CF976E13B28">
    <w:name w:val="FCAD6A5B7F614CE094551CF976E13B28"/>
    <w:rsid w:val="00F34433"/>
  </w:style>
  <w:style w:type="paragraph" w:customStyle="1" w:styleId="B5DA63975E5D4E2F91806AB4808F98EA">
    <w:name w:val="B5DA63975E5D4E2F91806AB4808F98EA"/>
    <w:rsid w:val="00F34433"/>
  </w:style>
  <w:style w:type="paragraph" w:customStyle="1" w:styleId="1389F69C57694C7981C5472274CBC941">
    <w:name w:val="1389F69C57694C7981C5472274CBC941"/>
    <w:rsid w:val="00F34433"/>
  </w:style>
  <w:style w:type="paragraph" w:customStyle="1" w:styleId="9C83FB99EA94424AA440C82DF8D287E2">
    <w:name w:val="9C83FB99EA94424AA440C82DF8D287E2"/>
    <w:rsid w:val="00F34433"/>
  </w:style>
  <w:style w:type="paragraph" w:customStyle="1" w:styleId="4C317309ABBC487CBBFB0CEB0D6BBC0E">
    <w:name w:val="4C317309ABBC487CBBFB0CEB0D6BBC0E"/>
    <w:rsid w:val="00F34433"/>
  </w:style>
  <w:style w:type="paragraph" w:customStyle="1" w:styleId="2B5F0FC98C484BFEA19953F6C72DB052">
    <w:name w:val="2B5F0FC98C484BFEA19953F6C72DB052"/>
    <w:rsid w:val="00F34433"/>
  </w:style>
  <w:style w:type="paragraph" w:customStyle="1" w:styleId="514E10BD2BD54C7F851256AF8669A8AF">
    <w:name w:val="514E10BD2BD54C7F851256AF8669A8AF"/>
    <w:rsid w:val="00F34433"/>
  </w:style>
  <w:style w:type="paragraph" w:customStyle="1" w:styleId="0FFFA65D98DB404CA4CB7E72F574D09D">
    <w:name w:val="0FFFA65D98DB404CA4CB7E72F574D09D"/>
    <w:rsid w:val="00F34433"/>
  </w:style>
  <w:style w:type="paragraph" w:customStyle="1" w:styleId="12287118F60C469687853D4E3046A8B4">
    <w:name w:val="12287118F60C469687853D4E3046A8B4"/>
    <w:rsid w:val="00F34433"/>
  </w:style>
  <w:style w:type="paragraph" w:customStyle="1" w:styleId="67D653851FBF4BFD84433F270088F907">
    <w:name w:val="67D653851FBF4BFD84433F270088F907"/>
    <w:rsid w:val="00F34433"/>
  </w:style>
  <w:style w:type="paragraph" w:customStyle="1" w:styleId="1F9B23C4ED144BAC8CBD9EDD8FC0A97C">
    <w:name w:val="1F9B23C4ED144BAC8CBD9EDD8FC0A97C"/>
    <w:rsid w:val="00F34433"/>
  </w:style>
  <w:style w:type="paragraph" w:customStyle="1" w:styleId="6E43C8CA204841B885162230619B3AE3">
    <w:name w:val="6E43C8CA204841B885162230619B3AE3"/>
    <w:rsid w:val="00F34433"/>
  </w:style>
  <w:style w:type="paragraph" w:customStyle="1" w:styleId="9A1B26715EE8477DB4F640EAD4FFBD83">
    <w:name w:val="9A1B26715EE8477DB4F640EAD4FFBD83"/>
    <w:rsid w:val="00F34433"/>
  </w:style>
  <w:style w:type="paragraph" w:customStyle="1" w:styleId="BE0ACD8C03904CA19253579E6313F205">
    <w:name w:val="BE0ACD8C03904CA19253579E6313F205"/>
    <w:rsid w:val="00F34433"/>
  </w:style>
  <w:style w:type="paragraph" w:customStyle="1" w:styleId="D3E43990525C4CD79FAD8DFBEF9A38A0">
    <w:name w:val="D3E43990525C4CD79FAD8DFBEF9A38A0"/>
    <w:rsid w:val="00F34433"/>
  </w:style>
  <w:style w:type="paragraph" w:customStyle="1" w:styleId="75BEB20BC4EB4EB998D7876A586A38BB">
    <w:name w:val="75BEB20BC4EB4EB998D7876A586A38BB"/>
    <w:rsid w:val="00F34433"/>
  </w:style>
  <w:style w:type="paragraph" w:customStyle="1" w:styleId="B9B52EC4F02C47EDABAA4FA1FC161FB2">
    <w:name w:val="B9B52EC4F02C47EDABAA4FA1FC161FB2"/>
    <w:rsid w:val="00F34433"/>
  </w:style>
  <w:style w:type="paragraph" w:customStyle="1" w:styleId="E6B8BB9B85E44462A9BEBAE0E0E1C4D5">
    <w:name w:val="E6B8BB9B85E44462A9BEBAE0E0E1C4D5"/>
    <w:rsid w:val="00F34433"/>
  </w:style>
  <w:style w:type="paragraph" w:customStyle="1" w:styleId="2D3CA93A60DE42918D34F7496113F79B">
    <w:name w:val="2D3CA93A60DE42918D34F7496113F79B"/>
    <w:rsid w:val="00F34433"/>
  </w:style>
  <w:style w:type="paragraph" w:customStyle="1" w:styleId="DC323C79A49F42548B97C072AB05F4E5">
    <w:name w:val="DC323C79A49F42548B97C072AB05F4E5"/>
    <w:rsid w:val="00F34433"/>
  </w:style>
  <w:style w:type="paragraph" w:customStyle="1" w:styleId="ED55340A069541049AF90AB7DAB275FE">
    <w:name w:val="ED55340A069541049AF90AB7DAB275FE"/>
    <w:rsid w:val="00F34433"/>
  </w:style>
  <w:style w:type="paragraph" w:customStyle="1" w:styleId="E710BE7B21294E71B6DB1180C7D38EDC">
    <w:name w:val="E710BE7B21294E71B6DB1180C7D38EDC"/>
    <w:rsid w:val="00F34433"/>
  </w:style>
  <w:style w:type="paragraph" w:customStyle="1" w:styleId="3244819D36D14C679788DDE67B87CFD8">
    <w:name w:val="3244819D36D14C679788DDE67B87CFD8"/>
    <w:rsid w:val="00F34433"/>
  </w:style>
  <w:style w:type="paragraph" w:customStyle="1" w:styleId="5C6703D91D924EDE9865899CDA30DDD6">
    <w:name w:val="5C6703D91D924EDE9865899CDA30DDD6"/>
    <w:rsid w:val="00F34433"/>
  </w:style>
  <w:style w:type="paragraph" w:customStyle="1" w:styleId="1058A4FDCF4A42DFA767571A3BBE5861">
    <w:name w:val="1058A4FDCF4A42DFA767571A3BBE5861"/>
    <w:rsid w:val="00F34433"/>
  </w:style>
  <w:style w:type="paragraph" w:customStyle="1" w:styleId="8CCDC2C2DE884B0F9FAE43D321308E39">
    <w:name w:val="8CCDC2C2DE884B0F9FAE43D321308E39"/>
    <w:rsid w:val="00F34433"/>
  </w:style>
  <w:style w:type="paragraph" w:customStyle="1" w:styleId="C441216EDF27415B9DB7B23E68F91C96">
    <w:name w:val="C441216EDF27415B9DB7B23E68F91C96"/>
    <w:rsid w:val="00F34433"/>
  </w:style>
  <w:style w:type="paragraph" w:customStyle="1" w:styleId="E5E3A3AA21FA42B8BC898EC91A794A27">
    <w:name w:val="E5E3A3AA21FA42B8BC898EC91A794A27"/>
    <w:rsid w:val="00F34433"/>
  </w:style>
  <w:style w:type="paragraph" w:customStyle="1" w:styleId="E242DAECF6F2412D825EFA1F8B4A6F27">
    <w:name w:val="E242DAECF6F2412D825EFA1F8B4A6F27"/>
    <w:rsid w:val="00F34433"/>
  </w:style>
  <w:style w:type="paragraph" w:customStyle="1" w:styleId="E547AFAAA9804C4D8440BF58DF55CD1C">
    <w:name w:val="E547AFAAA9804C4D8440BF58DF55CD1C"/>
    <w:rsid w:val="00F34433"/>
  </w:style>
  <w:style w:type="paragraph" w:customStyle="1" w:styleId="8102C0027C3349728EEE4B642E8394BF">
    <w:name w:val="8102C0027C3349728EEE4B642E8394BF"/>
    <w:rsid w:val="00F34433"/>
  </w:style>
  <w:style w:type="paragraph" w:customStyle="1" w:styleId="9F5421602B924F72A2AAB23C08E9B6CF">
    <w:name w:val="9F5421602B924F72A2AAB23C08E9B6CF"/>
    <w:rsid w:val="00F34433"/>
  </w:style>
  <w:style w:type="paragraph" w:customStyle="1" w:styleId="5D74110E912B4EBB870A2FE9AF5120ED">
    <w:name w:val="5D74110E912B4EBB870A2FE9AF5120ED"/>
    <w:rsid w:val="00F34433"/>
  </w:style>
  <w:style w:type="paragraph" w:customStyle="1" w:styleId="CBB9208E434B48DD9FD6EBB3738794EC">
    <w:name w:val="CBB9208E434B48DD9FD6EBB3738794EC"/>
    <w:rsid w:val="00F34433"/>
  </w:style>
  <w:style w:type="paragraph" w:customStyle="1" w:styleId="744C8E1A699C4A4385A6B83E1C3081E1">
    <w:name w:val="744C8E1A699C4A4385A6B83E1C3081E1"/>
    <w:rsid w:val="00F34433"/>
  </w:style>
  <w:style w:type="paragraph" w:customStyle="1" w:styleId="7B3B92F3D90D4CB89209C8ACD497797B">
    <w:name w:val="7B3B92F3D90D4CB89209C8ACD497797B"/>
    <w:rsid w:val="00F34433"/>
  </w:style>
  <w:style w:type="paragraph" w:customStyle="1" w:styleId="64F63BFD7BE140EBBBC4049661406FE2">
    <w:name w:val="64F63BFD7BE140EBBBC4049661406FE2"/>
    <w:rsid w:val="00F34433"/>
  </w:style>
  <w:style w:type="paragraph" w:customStyle="1" w:styleId="32FF0E6B77CE482D8AA3D42719627C60">
    <w:name w:val="32FF0E6B77CE482D8AA3D42719627C60"/>
    <w:rsid w:val="00F34433"/>
  </w:style>
  <w:style w:type="paragraph" w:customStyle="1" w:styleId="AF8D9D1FE1FE444C876A6E6301F9294A">
    <w:name w:val="AF8D9D1FE1FE444C876A6E6301F9294A"/>
    <w:rsid w:val="00F34433"/>
  </w:style>
  <w:style w:type="paragraph" w:customStyle="1" w:styleId="41D49A5A220840F0BF4D6006AB98DBD6">
    <w:name w:val="41D49A5A220840F0BF4D6006AB98DBD6"/>
    <w:rsid w:val="00F34433"/>
  </w:style>
  <w:style w:type="paragraph" w:customStyle="1" w:styleId="E90EDD0EC9C74AD0A63243FB8545E7B3">
    <w:name w:val="E90EDD0EC9C74AD0A63243FB8545E7B3"/>
    <w:rsid w:val="00F34433"/>
  </w:style>
  <w:style w:type="paragraph" w:customStyle="1" w:styleId="B29F4DE6B9514B8AADE78040C5FEF603">
    <w:name w:val="B29F4DE6B9514B8AADE78040C5FEF603"/>
    <w:rsid w:val="00F34433"/>
  </w:style>
  <w:style w:type="paragraph" w:customStyle="1" w:styleId="E9C63E7E82B44409B2AD5D9FB5CA9FDA">
    <w:name w:val="E9C63E7E82B44409B2AD5D9FB5CA9FDA"/>
    <w:rsid w:val="00F34433"/>
  </w:style>
  <w:style w:type="paragraph" w:customStyle="1" w:styleId="6FDC1517C8D44BB7A02483513E2E7042">
    <w:name w:val="6FDC1517C8D44BB7A02483513E2E7042"/>
    <w:rsid w:val="00F34433"/>
  </w:style>
  <w:style w:type="paragraph" w:customStyle="1" w:styleId="8945C61B0453400293157CFF09174E46">
    <w:name w:val="8945C61B0453400293157CFF09174E46"/>
    <w:rsid w:val="00F34433"/>
  </w:style>
  <w:style w:type="paragraph" w:customStyle="1" w:styleId="B3AF2D08222641398EE1319A9CA84FF0">
    <w:name w:val="B3AF2D08222641398EE1319A9CA84FF0"/>
    <w:rsid w:val="00F34433"/>
  </w:style>
  <w:style w:type="paragraph" w:customStyle="1" w:styleId="6C1869826CF44FEAAE9F149766B62861">
    <w:name w:val="6C1869826CF44FEAAE9F149766B62861"/>
    <w:rsid w:val="00F34433"/>
  </w:style>
  <w:style w:type="paragraph" w:customStyle="1" w:styleId="22081989392446828CDB78F9E40CAAD8">
    <w:name w:val="22081989392446828CDB78F9E40CAAD8"/>
    <w:rsid w:val="00F34433"/>
  </w:style>
  <w:style w:type="paragraph" w:customStyle="1" w:styleId="829CAA70724C4FB18E9E0650F0E4050A">
    <w:name w:val="829CAA70724C4FB18E9E0650F0E4050A"/>
    <w:rsid w:val="00F34433"/>
  </w:style>
  <w:style w:type="paragraph" w:customStyle="1" w:styleId="882C813CEF63468E85928718FB493464">
    <w:name w:val="882C813CEF63468E85928718FB493464"/>
    <w:rsid w:val="00F34433"/>
  </w:style>
  <w:style w:type="paragraph" w:customStyle="1" w:styleId="6F6942D200FC4792A67D44E43368EFE3">
    <w:name w:val="6F6942D200FC4792A67D44E43368EFE3"/>
    <w:rsid w:val="00F34433"/>
  </w:style>
  <w:style w:type="paragraph" w:customStyle="1" w:styleId="24ED3CA4A690424D9DB5B3F92B0D72B8">
    <w:name w:val="24ED3CA4A690424D9DB5B3F92B0D72B8"/>
    <w:rsid w:val="00F34433"/>
  </w:style>
  <w:style w:type="paragraph" w:customStyle="1" w:styleId="8E121111B48948DDA4E8913762632CC2">
    <w:name w:val="8E121111B48948DDA4E8913762632CC2"/>
    <w:rsid w:val="00F34433"/>
  </w:style>
  <w:style w:type="paragraph" w:customStyle="1" w:styleId="923D994806A44A888661CD5E390E812C">
    <w:name w:val="923D994806A44A888661CD5E390E812C"/>
    <w:rsid w:val="00F34433"/>
  </w:style>
  <w:style w:type="paragraph" w:customStyle="1" w:styleId="D368FAFC4E1C471090E0CF1DB93B739C">
    <w:name w:val="D368FAFC4E1C471090E0CF1DB93B739C"/>
    <w:rsid w:val="00F34433"/>
  </w:style>
  <w:style w:type="paragraph" w:customStyle="1" w:styleId="00C6F13094BF47A9A4C6A0727BF95BB1">
    <w:name w:val="00C6F13094BF47A9A4C6A0727BF95BB1"/>
    <w:rsid w:val="00F34433"/>
  </w:style>
  <w:style w:type="paragraph" w:customStyle="1" w:styleId="76D786C3416E4110A160D6F2506A6236">
    <w:name w:val="76D786C3416E4110A160D6F2506A6236"/>
    <w:rsid w:val="00F34433"/>
  </w:style>
  <w:style w:type="paragraph" w:customStyle="1" w:styleId="024FF0F8A748459AAA42FDA190EBB644">
    <w:name w:val="024FF0F8A748459AAA42FDA190EBB644"/>
    <w:rsid w:val="00F34433"/>
  </w:style>
  <w:style w:type="paragraph" w:customStyle="1" w:styleId="A6404FF06E8C4DCB977C29647B8CC557">
    <w:name w:val="A6404FF06E8C4DCB977C29647B8CC557"/>
    <w:rsid w:val="00F34433"/>
  </w:style>
  <w:style w:type="paragraph" w:customStyle="1" w:styleId="95FC6744A3BD47519CD15BDB45D22497">
    <w:name w:val="95FC6744A3BD47519CD15BDB45D22497"/>
    <w:rsid w:val="00F34433"/>
  </w:style>
  <w:style w:type="paragraph" w:customStyle="1" w:styleId="52F7FB98DAEA405EA112055389A0FA6C">
    <w:name w:val="52F7FB98DAEA405EA112055389A0FA6C"/>
    <w:rsid w:val="00F34433"/>
  </w:style>
  <w:style w:type="paragraph" w:customStyle="1" w:styleId="18F35DB4F7474F76998F5DA3DC88D748">
    <w:name w:val="18F35DB4F7474F76998F5DA3DC88D748"/>
    <w:rsid w:val="00F34433"/>
  </w:style>
  <w:style w:type="paragraph" w:customStyle="1" w:styleId="65BCFAF4DC9649D2A0CC841369DBE656">
    <w:name w:val="65BCFAF4DC9649D2A0CC841369DBE656"/>
    <w:rsid w:val="00F34433"/>
  </w:style>
  <w:style w:type="paragraph" w:customStyle="1" w:styleId="7E30783787344C0089EDA305C80F17BD">
    <w:name w:val="7E30783787344C0089EDA305C80F17BD"/>
    <w:rsid w:val="00F34433"/>
  </w:style>
  <w:style w:type="paragraph" w:customStyle="1" w:styleId="22B050CF3DE84030B4DEE75B2112065B">
    <w:name w:val="22B050CF3DE84030B4DEE75B2112065B"/>
    <w:rsid w:val="00F34433"/>
  </w:style>
  <w:style w:type="paragraph" w:customStyle="1" w:styleId="D9866A6A867F4BB3BC439241632C2B0D">
    <w:name w:val="D9866A6A867F4BB3BC439241632C2B0D"/>
    <w:rsid w:val="00F34433"/>
  </w:style>
  <w:style w:type="paragraph" w:customStyle="1" w:styleId="7E0E40E76DB54C6BA39386AF5DCC0B90">
    <w:name w:val="7E0E40E76DB54C6BA39386AF5DCC0B90"/>
    <w:rsid w:val="00F34433"/>
  </w:style>
  <w:style w:type="paragraph" w:customStyle="1" w:styleId="14E164483C3440F3909B7EBD90B1CA47">
    <w:name w:val="14E164483C3440F3909B7EBD90B1CA47"/>
    <w:rsid w:val="00F34433"/>
  </w:style>
  <w:style w:type="paragraph" w:customStyle="1" w:styleId="C5B1E8A4BFA747B49BE27346D030B9C2">
    <w:name w:val="C5B1E8A4BFA747B49BE27346D030B9C2"/>
    <w:rsid w:val="00F34433"/>
  </w:style>
  <w:style w:type="paragraph" w:customStyle="1" w:styleId="8D6383DD3ECF47E9BF9DE0BB5536C07B">
    <w:name w:val="8D6383DD3ECF47E9BF9DE0BB5536C07B"/>
    <w:rsid w:val="00F34433"/>
  </w:style>
  <w:style w:type="paragraph" w:customStyle="1" w:styleId="EA030EEA624A4CB89F97A9DC7A700CB0">
    <w:name w:val="EA030EEA624A4CB89F97A9DC7A700CB0"/>
    <w:rsid w:val="00F34433"/>
  </w:style>
  <w:style w:type="paragraph" w:customStyle="1" w:styleId="0A20535113A24E88877E8AFBE5303DAE">
    <w:name w:val="0A20535113A24E88877E8AFBE5303DAE"/>
    <w:rsid w:val="00F34433"/>
  </w:style>
  <w:style w:type="paragraph" w:customStyle="1" w:styleId="FC3F9FABF67944EC9D11E7C150BDB25F">
    <w:name w:val="FC3F9FABF67944EC9D11E7C150BDB25F"/>
    <w:rsid w:val="00F34433"/>
  </w:style>
  <w:style w:type="paragraph" w:customStyle="1" w:styleId="9DA0D9E8AC3E4A9BB90A5CEA550F8CE0">
    <w:name w:val="9DA0D9E8AC3E4A9BB90A5CEA550F8CE0"/>
    <w:rsid w:val="00F34433"/>
  </w:style>
  <w:style w:type="paragraph" w:customStyle="1" w:styleId="9138782340024BEFA2C9BB8499CF1ADA">
    <w:name w:val="9138782340024BEFA2C9BB8499CF1ADA"/>
    <w:rsid w:val="00F34433"/>
  </w:style>
  <w:style w:type="paragraph" w:customStyle="1" w:styleId="2D9FDD1BFCAF476893F45CC188BA593E">
    <w:name w:val="2D9FDD1BFCAF476893F45CC188BA593E"/>
    <w:rsid w:val="00F34433"/>
  </w:style>
  <w:style w:type="paragraph" w:customStyle="1" w:styleId="5F04D8BC2D2B4807A9ED904C0C9BB272">
    <w:name w:val="5F04D8BC2D2B4807A9ED904C0C9BB272"/>
    <w:rsid w:val="00F34433"/>
  </w:style>
  <w:style w:type="paragraph" w:customStyle="1" w:styleId="3CDD201F8CAC4F2EBC34520E813C43DC">
    <w:name w:val="3CDD201F8CAC4F2EBC34520E813C43DC"/>
    <w:rsid w:val="00F34433"/>
  </w:style>
  <w:style w:type="paragraph" w:customStyle="1" w:styleId="9235284529354C158C2A5A8EBD6D0473">
    <w:name w:val="9235284529354C158C2A5A8EBD6D0473"/>
    <w:rsid w:val="00F34433"/>
  </w:style>
  <w:style w:type="paragraph" w:customStyle="1" w:styleId="63CED8E0F1D64248A64BD9E24C9ADBA7">
    <w:name w:val="63CED8E0F1D64248A64BD9E24C9ADBA7"/>
    <w:rsid w:val="00F34433"/>
  </w:style>
  <w:style w:type="paragraph" w:customStyle="1" w:styleId="092C1DDE94E5465587C49B2D28BA399B">
    <w:name w:val="092C1DDE94E5465587C49B2D28BA399B"/>
    <w:rsid w:val="00F34433"/>
  </w:style>
  <w:style w:type="paragraph" w:customStyle="1" w:styleId="1992353CEDC244B7A360953AD275C572">
    <w:name w:val="1992353CEDC244B7A360953AD275C572"/>
    <w:rsid w:val="00F34433"/>
  </w:style>
  <w:style w:type="paragraph" w:customStyle="1" w:styleId="C6F6FC09BC1144A6AAC84325A277DD4A">
    <w:name w:val="C6F6FC09BC1144A6AAC84325A277DD4A"/>
    <w:rsid w:val="00F34433"/>
  </w:style>
  <w:style w:type="paragraph" w:customStyle="1" w:styleId="DEDBB51C72D247CCAD229D732471BEF3">
    <w:name w:val="DEDBB51C72D247CCAD229D732471BEF3"/>
    <w:rsid w:val="00F34433"/>
  </w:style>
  <w:style w:type="paragraph" w:customStyle="1" w:styleId="30B160D428C2402BAE9B099D12463C3B">
    <w:name w:val="30B160D428C2402BAE9B099D12463C3B"/>
    <w:rsid w:val="00F34433"/>
  </w:style>
  <w:style w:type="paragraph" w:customStyle="1" w:styleId="EE64F4752CAE430D86EB52008724BD66">
    <w:name w:val="EE64F4752CAE430D86EB52008724BD66"/>
    <w:rsid w:val="00F34433"/>
  </w:style>
  <w:style w:type="paragraph" w:customStyle="1" w:styleId="78F4A42B9580447EB0AF13677A4D1C89">
    <w:name w:val="78F4A42B9580447EB0AF13677A4D1C89"/>
    <w:rsid w:val="00F34433"/>
  </w:style>
  <w:style w:type="paragraph" w:customStyle="1" w:styleId="232E89678CDC40C195A93AD71440792C">
    <w:name w:val="232E89678CDC40C195A93AD71440792C"/>
    <w:rsid w:val="00F34433"/>
  </w:style>
  <w:style w:type="paragraph" w:customStyle="1" w:styleId="4B3AF02D63FD469B8A248C445D1DEDB8">
    <w:name w:val="4B3AF02D63FD469B8A248C445D1DEDB8"/>
    <w:rsid w:val="00F34433"/>
  </w:style>
  <w:style w:type="paragraph" w:customStyle="1" w:styleId="19CFB078F5B94CDB8C1555C1AE738128">
    <w:name w:val="19CFB078F5B94CDB8C1555C1AE738128"/>
    <w:rsid w:val="00F34433"/>
  </w:style>
  <w:style w:type="paragraph" w:customStyle="1" w:styleId="161B5C2DC5714384AE3CB48CB8FCA821">
    <w:name w:val="161B5C2DC5714384AE3CB48CB8FCA821"/>
    <w:rsid w:val="00F34433"/>
  </w:style>
  <w:style w:type="paragraph" w:customStyle="1" w:styleId="AAA663A8F6674D6B834B11B5EE53EB7D">
    <w:name w:val="AAA663A8F6674D6B834B11B5EE53EB7D"/>
    <w:rsid w:val="00F34433"/>
  </w:style>
  <w:style w:type="paragraph" w:customStyle="1" w:styleId="BCE3F9A4D01448A6A49FFD682D69ABA9">
    <w:name w:val="BCE3F9A4D01448A6A49FFD682D69ABA9"/>
    <w:rsid w:val="00F34433"/>
  </w:style>
  <w:style w:type="paragraph" w:customStyle="1" w:styleId="2FCB9B658929430EBF5255E0EC044582">
    <w:name w:val="2FCB9B658929430EBF5255E0EC044582"/>
    <w:rsid w:val="00F34433"/>
  </w:style>
  <w:style w:type="paragraph" w:customStyle="1" w:styleId="DE303A44D5C74DDCBD65222F725BB388">
    <w:name w:val="DE303A44D5C74DDCBD65222F725BB388"/>
    <w:rsid w:val="00F34433"/>
  </w:style>
  <w:style w:type="paragraph" w:customStyle="1" w:styleId="2FF51015B2C84C52AF330AD0CC3E564F">
    <w:name w:val="2FF51015B2C84C52AF330AD0CC3E564F"/>
    <w:rsid w:val="00F34433"/>
  </w:style>
  <w:style w:type="paragraph" w:customStyle="1" w:styleId="D30D303CBA154FD9A0EEEDA3290783B8">
    <w:name w:val="D30D303CBA154FD9A0EEEDA3290783B8"/>
    <w:rsid w:val="00F34433"/>
  </w:style>
  <w:style w:type="paragraph" w:customStyle="1" w:styleId="33E213BEAB48412FB8A7A466680CC20F">
    <w:name w:val="33E213BEAB48412FB8A7A466680CC20F"/>
    <w:rsid w:val="00F34433"/>
  </w:style>
  <w:style w:type="paragraph" w:customStyle="1" w:styleId="34851EEDF9EA47B7A3E690E332C778FD">
    <w:name w:val="34851EEDF9EA47B7A3E690E332C778FD"/>
    <w:rsid w:val="00F34433"/>
  </w:style>
  <w:style w:type="paragraph" w:customStyle="1" w:styleId="38F9E8438D3441A784D5B9E0E044BBEC">
    <w:name w:val="38F9E8438D3441A784D5B9E0E044BBEC"/>
    <w:rsid w:val="00F34433"/>
  </w:style>
  <w:style w:type="paragraph" w:customStyle="1" w:styleId="1C81DE604B1C428B87E492F899A4EDDC">
    <w:name w:val="1C81DE604B1C428B87E492F899A4EDDC"/>
    <w:rsid w:val="00F34433"/>
  </w:style>
  <w:style w:type="paragraph" w:customStyle="1" w:styleId="C74D4143908A4CC893C792206775074C">
    <w:name w:val="C74D4143908A4CC893C792206775074C"/>
    <w:rsid w:val="00F34433"/>
  </w:style>
  <w:style w:type="paragraph" w:customStyle="1" w:styleId="F710F7B3284247228B238F526B745845">
    <w:name w:val="F710F7B3284247228B238F526B745845"/>
    <w:rsid w:val="00F34433"/>
  </w:style>
  <w:style w:type="paragraph" w:customStyle="1" w:styleId="E6AF46A50FB9490AA1DFA7F7CB3C9B6D">
    <w:name w:val="E6AF46A50FB9490AA1DFA7F7CB3C9B6D"/>
    <w:rsid w:val="00F34433"/>
  </w:style>
  <w:style w:type="paragraph" w:customStyle="1" w:styleId="C6D0E4D2D77A49B19A8E7E7BEEE58ACE">
    <w:name w:val="C6D0E4D2D77A49B19A8E7E7BEEE58ACE"/>
    <w:rsid w:val="00F34433"/>
  </w:style>
  <w:style w:type="paragraph" w:customStyle="1" w:styleId="3B4494E76D6441AC84D84EC6047B13DA">
    <w:name w:val="3B4494E76D6441AC84D84EC6047B13DA"/>
    <w:rsid w:val="00F34433"/>
  </w:style>
  <w:style w:type="paragraph" w:customStyle="1" w:styleId="BF53824308F148D9AD7EC9175FAE4485">
    <w:name w:val="BF53824308F148D9AD7EC9175FAE4485"/>
    <w:rsid w:val="00F34433"/>
  </w:style>
  <w:style w:type="paragraph" w:customStyle="1" w:styleId="65F60EBEE852465D831D691E7882F6B7">
    <w:name w:val="65F60EBEE852465D831D691E7882F6B7"/>
    <w:rsid w:val="00F34433"/>
  </w:style>
  <w:style w:type="paragraph" w:customStyle="1" w:styleId="257C1AF171FF4BAF98AC47D446E9764A">
    <w:name w:val="257C1AF171FF4BAF98AC47D446E9764A"/>
    <w:rsid w:val="00F34433"/>
  </w:style>
  <w:style w:type="paragraph" w:customStyle="1" w:styleId="BC1D71DF180A44FF8BDB3A57933A5272">
    <w:name w:val="BC1D71DF180A44FF8BDB3A57933A5272"/>
    <w:rsid w:val="00F34433"/>
  </w:style>
  <w:style w:type="paragraph" w:customStyle="1" w:styleId="A971E1A611B5458C89BB5FA4E7644F46">
    <w:name w:val="A971E1A611B5458C89BB5FA4E7644F46"/>
    <w:rsid w:val="00F34433"/>
  </w:style>
  <w:style w:type="paragraph" w:customStyle="1" w:styleId="2A2A6BFAD4B6488DADDB12E7F00B4EB0">
    <w:name w:val="2A2A6BFAD4B6488DADDB12E7F00B4EB0"/>
    <w:rsid w:val="00F34433"/>
  </w:style>
  <w:style w:type="paragraph" w:customStyle="1" w:styleId="4F4109F1966A44A081539415ECE2F843">
    <w:name w:val="4F4109F1966A44A081539415ECE2F843"/>
    <w:rsid w:val="00F34433"/>
  </w:style>
  <w:style w:type="paragraph" w:customStyle="1" w:styleId="DAAFF890A5BC495084B99A4302C929B0">
    <w:name w:val="DAAFF890A5BC495084B99A4302C929B0"/>
    <w:rsid w:val="00F34433"/>
  </w:style>
  <w:style w:type="paragraph" w:customStyle="1" w:styleId="54A6AA3A4B2E4D8ABC753A2ED8D54F7E">
    <w:name w:val="54A6AA3A4B2E4D8ABC753A2ED8D54F7E"/>
    <w:rsid w:val="00F34433"/>
  </w:style>
  <w:style w:type="paragraph" w:customStyle="1" w:styleId="4902C9E0F08F4F248005C0CC335437AC">
    <w:name w:val="4902C9E0F08F4F248005C0CC335437AC"/>
    <w:rsid w:val="00F34433"/>
  </w:style>
  <w:style w:type="paragraph" w:customStyle="1" w:styleId="D9E751A4FC924D9C9172268FC25DE3C1">
    <w:name w:val="D9E751A4FC924D9C9172268FC25DE3C1"/>
    <w:rsid w:val="00F34433"/>
  </w:style>
  <w:style w:type="paragraph" w:customStyle="1" w:styleId="2ED1B8C926BD4B2F9998575F6E51910C">
    <w:name w:val="2ED1B8C926BD4B2F9998575F6E51910C"/>
    <w:rsid w:val="00F34433"/>
  </w:style>
  <w:style w:type="paragraph" w:customStyle="1" w:styleId="B90B60E600B74F888A082CC664CC6D80">
    <w:name w:val="B90B60E600B74F888A082CC664CC6D80"/>
    <w:rsid w:val="00F34433"/>
  </w:style>
  <w:style w:type="paragraph" w:customStyle="1" w:styleId="C0AFFBD8C3DC493DB8F0E8681B7C7874">
    <w:name w:val="C0AFFBD8C3DC493DB8F0E8681B7C7874"/>
    <w:rsid w:val="00F34433"/>
  </w:style>
  <w:style w:type="paragraph" w:customStyle="1" w:styleId="FCE019E13D474CB0A2C5A4FDF16773EC">
    <w:name w:val="FCE019E13D474CB0A2C5A4FDF16773EC"/>
    <w:rsid w:val="00F34433"/>
  </w:style>
  <w:style w:type="paragraph" w:customStyle="1" w:styleId="A282DCE141EF4414B26CDA2D0CEF55F7">
    <w:name w:val="A282DCE141EF4414B26CDA2D0CEF55F7"/>
    <w:rsid w:val="00F34433"/>
  </w:style>
  <w:style w:type="paragraph" w:customStyle="1" w:styleId="F384E90A2F3C495EAAFF67F1A9214853">
    <w:name w:val="F384E90A2F3C495EAAFF67F1A9214853"/>
    <w:rsid w:val="00F34433"/>
  </w:style>
  <w:style w:type="paragraph" w:customStyle="1" w:styleId="BED66228B4C14318845DF4129E863012">
    <w:name w:val="BED66228B4C14318845DF4129E863012"/>
    <w:rsid w:val="00F34433"/>
  </w:style>
  <w:style w:type="paragraph" w:customStyle="1" w:styleId="1C8CAAFA0C6F494EA6D342E90670C996">
    <w:name w:val="1C8CAAFA0C6F494EA6D342E90670C996"/>
    <w:rsid w:val="00F34433"/>
  </w:style>
  <w:style w:type="paragraph" w:customStyle="1" w:styleId="D4F53131819A465D988938AECF8A77A7">
    <w:name w:val="D4F53131819A465D988938AECF8A77A7"/>
    <w:rsid w:val="00F34433"/>
  </w:style>
  <w:style w:type="paragraph" w:customStyle="1" w:styleId="BCA7C51271B9449F99E0AC9B776E5715">
    <w:name w:val="BCA7C51271B9449F99E0AC9B776E5715"/>
    <w:rsid w:val="00F34433"/>
  </w:style>
  <w:style w:type="paragraph" w:customStyle="1" w:styleId="E3EAE11FB05E4D6795A2406E551362AC">
    <w:name w:val="E3EAE11FB05E4D6795A2406E551362AC"/>
    <w:rsid w:val="00F34433"/>
  </w:style>
  <w:style w:type="paragraph" w:customStyle="1" w:styleId="5986ED6E53674193A43DA440EA92DE8D">
    <w:name w:val="5986ED6E53674193A43DA440EA92DE8D"/>
    <w:rsid w:val="00F34433"/>
  </w:style>
  <w:style w:type="paragraph" w:customStyle="1" w:styleId="DD109E671CA247529A438957A2FA6398">
    <w:name w:val="DD109E671CA247529A438957A2FA6398"/>
    <w:rsid w:val="00F34433"/>
  </w:style>
  <w:style w:type="paragraph" w:customStyle="1" w:styleId="0E57A9DA4DD9443FB94117FAD73FC301">
    <w:name w:val="0E57A9DA4DD9443FB94117FAD73FC301"/>
    <w:rsid w:val="00F34433"/>
  </w:style>
  <w:style w:type="paragraph" w:customStyle="1" w:styleId="99067D48B93A44ECBBE7EB1916114E82">
    <w:name w:val="99067D48B93A44ECBBE7EB1916114E82"/>
    <w:rsid w:val="00F34433"/>
  </w:style>
  <w:style w:type="paragraph" w:customStyle="1" w:styleId="B6E0477BFC094E19A15A634C7C899DC4">
    <w:name w:val="B6E0477BFC094E19A15A634C7C899DC4"/>
    <w:rsid w:val="00F34433"/>
  </w:style>
  <w:style w:type="paragraph" w:customStyle="1" w:styleId="FF17FFD670414D428910F40E8AE23C07">
    <w:name w:val="FF17FFD670414D428910F40E8AE23C07"/>
    <w:rsid w:val="00F34433"/>
  </w:style>
  <w:style w:type="paragraph" w:customStyle="1" w:styleId="01A4EF48D8C4427B8EDC247FB709D70F">
    <w:name w:val="01A4EF48D8C4427B8EDC247FB709D70F"/>
    <w:rsid w:val="00F34433"/>
  </w:style>
  <w:style w:type="paragraph" w:customStyle="1" w:styleId="0144E050239B4459A766D8D42E2827AD">
    <w:name w:val="0144E050239B4459A766D8D42E2827AD"/>
    <w:rsid w:val="00F34433"/>
  </w:style>
  <w:style w:type="paragraph" w:customStyle="1" w:styleId="8B237D10C73042EABE232E19EAC5DEAD">
    <w:name w:val="8B237D10C73042EABE232E19EAC5DEAD"/>
    <w:rsid w:val="00F34433"/>
  </w:style>
  <w:style w:type="paragraph" w:customStyle="1" w:styleId="797EE7D8868E4A25B5CDCC728522E5D1">
    <w:name w:val="797EE7D8868E4A25B5CDCC728522E5D1"/>
    <w:rsid w:val="00F34433"/>
  </w:style>
  <w:style w:type="paragraph" w:customStyle="1" w:styleId="C4C0037441FA4A51B5F0BD3A5A933FCB">
    <w:name w:val="C4C0037441FA4A51B5F0BD3A5A933FCB"/>
    <w:rsid w:val="00F34433"/>
  </w:style>
  <w:style w:type="paragraph" w:customStyle="1" w:styleId="5CD03F1B074146DC9BD5F1A16B780140">
    <w:name w:val="5CD03F1B074146DC9BD5F1A16B780140"/>
    <w:rsid w:val="00F34433"/>
  </w:style>
  <w:style w:type="paragraph" w:customStyle="1" w:styleId="C1BCAB00D9914AD4812A80459CF0FD65">
    <w:name w:val="C1BCAB00D9914AD4812A80459CF0FD65"/>
    <w:rsid w:val="00F34433"/>
  </w:style>
  <w:style w:type="paragraph" w:customStyle="1" w:styleId="1CB0B6F9ECD345E5B90BFE557AFEA6E8">
    <w:name w:val="1CB0B6F9ECD345E5B90BFE557AFEA6E8"/>
    <w:rsid w:val="00F34433"/>
  </w:style>
  <w:style w:type="paragraph" w:customStyle="1" w:styleId="411D3C73E1F84033B3C93090853D1701">
    <w:name w:val="411D3C73E1F84033B3C93090853D1701"/>
    <w:rsid w:val="00F34433"/>
  </w:style>
  <w:style w:type="paragraph" w:customStyle="1" w:styleId="90D7BEFAD59A404A90727C67951F6A59">
    <w:name w:val="90D7BEFAD59A404A90727C67951F6A59"/>
    <w:rsid w:val="00F34433"/>
  </w:style>
  <w:style w:type="paragraph" w:customStyle="1" w:styleId="DF4AA991BD6C4FDF91B92D89D448288B">
    <w:name w:val="DF4AA991BD6C4FDF91B92D89D448288B"/>
    <w:rsid w:val="00F34433"/>
  </w:style>
  <w:style w:type="paragraph" w:customStyle="1" w:styleId="2723650F38924F758E0AB96A0A3EF287">
    <w:name w:val="2723650F38924F758E0AB96A0A3EF287"/>
    <w:rsid w:val="00F34433"/>
  </w:style>
  <w:style w:type="paragraph" w:customStyle="1" w:styleId="B178494137F54004BB4B3E027C569F50">
    <w:name w:val="B178494137F54004BB4B3E027C569F50"/>
    <w:rsid w:val="00F34433"/>
  </w:style>
  <w:style w:type="paragraph" w:customStyle="1" w:styleId="87FC74FCF78F464DBE404C8A689BB8BD">
    <w:name w:val="87FC74FCF78F464DBE404C8A689BB8BD"/>
    <w:rsid w:val="00F34433"/>
  </w:style>
  <w:style w:type="paragraph" w:customStyle="1" w:styleId="BA004962281E4833913F8282AEF58CE2">
    <w:name w:val="BA004962281E4833913F8282AEF58CE2"/>
    <w:rsid w:val="00F34433"/>
  </w:style>
  <w:style w:type="paragraph" w:customStyle="1" w:styleId="EBFC9F25F65046E78FC22C40DD5F178E">
    <w:name w:val="EBFC9F25F65046E78FC22C40DD5F178E"/>
    <w:rsid w:val="00F34433"/>
  </w:style>
  <w:style w:type="paragraph" w:customStyle="1" w:styleId="D765410D0E75477C89591233F3B278EF">
    <w:name w:val="D765410D0E75477C89591233F3B278EF"/>
    <w:rsid w:val="00F34433"/>
  </w:style>
  <w:style w:type="paragraph" w:customStyle="1" w:styleId="E531479196434DF3B12C609F2E5EBB10">
    <w:name w:val="E531479196434DF3B12C609F2E5EBB10"/>
    <w:rsid w:val="00F34433"/>
  </w:style>
  <w:style w:type="paragraph" w:customStyle="1" w:styleId="6690914794814680A28FE4ED75CA11F5">
    <w:name w:val="6690914794814680A28FE4ED75CA11F5"/>
    <w:rsid w:val="00F34433"/>
  </w:style>
  <w:style w:type="paragraph" w:customStyle="1" w:styleId="DABC3FF9445746B5A5D9EECE2A8A5A52">
    <w:name w:val="DABC3FF9445746B5A5D9EECE2A8A5A52"/>
    <w:rsid w:val="00F34433"/>
  </w:style>
  <w:style w:type="paragraph" w:customStyle="1" w:styleId="3B1180DC85CC470799091A8E3D298D9A">
    <w:name w:val="3B1180DC85CC470799091A8E3D298D9A"/>
    <w:rsid w:val="00F34433"/>
  </w:style>
  <w:style w:type="paragraph" w:customStyle="1" w:styleId="F261BF8C4D7548839478FF8F634328BC">
    <w:name w:val="F261BF8C4D7548839478FF8F634328BC"/>
    <w:rsid w:val="00F34433"/>
  </w:style>
  <w:style w:type="paragraph" w:customStyle="1" w:styleId="5F0BEB316F374925A72DB5B74F941395">
    <w:name w:val="5F0BEB316F374925A72DB5B74F941395"/>
    <w:rsid w:val="00F34433"/>
  </w:style>
  <w:style w:type="paragraph" w:customStyle="1" w:styleId="1E80867F41094C56B2CEB6519A55CC49">
    <w:name w:val="1E80867F41094C56B2CEB6519A55CC49"/>
    <w:rsid w:val="00F34433"/>
  </w:style>
  <w:style w:type="paragraph" w:customStyle="1" w:styleId="18BEAC6B25CE445D9DFF9CA15422AB25">
    <w:name w:val="18BEAC6B25CE445D9DFF9CA15422AB25"/>
    <w:rsid w:val="00F34433"/>
  </w:style>
  <w:style w:type="paragraph" w:customStyle="1" w:styleId="976B2D5F1CE8470E9174257B0C9C530D">
    <w:name w:val="976B2D5F1CE8470E9174257B0C9C530D"/>
    <w:rsid w:val="00F34433"/>
  </w:style>
  <w:style w:type="paragraph" w:customStyle="1" w:styleId="888B87668EC14201A6D1059786424EAB">
    <w:name w:val="888B87668EC14201A6D1059786424EAB"/>
    <w:rsid w:val="00F34433"/>
  </w:style>
  <w:style w:type="paragraph" w:customStyle="1" w:styleId="0F0E5156E3374C5F9679B9525A51916C">
    <w:name w:val="0F0E5156E3374C5F9679B9525A51916C"/>
    <w:rsid w:val="00F34433"/>
  </w:style>
  <w:style w:type="paragraph" w:customStyle="1" w:styleId="B732174920904496812911C47847B543">
    <w:name w:val="B732174920904496812911C47847B543"/>
    <w:rsid w:val="00F34433"/>
  </w:style>
  <w:style w:type="paragraph" w:customStyle="1" w:styleId="68470A7D5FF34C2EB80F62E1A03DA904">
    <w:name w:val="68470A7D5FF34C2EB80F62E1A03DA904"/>
    <w:rsid w:val="00F34433"/>
  </w:style>
  <w:style w:type="paragraph" w:customStyle="1" w:styleId="1E3E67EFE0514E0B8F89575C9176B571">
    <w:name w:val="1E3E67EFE0514E0B8F89575C9176B571"/>
    <w:rsid w:val="00F34433"/>
  </w:style>
  <w:style w:type="paragraph" w:customStyle="1" w:styleId="05AD7FAD836F42AF9EE7D31CFA3CBB3F">
    <w:name w:val="05AD7FAD836F42AF9EE7D31CFA3CBB3F"/>
    <w:rsid w:val="00F34433"/>
  </w:style>
  <w:style w:type="paragraph" w:customStyle="1" w:styleId="B48DEA069E6E4F56A93EB7C37B4CFF9C">
    <w:name w:val="B48DEA069E6E4F56A93EB7C37B4CFF9C"/>
    <w:rsid w:val="00F34433"/>
  </w:style>
  <w:style w:type="paragraph" w:customStyle="1" w:styleId="C8C39AE22BB6470FA4A488133283FD3B">
    <w:name w:val="C8C39AE22BB6470FA4A488133283FD3B"/>
    <w:rsid w:val="00F34433"/>
  </w:style>
  <w:style w:type="paragraph" w:customStyle="1" w:styleId="24025D495A8148FC9D2F5D350029624A">
    <w:name w:val="24025D495A8148FC9D2F5D350029624A"/>
    <w:rsid w:val="00F34433"/>
  </w:style>
  <w:style w:type="paragraph" w:customStyle="1" w:styleId="A56333ED0DC644339F66DF40431A92E7">
    <w:name w:val="A56333ED0DC644339F66DF40431A92E7"/>
    <w:rsid w:val="00F34433"/>
  </w:style>
  <w:style w:type="paragraph" w:customStyle="1" w:styleId="1B61E9E9CBE840259D45AE5C41CB6A39">
    <w:name w:val="1B61E9E9CBE840259D45AE5C41CB6A39"/>
    <w:rsid w:val="00F34433"/>
  </w:style>
  <w:style w:type="paragraph" w:customStyle="1" w:styleId="686B1A388F8945FDBBA3ABB40442854E">
    <w:name w:val="686B1A388F8945FDBBA3ABB40442854E"/>
    <w:rsid w:val="00F34433"/>
  </w:style>
  <w:style w:type="paragraph" w:customStyle="1" w:styleId="C566B66D1B1445FFA524C69AF53F793B">
    <w:name w:val="C566B66D1B1445FFA524C69AF53F793B"/>
    <w:rsid w:val="00F34433"/>
  </w:style>
  <w:style w:type="paragraph" w:customStyle="1" w:styleId="25B2DE4BFDF04DE29DE97C4740D34B70">
    <w:name w:val="25B2DE4BFDF04DE29DE97C4740D34B70"/>
    <w:rsid w:val="00F34433"/>
  </w:style>
  <w:style w:type="paragraph" w:customStyle="1" w:styleId="763972D8F61447909BA05DEF345A6463">
    <w:name w:val="763972D8F61447909BA05DEF345A6463"/>
    <w:rsid w:val="00F34433"/>
  </w:style>
  <w:style w:type="paragraph" w:customStyle="1" w:styleId="8BA4D422A7644FC7A5DEFCB6F51C62F8">
    <w:name w:val="8BA4D422A7644FC7A5DEFCB6F51C62F8"/>
    <w:rsid w:val="00F34433"/>
  </w:style>
  <w:style w:type="paragraph" w:customStyle="1" w:styleId="9583191F7F94493E836B1FE8322A70AC">
    <w:name w:val="9583191F7F94493E836B1FE8322A70AC"/>
    <w:rsid w:val="00F34433"/>
  </w:style>
  <w:style w:type="paragraph" w:customStyle="1" w:styleId="B88F23E2B0884FAFA43963EF683F1823">
    <w:name w:val="B88F23E2B0884FAFA43963EF683F1823"/>
    <w:rsid w:val="00F34433"/>
  </w:style>
  <w:style w:type="paragraph" w:customStyle="1" w:styleId="03ABFE56494241AD9E739521B5EED592">
    <w:name w:val="03ABFE56494241AD9E739521B5EED592"/>
    <w:rsid w:val="00F34433"/>
  </w:style>
  <w:style w:type="paragraph" w:customStyle="1" w:styleId="06CA43F1C3D34943BB471EF430D22776">
    <w:name w:val="06CA43F1C3D34943BB471EF430D22776"/>
    <w:rsid w:val="00F34433"/>
  </w:style>
  <w:style w:type="paragraph" w:customStyle="1" w:styleId="D61A3B748541425FAFA726A5E984D1EA">
    <w:name w:val="D61A3B748541425FAFA726A5E984D1EA"/>
    <w:rsid w:val="00F34433"/>
  </w:style>
  <w:style w:type="paragraph" w:customStyle="1" w:styleId="1A6ADBE92E884ACBB2C9D2788EA59FA9">
    <w:name w:val="1A6ADBE92E884ACBB2C9D2788EA59FA9"/>
    <w:rsid w:val="00F34433"/>
  </w:style>
  <w:style w:type="paragraph" w:customStyle="1" w:styleId="175C6F0554D348DF91E3F6DA6A000A81">
    <w:name w:val="175C6F0554D348DF91E3F6DA6A000A81"/>
    <w:rsid w:val="00F34433"/>
  </w:style>
  <w:style w:type="paragraph" w:customStyle="1" w:styleId="5E416F8104DA4075ADA50D8C2B83459F">
    <w:name w:val="5E416F8104DA4075ADA50D8C2B83459F"/>
    <w:rsid w:val="00F34433"/>
  </w:style>
  <w:style w:type="paragraph" w:customStyle="1" w:styleId="B7976C3A010943F89038FF05D4AECE98">
    <w:name w:val="B7976C3A010943F89038FF05D4AECE98"/>
    <w:rsid w:val="00F34433"/>
  </w:style>
  <w:style w:type="paragraph" w:customStyle="1" w:styleId="53CA7F4E5C064D0291C3894B05CE79A2">
    <w:name w:val="53CA7F4E5C064D0291C3894B05CE79A2"/>
    <w:rsid w:val="00F34433"/>
  </w:style>
  <w:style w:type="paragraph" w:customStyle="1" w:styleId="EC9785E0803548739281938E9955DB4B">
    <w:name w:val="EC9785E0803548739281938E9955DB4B"/>
    <w:rsid w:val="00F34433"/>
  </w:style>
  <w:style w:type="paragraph" w:customStyle="1" w:styleId="5564B1006BB2454EAFEBD4A69FDBEE0B">
    <w:name w:val="5564B1006BB2454EAFEBD4A69FDBEE0B"/>
    <w:rsid w:val="00F34433"/>
  </w:style>
  <w:style w:type="paragraph" w:customStyle="1" w:styleId="9892C9530488440883599F746DE291E0">
    <w:name w:val="9892C9530488440883599F746DE291E0"/>
    <w:rsid w:val="00F34433"/>
  </w:style>
  <w:style w:type="paragraph" w:customStyle="1" w:styleId="5D875F33BBC14D80B7D8DB3BCE187AC2">
    <w:name w:val="5D875F33BBC14D80B7D8DB3BCE187AC2"/>
    <w:rsid w:val="00F34433"/>
  </w:style>
  <w:style w:type="paragraph" w:customStyle="1" w:styleId="61F9F0347D08462A81C8BA4B37AA2CED">
    <w:name w:val="61F9F0347D08462A81C8BA4B37AA2CED"/>
    <w:rsid w:val="00F34433"/>
  </w:style>
  <w:style w:type="paragraph" w:customStyle="1" w:styleId="77E3BAF0C47541CB951BA6E90CB649CA">
    <w:name w:val="77E3BAF0C47541CB951BA6E90CB649CA"/>
    <w:rsid w:val="00F34433"/>
  </w:style>
  <w:style w:type="paragraph" w:customStyle="1" w:styleId="01EAC96811AD4D8AB8D65AB25DBB25FD">
    <w:name w:val="01EAC96811AD4D8AB8D65AB25DBB25FD"/>
    <w:rsid w:val="00F34433"/>
  </w:style>
  <w:style w:type="paragraph" w:customStyle="1" w:styleId="5A10B532E09749B690FBA0993162C994">
    <w:name w:val="5A10B532E09749B690FBA0993162C994"/>
    <w:rsid w:val="00F34433"/>
  </w:style>
  <w:style w:type="paragraph" w:customStyle="1" w:styleId="23C86E71C2404320864950F007511DB1">
    <w:name w:val="23C86E71C2404320864950F007511DB1"/>
    <w:rsid w:val="00F34433"/>
  </w:style>
  <w:style w:type="paragraph" w:customStyle="1" w:styleId="C5915996F6DD457AB082EEB653CDDEF7">
    <w:name w:val="C5915996F6DD457AB082EEB653CDDEF7"/>
    <w:rsid w:val="00F34433"/>
  </w:style>
  <w:style w:type="paragraph" w:customStyle="1" w:styleId="C7DE6290B18D4E16AA2EA5D5B5402F58">
    <w:name w:val="C7DE6290B18D4E16AA2EA5D5B5402F58"/>
    <w:rsid w:val="00F34433"/>
  </w:style>
  <w:style w:type="paragraph" w:customStyle="1" w:styleId="934A0939CE06434D8361E3F436BAF6A9">
    <w:name w:val="934A0939CE06434D8361E3F436BAF6A9"/>
    <w:rsid w:val="00F34433"/>
  </w:style>
  <w:style w:type="paragraph" w:customStyle="1" w:styleId="863C9D761AD843358CF5D9B190463872">
    <w:name w:val="863C9D761AD843358CF5D9B190463872"/>
    <w:rsid w:val="00F34433"/>
  </w:style>
  <w:style w:type="paragraph" w:customStyle="1" w:styleId="2A45D903CF49431D803AA3617C0C3D63">
    <w:name w:val="2A45D903CF49431D803AA3617C0C3D63"/>
    <w:rsid w:val="00F34433"/>
  </w:style>
  <w:style w:type="paragraph" w:customStyle="1" w:styleId="D48B3FF7FBAD4A01B88B0FD3FCE8A617">
    <w:name w:val="D48B3FF7FBAD4A01B88B0FD3FCE8A617"/>
    <w:rsid w:val="00F34433"/>
  </w:style>
  <w:style w:type="paragraph" w:customStyle="1" w:styleId="3027291910D44890A8D35F1BD750BD29">
    <w:name w:val="3027291910D44890A8D35F1BD750BD29"/>
    <w:rsid w:val="00F34433"/>
  </w:style>
  <w:style w:type="paragraph" w:customStyle="1" w:styleId="22F4CE18791347A99F5960F908E35BAD">
    <w:name w:val="22F4CE18791347A99F5960F908E35BAD"/>
    <w:rsid w:val="00F34433"/>
  </w:style>
  <w:style w:type="paragraph" w:customStyle="1" w:styleId="31C1DE5A684A42A9B7F7ECB52A2D634E">
    <w:name w:val="31C1DE5A684A42A9B7F7ECB52A2D634E"/>
    <w:rsid w:val="00F34433"/>
  </w:style>
  <w:style w:type="paragraph" w:customStyle="1" w:styleId="34F11144300F47C19CA5C337F340F0F7">
    <w:name w:val="34F11144300F47C19CA5C337F340F0F7"/>
    <w:rsid w:val="00F34433"/>
  </w:style>
  <w:style w:type="paragraph" w:customStyle="1" w:styleId="5F06C482DAD54F13A71DC8343D5829BE">
    <w:name w:val="5F06C482DAD54F13A71DC8343D5829BE"/>
    <w:rsid w:val="00F34433"/>
  </w:style>
  <w:style w:type="paragraph" w:customStyle="1" w:styleId="FBC9539E3D92444D893AC099B9FB84A8">
    <w:name w:val="FBC9539E3D92444D893AC099B9FB84A8"/>
    <w:rsid w:val="00F34433"/>
  </w:style>
  <w:style w:type="paragraph" w:customStyle="1" w:styleId="F766E2407AB94C8DB8DCF92FDE6F288F">
    <w:name w:val="F766E2407AB94C8DB8DCF92FDE6F288F"/>
    <w:rsid w:val="00F34433"/>
  </w:style>
  <w:style w:type="paragraph" w:customStyle="1" w:styleId="14F19AB377B547148F0284BFFAA9C0AD">
    <w:name w:val="14F19AB377B547148F0284BFFAA9C0AD"/>
    <w:rsid w:val="00F34433"/>
  </w:style>
  <w:style w:type="paragraph" w:customStyle="1" w:styleId="7D18560EF285435F88937CEC8687E826">
    <w:name w:val="7D18560EF285435F88937CEC8687E826"/>
    <w:rsid w:val="00F34433"/>
  </w:style>
  <w:style w:type="paragraph" w:customStyle="1" w:styleId="A01B07287E4F4258AF02F3B7922B1364">
    <w:name w:val="A01B07287E4F4258AF02F3B7922B1364"/>
    <w:rsid w:val="00F34433"/>
  </w:style>
  <w:style w:type="paragraph" w:customStyle="1" w:styleId="E6FB85B0181E4504AEE06108207BB6B8">
    <w:name w:val="E6FB85B0181E4504AEE06108207BB6B8"/>
    <w:rsid w:val="00F34433"/>
  </w:style>
  <w:style w:type="paragraph" w:customStyle="1" w:styleId="A469ACD547144CD58F40701F9CF08717">
    <w:name w:val="A469ACD547144CD58F40701F9CF08717"/>
    <w:rsid w:val="00F34433"/>
  </w:style>
  <w:style w:type="paragraph" w:customStyle="1" w:styleId="226738DBB47D42289A4B2A6C107BAB0B">
    <w:name w:val="226738DBB47D42289A4B2A6C107BAB0B"/>
    <w:rsid w:val="00F34433"/>
  </w:style>
  <w:style w:type="paragraph" w:customStyle="1" w:styleId="F7AB455A52914980A9DA03092296B0A3">
    <w:name w:val="F7AB455A52914980A9DA03092296B0A3"/>
    <w:rsid w:val="00F34433"/>
  </w:style>
  <w:style w:type="paragraph" w:customStyle="1" w:styleId="81A0C205C9D34EF3A27FA37B35ABDF2D">
    <w:name w:val="81A0C205C9D34EF3A27FA37B35ABDF2D"/>
    <w:rsid w:val="00F34433"/>
  </w:style>
  <w:style w:type="paragraph" w:customStyle="1" w:styleId="F86DC49528674379B23F4415EAF57533">
    <w:name w:val="F86DC49528674379B23F4415EAF57533"/>
    <w:rsid w:val="00F34433"/>
  </w:style>
  <w:style w:type="paragraph" w:customStyle="1" w:styleId="476666D6E14340A184CEE8F5C617A27A">
    <w:name w:val="476666D6E14340A184CEE8F5C617A27A"/>
    <w:rsid w:val="00F34433"/>
  </w:style>
  <w:style w:type="paragraph" w:customStyle="1" w:styleId="12021A4875D54A58902206939077B6E2">
    <w:name w:val="12021A4875D54A58902206939077B6E2"/>
    <w:rsid w:val="00F34433"/>
  </w:style>
  <w:style w:type="paragraph" w:customStyle="1" w:styleId="9CF07BD8D8B8454C9C27D66A957269FD">
    <w:name w:val="9CF07BD8D8B8454C9C27D66A957269FD"/>
    <w:rsid w:val="00F34433"/>
  </w:style>
  <w:style w:type="paragraph" w:customStyle="1" w:styleId="43C7A86551CC4DDB9FF4CE5D4880355A">
    <w:name w:val="43C7A86551CC4DDB9FF4CE5D4880355A"/>
    <w:rsid w:val="00F34433"/>
  </w:style>
  <w:style w:type="paragraph" w:customStyle="1" w:styleId="CA303837F8FC4EA69E447EB31F7B3497">
    <w:name w:val="CA303837F8FC4EA69E447EB31F7B3497"/>
    <w:rsid w:val="00F34433"/>
  </w:style>
  <w:style w:type="paragraph" w:customStyle="1" w:styleId="620A9CED81F14993B962D767AFB6C04E">
    <w:name w:val="620A9CED81F14993B962D767AFB6C04E"/>
    <w:rsid w:val="00F34433"/>
  </w:style>
  <w:style w:type="paragraph" w:customStyle="1" w:styleId="DFE1821C04F64092855191E6931C15B5">
    <w:name w:val="DFE1821C04F64092855191E6931C15B5"/>
    <w:rsid w:val="00F34433"/>
  </w:style>
  <w:style w:type="paragraph" w:customStyle="1" w:styleId="88CC37A2AE9A4965A0F81F81950919D6">
    <w:name w:val="88CC37A2AE9A4965A0F81F81950919D6"/>
    <w:rsid w:val="00F34433"/>
  </w:style>
  <w:style w:type="paragraph" w:customStyle="1" w:styleId="D81BC99507494FB0860634DBD4203BD6">
    <w:name w:val="D81BC99507494FB0860634DBD4203BD6"/>
    <w:rsid w:val="00F34433"/>
  </w:style>
  <w:style w:type="paragraph" w:customStyle="1" w:styleId="FCC62E0189F54A86AA88A25EE175D743">
    <w:name w:val="FCC62E0189F54A86AA88A25EE175D743"/>
    <w:rsid w:val="00F34433"/>
  </w:style>
  <w:style w:type="paragraph" w:customStyle="1" w:styleId="64092FB0539447F4A317BB5E52F1BF8A">
    <w:name w:val="64092FB0539447F4A317BB5E52F1BF8A"/>
    <w:rsid w:val="00F34433"/>
  </w:style>
  <w:style w:type="paragraph" w:customStyle="1" w:styleId="DD6152B2B0704E23B556C62B3A31E106">
    <w:name w:val="DD6152B2B0704E23B556C62B3A31E106"/>
    <w:rsid w:val="00F34433"/>
  </w:style>
  <w:style w:type="paragraph" w:customStyle="1" w:styleId="393CCF3BE4044FED802A362DE3984CDF">
    <w:name w:val="393CCF3BE4044FED802A362DE3984CDF"/>
    <w:rsid w:val="00F34433"/>
  </w:style>
  <w:style w:type="paragraph" w:customStyle="1" w:styleId="C1A10FB8C8154DF6A5534B88028336F8">
    <w:name w:val="C1A10FB8C8154DF6A5534B88028336F8"/>
    <w:rsid w:val="00F34433"/>
  </w:style>
  <w:style w:type="paragraph" w:customStyle="1" w:styleId="96119CEDE0F34E60BC46CFA2D6AEB247">
    <w:name w:val="96119CEDE0F34E60BC46CFA2D6AEB247"/>
    <w:rsid w:val="00F34433"/>
  </w:style>
  <w:style w:type="paragraph" w:customStyle="1" w:styleId="8373185C1A334AFEAE1A48774E457DCF">
    <w:name w:val="8373185C1A334AFEAE1A48774E457DCF"/>
    <w:rsid w:val="00F34433"/>
  </w:style>
  <w:style w:type="paragraph" w:customStyle="1" w:styleId="A2E180711ABB49569D66228857E37344">
    <w:name w:val="A2E180711ABB49569D66228857E37344"/>
    <w:rsid w:val="00F34433"/>
  </w:style>
  <w:style w:type="paragraph" w:customStyle="1" w:styleId="92D7F7621069405BA97B97794FADC624">
    <w:name w:val="92D7F7621069405BA97B97794FADC624"/>
    <w:rsid w:val="00F34433"/>
  </w:style>
  <w:style w:type="paragraph" w:customStyle="1" w:styleId="D463DFA81A054A92A88DF8B1A19CA453">
    <w:name w:val="D463DFA81A054A92A88DF8B1A19CA453"/>
    <w:rsid w:val="00F34433"/>
  </w:style>
  <w:style w:type="paragraph" w:customStyle="1" w:styleId="A868F7EFCBD74059B65F17E617E07712">
    <w:name w:val="A868F7EFCBD74059B65F17E617E07712"/>
    <w:rsid w:val="00F34433"/>
  </w:style>
  <w:style w:type="paragraph" w:customStyle="1" w:styleId="BB897C2BDB194DB58EA035F426D3075E">
    <w:name w:val="BB897C2BDB194DB58EA035F426D3075E"/>
    <w:rsid w:val="00F34433"/>
  </w:style>
  <w:style w:type="paragraph" w:customStyle="1" w:styleId="F287DD8A47B84B5297E0570E76CE17A7">
    <w:name w:val="F287DD8A47B84B5297E0570E76CE17A7"/>
    <w:rsid w:val="00F34433"/>
  </w:style>
  <w:style w:type="paragraph" w:customStyle="1" w:styleId="3656030CB902472487EE0E3053791113">
    <w:name w:val="3656030CB902472487EE0E3053791113"/>
    <w:rsid w:val="00F34433"/>
  </w:style>
  <w:style w:type="paragraph" w:customStyle="1" w:styleId="0B6A41A065EE4C3383387A61B2DCFCCF">
    <w:name w:val="0B6A41A065EE4C3383387A61B2DCFCCF"/>
    <w:rsid w:val="00F34433"/>
  </w:style>
  <w:style w:type="paragraph" w:customStyle="1" w:styleId="1CCCEF2EC3704FDC806E22BADF074ED9">
    <w:name w:val="1CCCEF2EC3704FDC806E22BADF074ED9"/>
    <w:rsid w:val="00F34433"/>
  </w:style>
  <w:style w:type="paragraph" w:customStyle="1" w:styleId="89E6F33AF7D04DDF9CD92FB4B6FB7E09">
    <w:name w:val="89E6F33AF7D04DDF9CD92FB4B6FB7E09"/>
    <w:rsid w:val="00F34433"/>
  </w:style>
  <w:style w:type="paragraph" w:customStyle="1" w:styleId="7CC1BE609AC242B9AAC74A48445629DC">
    <w:name w:val="7CC1BE609AC242B9AAC74A48445629DC"/>
    <w:rsid w:val="00F34433"/>
  </w:style>
  <w:style w:type="paragraph" w:customStyle="1" w:styleId="4EEFE8EAF0DD45158AA18C6DBE11E0AF">
    <w:name w:val="4EEFE8EAF0DD45158AA18C6DBE11E0AF"/>
    <w:rsid w:val="00F34433"/>
  </w:style>
  <w:style w:type="paragraph" w:customStyle="1" w:styleId="1952DB6C3C094BBEABDA9A8A22C90754">
    <w:name w:val="1952DB6C3C094BBEABDA9A8A22C90754"/>
    <w:rsid w:val="00F34433"/>
  </w:style>
  <w:style w:type="paragraph" w:customStyle="1" w:styleId="3C9280B2004244878DD6D841596CC97B">
    <w:name w:val="3C9280B2004244878DD6D841596CC97B"/>
    <w:rsid w:val="00F34433"/>
  </w:style>
  <w:style w:type="paragraph" w:customStyle="1" w:styleId="1538A583E8F34FFEA92FD135CC8A5592">
    <w:name w:val="1538A583E8F34FFEA92FD135CC8A5592"/>
    <w:rsid w:val="00F34433"/>
  </w:style>
  <w:style w:type="paragraph" w:customStyle="1" w:styleId="B11F10C148204641BB8558884C365DED">
    <w:name w:val="B11F10C148204641BB8558884C365DED"/>
    <w:rsid w:val="00F34433"/>
  </w:style>
  <w:style w:type="paragraph" w:customStyle="1" w:styleId="97B2A30E9D7D4B059C011AA0CFC58A04">
    <w:name w:val="97B2A30E9D7D4B059C011AA0CFC58A04"/>
    <w:rsid w:val="00F34433"/>
  </w:style>
  <w:style w:type="paragraph" w:customStyle="1" w:styleId="7E66EAAF712F47FE89C22F15819B8590">
    <w:name w:val="7E66EAAF712F47FE89C22F15819B8590"/>
    <w:rsid w:val="00F34433"/>
  </w:style>
  <w:style w:type="paragraph" w:customStyle="1" w:styleId="BCA18BC1376E44D58CB2E4D1F7CF9410">
    <w:name w:val="BCA18BC1376E44D58CB2E4D1F7CF9410"/>
    <w:rsid w:val="00F34433"/>
  </w:style>
  <w:style w:type="paragraph" w:customStyle="1" w:styleId="2F3D990A22674322B1BDAD29F6D31B8F">
    <w:name w:val="2F3D990A22674322B1BDAD29F6D31B8F"/>
    <w:rsid w:val="00F34433"/>
  </w:style>
  <w:style w:type="paragraph" w:customStyle="1" w:styleId="89242DFD4FCC4792901F3D882F4AB597">
    <w:name w:val="89242DFD4FCC4792901F3D882F4AB597"/>
    <w:rsid w:val="00F34433"/>
  </w:style>
  <w:style w:type="paragraph" w:customStyle="1" w:styleId="2F3C2FAC6E3041B6AC11A45609321636">
    <w:name w:val="2F3C2FAC6E3041B6AC11A45609321636"/>
    <w:rsid w:val="00F34433"/>
  </w:style>
  <w:style w:type="paragraph" w:customStyle="1" w:styleId="BE7C69AF5C2F4D2D81EA6194A1BAF928">
    <w:name w:val="BE7C69AF5C2F4D2D81EA6194A1BAF928"/>
    <w:rsid w:val="00F34433"/>
  </w:style>
  <w:style w:type="paragraph" w:customStyle="1" w:styleId="B6EC5B42D6324BB9913BD7EFFBD29E08">
    <w:name w:val="B6EC5B42D6324BB9913BD7EFFBD29E08"/>
    <w:rsid w:val="00F34433"/>
  </w:style>
  <w:style w:type="paragraph" w:customStyle="1" w:styleId="D6122A8A1061469496EAE40A7FC0E55C">
    <w:name w:val="D6122A8A1061469496EAE40A7FC0E55C"/>
    <w:rsid w:val="00F34433"/>
  </w:style>
  <w:style w:type="paragraph" w:customStyle="1" w:styleId="C00A1243E6DC416DB4595149D5B4443E">
    <w:name w:val="C00A1243E6DC416DB4595149D5B4443E"/>
    <w:rsid w:val="00F34433"/>
  </w:style>
  <w:style w:type="paragraph" w:customStyle="1" w:styleId="90F7B2AF60A44192AF0A111A6FE02B76">
    <w:name w:val="90F7B2AF60A44192AF0A111A6FE02B76"/>
    <w:rsid w:val="00F34433"/>
  </w:style>
  <w:style w:type="paragraph" w:customStyle="1" w:styleId="26BDB57F7249400A93504FE2C7C90EF4">
    <w:name w:val="26BDB57F7249400A93504FE2C7C90EF4"/>
    <w:rsid w:val="00F34433"/>
  </w:style>
  <w:style w:type="paragraph" w:customStyle="1" w:styleId="D531BB8302624535AD54BA11E64D40DA">
    <w:name w:val="D531BB8302624535AD54BA11E64D40DA"/>
    <w:rsid w:val="00F34433"/>
  </w:style>
  <w:style w:type="paragraph" w:customStyle="1" w:styleId="C89F58F71FD64DD79D88B3E9E8D340E7">
    <w:name w:val="C89F58F71FD64DD79D88B3E9E8D340E7"/>
    <w:rsid w:val="00F34433"/>
  </w:style>
  <w:style w:type="paragraph" w:customStyle="1" w:styleId="37036A36C618410D9F139089F243B03A">
    <w:name w:val="37036A36C618410D9F139089F243B03A"/>
    <w:rsid w:val="00F34433"/>
  </w:style>
  <w:style w:type="paragraph" w:customStyle="1" w:styleId="C53BA139E76441ACA2618DEE03F3F36C">
    <w:name w:val="C53BA139E76441ACA2618DEE03F3F36C"/>
    <w:rsid w:val="00F34433"/>
  </w:style>
  <w:style w:type="paragraph" w:customStyle="1" w:styleId="D2714AF2A0F4425D98585566B9320D76">
    <w:name w:val="D2714AF2A0F4425D98585566B9320D76"/>
    <w:rsid w:val="00F34433"/>
  </w:style>
  <w:style w:type="paragraph" w:customStyle="1" w:styleId="EF4463E4A95E4C0AB6786F37DBEB1488">
    <w:name w:val="EF4463E4A95E4C0AB6786F37DBEB1488"/>
    <w:rsid w:val="00F34433"/>
  </w:style>
  <w:style w:type="paragraph" w:customStyle="1" w:styleId="E922BC01B0E843E89A90C419B7E37A56">
    <w:name w:val="E922BC01B0E843E89A90C419B7E37A56"/>
    <w:rsid w:val="00F34433"/>
  </w:style>
  <w:style w:type="paragraph" w:customStyle="1" w:styleId="683B381F73F34F998550F4DCF98D8156">
    <w:name w:val="683B381F73F34F998550F4DCF98D8156"/>
    <w:rsid w:val="00F34433"/>
  </w:style>
  <w:style w:type="paragraph" w:customStyle="1" w:styleId="7622FCF9307F4E918076DEE1A7B0A762">
    <w:name w:val="7622FCF9307F4E918076DEE1A7B0A762"/>
    <w:rsid w:val="00F34433"/>
  </w:style>
  <w:style w:type="paragraph" w:customStyle="1" w:styleId="6C61417338024C7DA02BA9361F1D46F8">
    <w:name w:val="6C61417338024C7DA02BA9361F1D46F8"/>
    <w:rsid w:val="00F34433"/>
  </w:style>
  <w:style w:type="paragraph" w:customStyle="1" w:styleId="7A6D6E93AEF746B1BC1302AF2FB5BFB1">
    <w:name w:val="7A6D6E93AEF746B1BC1302AF2FB5BFB1"/>
    <w:rsid w:val="00F34433"/>
  </w:style>
  <w:style w:type="paragraph" w:customStyle="1" w:styleId="1AE5D9A9B2AD4B81BB9884E1021FF3B1">
    <w:name w:val="1AE5D9A9B2AD4B81BB9884E1021FF3B1"/>
    <w:rsid w:val="00F34433"/>
  </w:style>
  <w:style w:type="paragraph" w:customStyle="1" w:styleId="6A96DAA3021B4CFEBFA268A1C0ABE50E">
    <w:name w:val="6A96DAA3021B4CFEBFA268A1C0ABE50E"/>
    <w:rsid w:val="00F34433"/>
  </w:style>
  <w:style w:type="paragraph" w:customStyle="1" w:styleId="91576A1385BD4859A03420C352D74A78">
    <w:name w:val="91576A1385BD4859A03420C352D74A78"/>
    <w:rsid w:val="00F34433"/>
  </w:style>
  <w:style w:type="paragraph" w:customStyle="1" w:styleId="9F156489F97A4E1C95F1C9ADF35D03EF">
    <w:name w:val="9F156489F97A4E1C95F1C9ADF35D03EF"/>
    <w:rsid w:val="00F34433"/>
  </w:style>
  <w:style w:type="paragraph" w:customStyle="1" w:styleId="526FF75DA4F74B39835499FB820C594A">
    <w:name w:val="526FF75DA4F74B39835499FB820C594A"/>
    <w:rsid w:val="00F34433"/>
  </w:style>
  <w:style w:type="paragraph" w:customStyle="1" w:styleId="CD14BD88704243A9924F79B832048AEB">
    <w:name w:val="CD14BD88704243A9924F79B832048AEB"/>
    <w:rsid w:val="00F34433"/>
  </w:style>
  <w:style w:type="paragraph" w:customStyle="1" w:styleId="8EB8BB289C924157AC35FEF5EAF81596">
    <w:name w:val="8EB8BB289C924157AC35FEF5EAF81596"/>
    <w:rsid w:val="00F34433"/>
  </w:style>
  <w:style w:type="paragraph" w:customStyle="1" w:styleId="DA4351FB761B42F7ACADEE48E1EADA50">
    <w:name w:val="DA4351FB761B42F7ACADEE48E1EADA50"/>
    <w:rsid w:val="00F34433"/>
  </w:style>
  <w:style w:type="paragraph" w:customStyle="1" w:styleId="06B61AC12C914D69A49C5076106D436E">
    <w:name w:val="06B61AC12C914D69A49C5076106D436E"/>
    <w:rsid w:val="00F34433"/>
  </w:style>
  <w:style w:type="paragraph" w:customStyle="1" w:styleId="C6B76DF9035E4A04BB0F953B0DCDA107">
    <w:name w:val="C6B76DF9035E4A04BB0F953B0DCDA107"/>
    <w:rsid w:val="00F34433"/>
  </w:style>
  <w:style w:type="paragraph" w:customStyle="1" w:styleId="8836DE64CBDB436182F86AFCD01A58D2">
    <w:name w:val="8836DE64CBDB436182F86AFCD01A58D2"/>
    <w:rsid w:val="00F34433"/>
  </w:style>
  <w:style w:type="paragraph" w:customStyle="1" w:styleId="0620842185D9424C8105FCD02D27A442">
    <w:name w:val="0620842185D9424C8105FCD02D27A442"/>
    <w:rsid w:val="00F34433"/>
  </w:style>
  <w:style w:type="paragraph" w:customStyle="1" w:styleId="DED4A86DB4FF47E5B9677EBD40F9E094">
    <w:name w:val="DED4A86DB4FF47E5B9677EBD40F9E094"/>
    <w:rsid w:val="00F34433"/>
  </w:style>
  <w:style w:type="paragraph" w:customStyle="1" w:styleId="2C73963DD3174912BABD635DFB6D68E3">
    <w:name w:val="2C73963DD3174912BABD635DFB6D68E3"/>
    <w:rsid w:val="00F34433"/>
  </w:style>
  <w:style w:type="paragraph" w:customStyle="1" w:styleId="B1EB5BB3826442F691C96D1CA89DA5F3">
    <w:name w:val="B1EB5BB3826442F691C96D1CA89DA5F3"/>
    <w:rsid w:val="00F34433"/>
  </w:style>
  <w:style w:type="paragraph" w:customStyle="1" w:styleId="BE4A77196B8F4E01BFB1BCA20B58D269">
    <w:name w:val="BE4A77196B8F4E01BFB1BCA20B58D269"/>
    <w:rsid w:val="00F34433"/>
  </w:style>
  <w:style w:type="paragraph" w:customStyle="1" w:styleId="86B9CCECAB8849F9AEB4B7FCE4B5ACFD">
    <w:name w:val="86B9CCECAB8849F9AEB4B7FCE4B5ACFD"/>
    <w:rsid w:val="00F34433"/>
  </w:style>
  <w:style w:type="paragraph" w:customStyle="1" w:styleId="A34A04C7FC624877AA847DB5A9DE744C">
    <w:name w:val="A34A04C7FC624877AA847DB5A9DE744C"/>
    <w:rsid w:val="00F34433"/>
  </w:style>
  <w:style w:type="paragraph" w:customStyle="1" w:styleId="0FCF87652479425887B5520EF6B06C8A">
    <w:name w:val="0FCF87652479425887B5520EF6B06C8A"/>
    <w:rsid w:val="00F34433"/>
  </w:style>
  <w:style w:type="paragraph" w:customStyle="1" w:styleId="7EFC45234F1A4FA08C7E6089AC3335E6">
    <w:name w:val="7EFC45234F1A4FA08C7E6089AC3335E6"/>
    <w:rsid w:val="00F34433"/>
  </w:style>
  <w:style w:type="paragraph" w:customStyle="1" w:styleId="827A07512F294EF78A58A8BB2C2C8F4B">
    <w:name w:val="827A07512F294EF78A58A8BB2C2C8F4B"/>
    <w:rsid w:val="00F34433"/>
  </w:style>
  <w:style w:type="paragraph" w:customStyle="1" w:styleId="8E0EB2FD3A624769AB5665F6DFD83BE6">
    <w:name w:val="8E0EB2FD3A624769AB5665F6DFD83BE6"/>
    <w:rsid w:val="00F34433"/>
  </w:style>
  <w:style w:type="paragraph" w:customStyle="1" w:styleId="92A1F1C7AE5E4AA58CF6E54F464F274A">
    <w:name w:val="92A1F1C7AE5E4AA58CF6E54F464F274A"/>
    <w:rsid w:val="00F34433"/>
  </w:style>
  <w:style w:type="paragraph" w:customStyle="1" w:styleId="1E29765B889640C8B3B6C5404F4F5C1C">
    <w:name w:val="1E29765B889640C8B3B6C5404F4F5C1C"/>
    <w:rsid w:val="00F34433"/>
  </w:style>
  <w:style w:type="paragraph" w:customStyle="1" w:styleId="05342917D7854C7ABF0E40305B8898E2">
    <w:name w:val="05342917D7854C7ABF0E40305B8898E2"/>
    <w:rsid w:val="00F34433"/>
  </w:style>
  <w:style w:type="paragraph" w:customStyle="1" w:styleId="9F0D53CF9F2A4E7D84FE67416E71DE7F">
    <w:name w:val="9F0D53CF9F2A4E7D84FE67416E71DE7F"/>
    <w:rsid w:val="00F34433"/>
  </w:style>
  <w:style w:type="paragraph" w:customStyle="1" w:styleId="D8A0DBDADC5C4B9B977FBAD9DE1499E9">
    <w:name w:val="D8A0DBDADC5C4B9B977FBAD9DE1499E9"/>
    <w:rsid w:val="00F34433"/>
  </w:style>
  <w:style w:type="paragraph" w:customStyle="1" w:styleId="B7F56906840F41D59A1415291B913C79">
    <w:name w:val="B7F56906840F41D59A1415291B913C79"/>
    <w:rsid w:val="00F34433"/>
  </w:style>
  <w:style w:type="paragraph" w:customStyle="1" w:styleId="07DE3A50A5974EEB88CD15DA7ABF8F87">
    <w:name w:val="07DE3A50A5974EEB88CD15DA7ABF8F87"/>
    <w:rsid w:val="00F34433"/>
  </w:style>
  <w:style w:type="paragraph" w:customStyle="1" w:styleId="4F8545463B064C2BA2D29A9F5DAB8B3C">
    <w:name w:val="4F8545463B064C2BA2D29A9F5DAB8B3C"/>
    <w:rsid w:val="00F34433"/>
  </w:style>
  <w:style w:type="paragraph" w:customStyle="1" w:styleId="76BAA6CB59F143F2A9A8276A4EBBAF54">
    <w:name w:val="76BAA6CB59F143F2A9A8276A4EBBAF54"/>
    <w:rsid w:val="00F34433"/>
  </w:style>
  <w:style w:type="paragraph" w:customStyle="1" w:styleId="1733F0184E9042C0BEE1ECE0D6E99111">
    <w:name w:val="1733F0184E9042C0BEE1ECE0D6E99111"/>
    <w:rsid w:val="00F34433"/>
  </w:style>
  <w:style w:type="paragraph" w:customStyle="1" w:styleId="89112F3E622C4D8B99EEEF977DE867FD">
    <w:name w:val="89112F3E622C4D8B99EEEF977DE867FD"/>
    <w:rsid w:val="00F34433"/>
  </w:style>
  <w:style w:type="paragraph" w:customStyle="1" w:styleId="FEB16A401AA542B7A090663135A31A98">
    <w:name w:val="FEB16A401AA542B7A090663135A31A98"/>
    <w:rsid w:val="00F34433"/>
  </w:style>
  <w:style w:type="paragraph" w:customStyle="1" w:styleId="4DA8B32952E64AF98E81F7323AD08C2F">
    <w:name w:val="4DA8B32952E64AF98E81F7323AD08C2F"/>
    <w:rsid w:val="00F34433"/>
  </w:style>
  <w:style w:type="paragraph" w:customStyle="1" w:styleId="3982037B8D554A74BA7AB9FAED020B72">
    <w:name w:val="3982037B8D554A74BA7AB9FAED020B72"/>
    <w:rsid w:val="00F34433"/>
  </w:style>
  <w:style w:type="paragraph" w:customStyle="1" w:styleId="DE58955BBD2148AC93AEF1053853D02F">
    <w:name w:val="DE58955BBD2148AC93AEF1053853D02F"/>
    <w:rsid w:val="00F34433"/>
  </w:style>
  <w:style w:type="paragraph" w:customStyle="1" w:styleId="4E058CB507FB4491BE042A40390ACE3C">
    <w:name w:val="4E058CB507FB4491BE042A40390ACE3C"/>
    <w:rsid w:val="00F34433"/>
  </w:style>
  <w:style w:type="paragraph" w:customStyle="1" w:styleId="AA0A2410E04D4497A340D86389CCA0A7">
    <w:name w:val="AA0A2410E04D4497A340D86389CCA0A7"/>
    <w:rsid w:val="00F34433"/>
  </w:style>
  <w:style w:type="paragraph" w:customStyle="1" w:styleId="111EF0435C574F66B00101B0F9685D03">
    <w:name w:val="111EF0435C574F66B00101B0F9685D03"/>
    <w:rsid w:val="00F34433"/>
  </w:style>
  <w:style w:type="paragraph" w:customStyle="1" w:styleId="D6E5E3D2A2374BB2AAF0D58B660199FB">
    <w:name w:val="D6E5E3D2A2374BB2AAF0D58B660199FB"/>
    <w:rsid w:val="00F34433"/>
  </w:style>
  <w:style w:type="paragraph" w:customStyle="1" w:styleId="6C24274DB7CD4B54999585603FFD332C">
    <w:name w:val="6C24274DB7CD4B54999585603FFD332C"/>
    <w:rsid w:val="00F34433"/>
  </w:style>
  <w:style w:type="paragraph" w:customStyle="1" w:styleId="FFB0BF60A34E4006BF8C06DE4B4916D8">
    <w:name w:val="FFB0BF60A34E4006BF8C06DE4B4916D8"/>
    <w:rsid w:val="00F34433"/>
  </w:style>
  <w:style w:type="paragraph" w:customStyle="1" w:styleId="D13E71460866403B9D5494C5F1A65CBF">
    <w:name w:val="D13E71460866403B9D5494C5F1A65CBF"/>
    <w:rsid w:val="00F34433"/>
  </w:style>
  <w:style w:type="paragraph" w:customStyle="1" w:styleId="32475B3B884B43F8BA6747D117EB7328">
    <w:name w:val="32475B3B884B43F8BA6747D117EB7328"/>
    <w:rsid w:val="00F34433"/>
  </w:style>
  <w:style w:type="paragraph" w:customStyle="1" w:styleId="BA3A78D1B37A426087CC056F9C553EE5">
    <w:name w:val="BA3A78D1B37A426087CC056F9C553EE5"/>
    <w:rsid w:val="00F34433"/>
  </w:style>
  <w:style w:type="paragraph" w:customStyle="1" w:styleId="56A761EEC3564D74BDC9D1ADAB764051">
    <w:name w:val="56A761EEC3564D74BDC9D1ADAB764051"/>
    <w:rsid w:val="00F34433"/>
  </w:style>
  <w:style w:type="paragraph" w:customStyle="1" w:styleId="722C72AD2CDF43FFAC9470CBA2C86D47">
    <w:name w:val="722C72AD2CDF43FFAC9470CBA2C86D47"/>
    <w:rsid w:val="00F34433"/>
  </w:style>
  <w:style w:type="paragraph" w:customStyle="1" w:styleId="1256637A87884B4293DB145F36BC4D4E">
    <w:name w:val="1256637A87884B4293DB145F36BC4D4E"/>
    <w:rsid w:val="00F34433"/>
  </w:style>
  <w:style w:type="paragraph" w:customStyle="1" w:styleId="A0F75C501CB74EB8B9682D9CA6F1A3F8">
    <w:name w:val="A0F75C501CB74EB8B9682D9CA6F1A3F8"/>
    <w:rsid w:val="00F34433"/>
  </w:style>
  <w:style w:type="paragraph" w:customStyle="1" w:styleId="98324D73FA1B486491ACCC212AA23209">
    <w:name w:val="98324D73FA1B486491ACCC212AA23209"/>
    <w:rsid w:val="00F34433"/>
  </w:style>
  <w:style w:type="paragraph" w:customStyle="1" w:styleId="1489B2C28A064F5CAB5A70AF23599402">
    <w:name w:val="1489B2C28A064F5CAB5A70AF23599402"/>
    <w:rsid w:val="00F34433"/>
  </w:style>
  <w:style w:type="paragraph" w:customStyle="1" w:styleId="DEDDF158F39B4E398D858D5F0255CAAE">
    <w:name w:val="DEDDF158F39B4E398D858D5F0255CAAE"/>
    <w:rsid w:val="00F34433"/>
  </w:style>
  <w:style w:type="paragraph" w:customStyle="1" w:styleId="3128988976EF40CC9E8EFFBE8F6DC9B5">
    <w:name w:val="3128988976EF40CC9E8EFFBE8F6DC9B5"/>
    <w:rsid w:val="00F34433"/>
  </w:style>
  <w:style w:type="paragraph" w:customStyle="1" w:styleId="63570A933EE9459F8A5750E1B443930D">
    <w:name w:val="63570A933EE9459F8A5750E1B443930D"/>
    <w:rsid w:val="00F34433"/>
  </w:style>
  <w:style w:type="paragraph" w:customStyle="1" w:styleId="A31B062B9F5844799391C5307695333C">
    <w:name w:val="A31B062B9F5844799391C5307695333C"/>
    <w:rsid w:val="00F34433"/>
  </w:style>
  <w:style w:type="paragraph" w:customStyle="1" w:styleId="40D897D8C02E426B97A042331B3DC992">
    <w:name w:val="40D897D8C02E426B97A042331B3DC992"/>
    <w:rsid w:val="00F34433"/>
  </w:style>
  <w:style w:type="paragraph" w:customStyle="1" w:styleId="D660538B4384403787CEE9014ACB515E">
    <w:name w:val="D660538B4384403787CEE9014ACB515E"/>
    <w:rsid w:val="00F34433"/>
  </w:style>
  <w:style w:type="paragraph" w:customStyle="1" w:styleId="CE0953913A944BDDB6DB1972AA04A84C">
    <w:name w:val="CE0953913A944BDDB6DB1972AA04A84C"/>
    <w:rsid w:val="00F34433"/>
  </w:style>
  <w:style w:type="paragraph" w:customStyle="1" w:styleId="EB96487D41A94E76BDA3CB4FCBDD4E00">
    <w:name w:val="EB96487D41A94E76BDA3CB4FCBDD4E00"/>
    <w:rsid w:val="00F34433"/>
  </w:style>
  <w:style w:type="paragraph" w:customStyle="1" w:styleId="467F321123EF4E3D8100BD57B3A02D46">
    <w:name w:val="467F321123EF4E3D8100BD57B3A02D46"/>
    <w:rsid w:val="00F34433"/>
  </w:style>
  <w:style w:type="paragraph" w:customStyle="1" w:styleId="12F3C902FD644E06B0ED7303AB06926C">
    <w:name w:val="12F3C902FD644E06B0ED7303AB06926C"/>
    <w:rsid w:val="00F34433"/>
  </w:style>
  <w:style w:type="paragraph" w:customStyle="1" w:styleId="89AB287CC5C249A2A7AC142706CB3757">
    <w:name w:val="89AB287CC5C249A2A7AC142706CB3757"/>
    <w:rsid w:val="00F34433"/>
  </w:style>
  <w:style w:type="paragraph" w:customStyle="1" w:styleId="9E0FA04DA42440DCA736F7C1454956F0">
    <w:name w:val="9E0FA04DA42440DCA736F7C1454956F0"/>
    <w:rsid w:val="00F34433"/>
  </w:style>
  <w:style w:type="paragraph" w:customStyle="1" w:styleId="C2B167947DBC4DE2B80654381452D6A3">
    <w:name w:val="C2B167947DBC4DE2B80654381452D6A3"/>
    <w:rsid w:val="00F34433"/>
  </w:style>
  <w:style w:type="paragraph" w:customStyle="1" w:styleId="DC2E4616EEB74A8BAF8607F694D4FF61">
    <w:name w:val="DC2E4616EEB74A8BAF8607F694D4FF61"/>
    <w:rsid w:val="00F34433"/>
  </w:style>
  <w:style w:type="paragraph" w:customStyle="1" w:styleId="2905898621254933A784BABAC1CC1D44">
    <w:name w:val="2905898621254933A784BABAC1CC1D44"/>
    <w:rsid w:val="00F34433"/>
  </w:style>
  <w:style w:type="paragraph" w:customStyle="1" w:styleId="3DFDA134930A4336AA59D88711EEA242">
    <w:name w:val="3DFDA134930A4336AA59D88711EEA242"/>
    <w:rsid w:val="00F34433"/>
  </w:style>
  <w:style w:type="paragraph" w:customStyle="1" w:styleId="8CD16BDA430046E4BC33730899A23A48">
    <w:name w:val="8CD16BDA430046E4BC33730899A23A48"/>
    <w:rsid w:val="00F34433"/>
  </w:style>
  <w:style w:type="paragraph" w:customStyle="1" w:styleId="4AE2B76676274F079D8A393691E83284">
    <w:name w:val="4AE2B76676274F079D8A393691E83284"/>
    <w:rsid w:val="00F34433"/>
  </w:style>
  <w:style w:type="paragraph" w:customStyle="1" w:styleId="0E3047CD545140FDB84DDC14178CD9C5">
    <w:name w:val="0E3047CD545140FDB84DDC14178CD9C5"/>
    <w:rsid w:val="00F34433"/>
  </w:style>
  <w:style w:type="paragraph" w:customStyle="1" w:styleId="F8865E70D6BB43C2BB2C2BFA89B5E868">
    <w:name w:val="F8865E70D6BB43C2BB2C2BFA89B5E868"/>
    <w:rsid w:val="00F34433"/>
  </w:style>
  <w:style w:type="paragraph" w:customStyle="1" w:styleId="969D85EB6A8F4C6AACA333BEA2D25320">
    <w:name w:val="969D85EB6A8F4C6AACA333BEA2D25320"/>
    <w:rsid w:val="00F34433"/>
  </w:style>
  <w:style w:type="paragraph" w:customStyle="1" w:styleId="BA6350DA94464B6B8027715CBE6540B1">
    <w:name w:val="BA6350DA94464B6B8027715CBE6540B1"/>
    <w:rsid w:val="00F34433"/>
  </w:style>
  <w:style w:type="paragraph" w:customStyle="1" w:styleId="EA0CE03E137E435CB530AB3C77B029D0">
    <w:name w:val="EA0CE03E137E435CB530AB3C77B029D0"/>
    <w:rsid w:val="00F34433"/>
  </w:style>
  <w:style w:type="paragraph" w:customStyle="1" w:styleId="5263E2B492CF4AF6BAEFBAD6D8E7EB43">
    <w:name w:val="5263E2B492CF4AF6BAEFBAD6D8E7EB43"/>
    <w:rsid w:val="00F34433"/>
  </w:style>
  <w:style w:type="paragraph" w:customStyle="1" w:styleId="EC26015A6F2F436FB3D246800B26DA0D">
    <w:name w:val="EC26015A6F2F436FB3D246800B26DA0D"/>
    <w:rsid w:val="00F34433"/>
  </w:style>
  <w:style w:type="paragraph" w:customStyle="1" w:styleId="AFFB9D6F99724B98BF9F5EA3DA298315">
    <w:name w:val="AFFB9D6F99724B98BF9F5EA3DA298315"/>
    <w:rsid w:val="00F34433"/>
  </w:style>
  <w:style w:type="paragraph" w:customStyle="1" w:styleId="5B2C0EBD099840DBB7DFFFE6B25DABEC">
    <w:name w:val="5B2C0EBD099840DBB7DFFFE6B25DABEC"/>
    <w:rsid w:val="00F34433"/>
  </w:style>
  <w:style w:type="paragraph" w:customStyle="1" w:styleId="2B6324A970DB45C196C3DAFA99DA8FC6">
    <w:name w:val="2B6324A970DB45C196C3DAFA99DA8FC6"/>
    <w:rsid w:val="00F34433"/>
  </w:style>
  <w:style w:type="paragraph" w:customStyle="1" w:styleId="6E5FB9AEE6E0441ABD3B790C99BC9657">
    <w:name w:val="6E5FB9AEE6E0441ABD3B790C99BC9657"/>
    <w:rsid w:val="00F34433"/>
  </w:style>
  <w:style w:type="paragraph" w:customStyle="1" w:styleId="1BF49CE331C949C0A0ED8E6B2886872F">
    <w:name w:val="1BF49CE331C949C0A0ED8E6B2886872F"/>
    <w:rsid w:val="00F34433"/>
  </w:style>
  <w:style w:type="paragraph" w:customStyle="1" w:styleId="298228078744443EB89120380C05BB13">
    <w:name w:val="298228078744443EB89120380C05BB13"/>
    <w:rsid w:val="00F34433"/>
  </w:style>
  <w:style w:type="paragraph" w:customStyle="1" w:styleId="EBC0A46D59BB4A1E8C99F4AF2CE978C9">
    <w:name w:val="EBC0A46D59BB4A1E8C99F4AF2CE978C9"/>
    <w:rsid w:val="00F34433"/>
  </w:style>
  <w:style w:type="paragraph" w:customStyle="1" w:styleId="B0609254B1CC4F218538C2027F510504">
    <w:name w:val="B0609254B1CC4F218538C2027F510504"/>
    <w:rsid w:val="00F34433"/>
  </w:style>
  <w:style w:type="paragraph" w:customStyle="1" w:styleId="9CF87AFE9CE14513AF140478E318A7F5">
    <w:name w:val="9CF87AFE9CE14513AF140478E318A7F5"/>
    <w:rsid w:val="00F34433"/>
  </w:style>
  <w:style w:type="paragraph" w:customStyle="1" w:styleId="17595BB53DC44F46B4DD278737A9F8A9">
    <w:name w:val="17595BB53DC44F46B4DD278737A9F8A9"/>
    <w:rsid w:val="00F34433"/>
  </w:style>
  <w:style w:type="paragraph" w:customStyle="1" w:styleId="C8BB285866D54ACE804817D3DB6E7200">
    <w:name w:val="C8BB285866D54ACE804817D3DB6E7200"/>
    <w:rsid w:val="00F34433"/>
  </w:style>
  <w:style w:type="paragraph" w:customStyle="1" w:styleId="631D1DAA6FDE4A9BB015672B973C9289">
    <w:name w:val="631D1DAA6FDE4A9BB015672B973C9289"/>
    <w:rsid w:val="00F34433"/>
  </w:style>
  <w:style w:type="paragraph" w:customStyle="1" w:styleId="DB795DBEFFAB4F6FB7F77ADA20B83E2E">
    <w:name w:val="DB795DBEFFAB4F6FB7F77ADA20B83E2E"/>
    <w:rsid w:val="00F34433"/>
  </w:style>
  <w:style w:type="paragraph" w:customStyle="1" w:styleId="C22F6D5FDB974B31A5ED44A7FEC18387">
    <w:name w:val="C22F6D5FDB974B31A5ED44A7FEC18387"/>
    <w:rsid w:val="00F34433"/>
  </w:style>
  <w:style w:type="paragraph" w:customStyle="1" w:styleId="6E6059F85B7546C682FE300BD296DFC0">
    <w:name w:val="6E6059F85B7546C682FE300BD296DFC0"/>
    <w:rsid w:val="00F34433"/>
  </w:style>
  <w:style w:type="paragraph" w:customStyle="1" w:styleId="8D0B47E1137C4688BB406A61A97D66CF">
    <w:name w:val="8D0B47E1137C4688BB406A61A97D66CF"/>
    <w:rsid w:val="00F34433"/>
  </w:style>
  <w:style w:type="paragraph" w:customStyle="1" w:styleId="C49E7F5C3CD142448D5538D9E7917D20">
    <w:name w:val="C49E7F5C3CD142448D5538D9E7917D20"/>
    <w:rsid w:val="00F34433"/>
  </w:style>
  <w:style w:type="paragraph" w:customStyle="1" w:styleId="23768CB4378C4D7EAB72A523AF18B079">
    <w:name w:val="23768CB4378C4D7EAB72A523AF18B079"/>
    <w:rsid w:val="00F34433"/>
  </w:style>
  <w:style w:type="paragraph" w:customStyle="1" w:styleId="96F83CE4EFB34DAABDE072E87A6B77B1">
    <w:name w:val="96F83CE4EFB34DAABDE072E87A6B77B1"/>
    <w:rsid w:val="00F34433"/>
  </w:style>
  <w:style w:type="paragraph" w:customStyle="1" w:styleId="918F7A36B9844B47B301054A67F0DA4D">
    <w:name w:val="918F7A36B9844B47B301054A67F0DA4D"/>
    <w:rsid w:val="00F34433"/>
  </w:style>
  <w:style w:type="paragraph" w:customStyle="1" w:styleId="CA7C1E7C52B342FA8A8AB9A286222DEF">
    <w:name w:val="CA7C1E7C52B342FA8A8AB9A286222DEF"/>
    <w:rsid w:val="00F34433"/>
  </w:style>
  <w:style w:type="paragraph" w:customStyle="1" w:styleId="FF8B9B77F35E4937AC960338C7B9D659">
    <w:name w:val="FF8B9B77F35E4937AC960338C7B9D659"/>
    <w:rsid w:val="00F34433"/>
  </w:style>
  <w:style w:type="paragraph" w:customStyle="1" w:styleId="5905B0664669404782EBDC9926BBA819">
    <w:name w:val="5905B0664669404782EBDC9926BBA819"/>
    <w:rsid w:val="00F34433"/>
  </w:style>
  <w:style w:type="paragraph" w:customStyle="1" w:styleId="A18E67D1B65249FD872B313ACA8B1674">
    <w:name w:val="A18E67D1B65249FD872B313ACA8B1674"/>
    <w:rsid w:val="00F34433"/>
  </w:style>
  <w:style w:type="paragraph" w:customStyle="1" w:styleId="0BC689C9BCB74CE7A9B2E9FDE0D5A372">
    <w:name w:val="0BC689C9BCB74CE7A9B2E9FDE0D5A372"/>
    <w:rsid w:val="00F34433"/>
  </w:style>
  <w:style w:type="paragraph" w:customStyle="1" w:styleId="2E72516245E24808BD1643CC88EA5DE1">
    <w:name w:val="2E72516245E24808BD1643CC88EA5DE1"/>
    <w:rsid w:val="00F34433"/>
  </w:style>
  <w:style w:type="paragraph" w:customStyle="1" w:styleId="40CB274D92CF4AF88562ECE323987747">
    <w:name w:val="40CB274D92CF4AF88562ECE323987747"/>
    <w:rsid w:val="00F34433"/>
  </w:style>
  <w:style w:type="paragraph" w:customStyle="1" w:styleId="E2DB6311A14D444982D1B0534298AA8B">
    <w:name w:val="E2DB6311A14D444982D1B0534298AA8B"/>
    <w:rsid w:val="00F34433"/>
  </w:style>
  <w:style w:type="paragraph" w:customStyle="1" w:styleId="46FEBD899280474F9F80F04AE1165E3D">
    <w:name w:val="46FEBD899280474F9F80F04AE1165E3D"/>
    <w:rsid w:val="00F34433"/>
  </w:style>
  <w:style w:type="paragraph" w:customStyle="1" w:styleId="8B40E1AF83A74C7D89977D8443DFC55D">
    <w:name w:val="8B40E1AF83A74C7D89977D8443DFC55D"/>
    <w:rsid w:val="00F34433"/>
  </w:style>
  <w:style w:type="paragraph" w:customStyle="1" w:styleId="9613528D5C4D4D689FDBB3272631B972">
    <w:name w:val="9613528D5C4D4D689FDBB3272631B972"/>
    <w:rsid w:val="00F34433"/>
  </w:style>
  <w:style w:type="paragraph" w:customStyle="1" w:styleId="A40BA7A08BF64E6D951B6EA31323C407">
    <w:name w:val="A40BA7A08BF64E6D951B6EA31323C407"/>
    <w:rsid w:val="00F34433"/>
  </w:style>
  <w:style w:type="paragraph" w:customStyle="1" w:styleId="DB801AF9DE3C422F8ABC3D98D5321E30">
    <w:name w:val="DB801AF9DE3C422F8ABC3D98D5321E30"/>
    <w:rsid w:val="00F34433"/>
  </w:style>
  <w:style w:type="paragraph" w:customStyle="1" w:styleId="F8F8EAD676F745A38036D72A081EA445">
    <w:name w:val="F8F8EAD676F745A38036D72A081EA445"/>
    <w:rsid w:val="00F34433"/>
  </w:style>
  <w:style w:type="paragraph" w:customStyle="1" w:styleId="41849748C4C64F428DEA1F9D151E16C9">
    <w:name w:val="41849748C4C64F428DEA1F9D151E16C9"/>
    <w:rsid w:val="00F34433"/>
  </w:style>
  <w:style w:type="paragraph" w:customStyle="1" w:styleId="71C102D2390E4401AA6D6F4C8725605D">
    <w:name w:val="71C102D2390E4401AA6D6F4C8725605D"/>
    <w:rsid w:val="00F34433"/>
  </w:style>
  <w:style w:type="paragraph" w:customStyle="1" w:styleId="61C5288FBDB6424AA5DD5E69D457E2D1">
    <w:name w:val="61C5288FBDB6424AA5DD5E69D457E2D1"/>
    <w:rsid w:val="00F34433"/>
  </w:style>
  <w:style w:type="paragraph" w:customStyle="1" w:styleId="4D820B0879354D889E25AE6F7CD97237">
    <w:name w:val="4D820B0879354D889E25AE6F7CD97237"/>
    <w:rsid w:val="00F34433"/>
  </w:style>
  <w:style w:type="paragraph" w:customStyle="1" w:styleId="22A4897FC7C84AAB9FB63B21329693CF">
    <w:name w:val="22A4897FC7C84AAB9FB63B21329693CF"/>
    <w:rsid w:val="00F34433"/>
  </w:style>
  <w:style w:type="paragraph" w:customStyle="1" w:styleId="8520E781A7F64B058AE2C0F2FCBF45C2">
    <w:name w:val="8520E781A7F64B058AE2C0F2FCBF45C2"/>
    <w:rsid w:val="00F34433"/>
  </w:style>
  <w:style w:type="paragraph" w:customStyle="1" w:styleId="EDE39BB35594468BB767746061BA7645">
    <w:name w:val="EDE39BB35594468BB767746061BA7645"/>
    <w:rsid w:val="00F34433"/>
  </w:style>
  <w:style w:type="paragraph" w:customStyle="1" w:styleId="F51519EFB12343FE8B7C102CD3C2DBF6">
    <w:name w:val="F51519EFB12343FE8B7C102CD3C2DBF6"/>
    <w:rsid w:val="00F34433"/>
  </w:style>
  <w:style w:type="paragraph" w:customStyle="1" w:styleId="449BF97BB21243A8AC7FFC9EA4E22916">
    <w:name w:val="449BF97BB21243A8AC7FFC9EA4E22916"/>
    <w:rsid w:val="00F34433"/>
  </w:style>
  <w:style w:type="paragraph" w:customStyle="1" w:styleId="E29586B7C8964CF89100D00C98F1664A">
    <w:name w:val="E29586B7C8964CF89100D00C98F1664A"/>
    <w:rsid w:val="00F34433"/>
  </w:style>
  <w:style w:type="paragraph" w:customStyle="1" w:styleId="A57FB136B33F4431BC2893EE5B813B42">
    <w:name w:val="A57FB136B33F4431BC2893EE5B813B42"/>
    <w:rsid w:val="00F34433"/>
  </w:style>
  <w:style w:type="paragraph" w:customStyle="1" w:styleId="FB50A3A1053F4503BB7AB890C49833DA">
    <w:name w:val="FB50A3A1053F4503BB7AB890C49833DA"/>
    <w:rsid w:val="00F34433"/>
  </w:style>
  <w:style w:type="paragraph" w:customStyle="1" w:styleId="ED9BD011395D4F139EE60F22E50FDD64">
    <w:name w:val="ED9BD011395D4F139EE60F22E50FDD64"/>
    <w:rsid w:val="00F34433"/>
  </w:style>
  <w:style w:type="paragraph" w:customStyle="1" w:styleId="801EE2EF847243A6A6D3D78C20D1848F">
    <w:name w:val="801EE2EF847243A6A6D3D78C20D1848F"/>
    <w:rsid w:val="00F34433"/>
  </w:style>
  <w:style w:type="paragraph" w:customStyle="1" w:styleId="48233A36D69747E0AAE9825083F5A943">
    <w:name w:val="48233A36D69747E0AAE9825083F5A943"/>
    <w:rsid w:val="00F34433"/>
  </w:style>
  <w:style w:type="paragraph" w:customStyle="1" w:styleId="18FDDF97C5C14DC2AED22127B2D339A6">
    <w:name w:val="18FDDF97C5C14DC2AED22127B2D339A6"/>
    <w:rsid w:val="00F34433"/>
  </w:style>
  <w:style w:type="paragraph" w:customStyle="1" w:styleId="1E7501C0D466451D874564B7EB3173AB">
    <w:name w:val="1E7501C0D466451D874564B7EB3173AB"/>
    <w:rsid w:val="00F34433"/>
  </w:style>
  <w:style w:type="paragraph" w:customStyle="1" w:styleId="261074D24BB64D4EACD6232C95FBB588">
    <w:name w:val="261074D24BB64D4EACD6232C95FBB588"/>
    <w:rsid w:val="00F34433"/>
  </w:style>
  <w:style w:type="paragraph" w:customStyle="1" w:styleId="6D00B83FB4A44E3DAACF5FF9F80E4DFD">
    <w:name w:val="6D00B83FB4A44E3DAACF5FF9F80E4DFD"/>
    <w:rsid w:val="00F34433"/>
  </w:style>
  <w:style w:type="paragraph" w:customStyle="1" w:styleId="50FA751AD1D34DA7A22B54AE1198AFCC">
    <w:name w:val="50FA751AD1D34DA7A22B54AE1198AFCC"/>
    <w:rsid w:val="00F34433"/>
  </w:style>
  <w:style w:type="paragraph" w:customStyle="1" w:styleId="90B5A63A5F8C4C2EB9DEF15D1FFE53B8">
    <w:name w:val="90B5A63A5F8C4C2EB9DEF15D1FFE53B8"/>
    <w:rsid w:val="00F34433"/>
  </w:style>
  <w:style w:type="paragraph" w:customStyle="1" w:styleId="F37186764E82402383B8784517948F35">
    <w:name w:val="F37186764E82402383B8784517948F35"/>
    <w:rsid w:val="00F34433"/>
  </w:style>
  <w:style w:type="paragraph" w:customStyle="1" w:styleId="0B9C89BFC1FE4B1D8EA22D6D9B3F6736">
    <w:name w:val="0B9C89BFC1FE4B1D8EA22D6D9B3F6736"/>
    <w:rsid w:val="00F34433"/>
  </w:style>
  <w:style w:type="paragraph" w:customStyle="1" w:styleId="54C0859FEE244DD5BB9052320C656DB6">
    <w:name w:val="54C0859FEE244DD5BB9052320C656DB6"/>
    <w:rsid w:val="00F34433"/>
  </w:style>
  <w:style w:type="paragraph" w:customStyle="1" w:styleId="B3D9CF195FFF4A5BA35CA9C67C0D3D9A">
    <w:name w:val="B3D9CF195FFF4A5BA35CA9C67C0D3D9A"/>
    <w:rsid w:val="00F34433"/>
  </w:style>
  <w:style w:type="paragraph" w:customStyle="1" w:styleId="11381476AAD24BB5AE1FFA9A7FAAC498">
    <w:name w:val="11381476AAD24BB5AE1FFA9A7FAAC498"/>
    <w:rsid w:val="00F34433"/>
  </w:style>
  <w:style w:type="paragraph" w:customStyle="1" w:styleId="623E4E263891436C8DC40E17C5137283">
    <w:name w:val="623E4E263891436C8DC40E17C5137283"/>
    <w:rsid w:val="00F34433"/>
  </w:style>
  <w:style w:type="paragraph" w:customStyle="1" w:styleId="29DF7ED4E9A149E19541CCA09E70083C">
    <w:name w:val="29DF7ED4E9A149E19541CCA09E70083C"/>
    <w:rsid w:val="00F34433"/>
  </w:style>
  <w:style w:type="paragraph" w:customStyle="1" w:styleId="B95F5398979045CC971D9587275D2E93">
    <w:name w:val="B95F5398979045CC971D9587275D2E93"/>
    <w:rsid w:val="00F34433"/>
  </w:style>
  <w:style w:type="paragraph" w:customStyle="1" w:styleId="E768077C494C477996B011DC64689F86">
    <w:name w:val="E768077C494C477996B011DC64689F86"/>
    <w:rsid w:val="00F34433"/>
  </w:style>
  <w:style w:type="paragraph" w:customStyle="1" w:styleId="6013B5EA3F564D2DB4F8AE240BB7AC6A">
    <w:name w:val="6013B5EA3F564D2DB4F8AE240BB7AC6A"/>
    <w:rsid w:val="00F34433"/>
  </w:style>
  <w:style w:type="paragraph" w:customStyle="1" w:styleId="7454D2D79D2E49648143F96007B1F7C4">
    <w:name w:val="7454D2D79D2E49648143F96007B1F7C4"/>
    <w:rsid w:val="00F34433"/>
  </w:style>
  <w:style w:type="paragraph" w:customStyle="1" w:styleId="3497425D5847497F82A91CA47CFC2CF6">
    <w:name w:val="3497425D5847497F82A91CA47CFC2CF6"/>
    <w:rsid w:val="00F34433"/>
  </w:style>
  <w:style w:type="paragraph" w:customStyle="1" w:styleId="19202E5066804B68BC726398C3D7BC20">
    <w:name w:val="19202E5066804B68BC726398C3D7BC20"/>
    <w:rsid w:val="00F34433"/>
  </w:style>
  <w:style w:type="paragraph" w:customStyle="1" w:styleId="2552AD6E89BD41609A8F7C21A9B169DC">
    <w:name w:val="2552AD6E89BD41609A8F7C21A9B169DC"/>
    <w:rsid w:val="00F34433"/>
  </w:style>
  <w:style w:type="paragraph" w:customStyle="1" w:styleId="17DE2BF70D724B7EA4C9ACA4B96FF1B5">
    <w:name w:val="17DE2BF70D724B7EA4C9ACA4B96FF1B5"/>
    <w:rsid w:val="00F34433"/>
  </w:style>
  <w:style w:type="paragraph" w:customStyle="1" w:styleId="BDAB591CDEA547ADAF30F57F4C36676F">
    <w:name w:val="BDAB591CDEA547ADAF30F57F4C36676F"/>
    <w:rsid w:val="00F34433"/>
  </w:style>
  <w:style w:type="paragraph" w:customStyle="1" w:styleId="FEBBCB2DCFA74354860BD01A98F59012">
    <w:name w:val="FEBBCB2DCFA74354860BD01A98F59012"/>
    <w:rsid w:val="00F34433"/>
  </w:style>
  <w:style w:type="paragraph" w:customStyle="1" w:styleId="E35A59A6BDB740D59C5E0D0656920B16">
    <w:name w:val="E35A59A6BDB740D59C5E0D0656920B16"/>
    <w:rsid w:val="00F34433"/>
  </w:style>
  <w:style w:type="paragraph" w:customStyle="1" w:styleId="A24536DBA01D4409B98AC7EA1CA56BE3">
    <w:name w:val="A24536DBA01D4409B98AC7EA1CA56BE3"/>
    <w:rsid w:val="00F34433"/>
  </w:style>
  <w:style w:type="paragraph" w:customStyle="1" w:styleId="230C463A7936425393EB6BEB92493BD5">
    <w:name w:val="230C463A7936425393EB6BEB92493BD5"/>
    <w:rsid w:val="00F34433"/>
  </w:style>
  <w:style w:type="paragraph" w:customStyle="1" w:styleId="1158286ABE494BFDB6F524774D6731F9">
    <w:name w:val="1158286ABE494BFDB6F524774D6731F9"/>
    <w:rsid w:val="00F34433"/>
  </w:style>
  <w:style w:type="paragraph" w:customStyle="1" w:styleId="0285DC0C30E84CD4BEF7D8343E368FB2">
    <w:name w:val="0285DC0C30E84CD4BEF7D8343E368FB2"/>
    <w:rsid w:val="00F34433"/>
  </w:style>
  <w:style w:type="paragraph" w:customStyle="1" w:styleId="2ADD087A952144AB92E2D71F9BFBE3B4">
    <w:name w:val="2ADD087A952144AB92E2D71F9BFBE3B4"/>
    <w:rsid w:val="00F34433"/>
  </w:style>
  <w:style w:type="paragraph" w:customStyle="1" w:styleId="D15AA904737242C1966E6D0F10CD2E84">
    <w:name w:val="D15AA904737242C1966E6D0F10CD2E84"/>
    <w:rsid w:val="00F34433"/>
  </w:style>
  <w:style w:type="paragraph" w:customStyle="1" w:styleId="0E13C74004444018BFA3CD2D84E5E781">
    <w:name w:val="0E13C74004444018BFA3CD2D84E5E781"/>
    <w:rsid w:val="00F34433"/>
  </w:style>
  <w:style w:type="paragraph" w:customStyle="1" w:styleId="0746E9A80B994325A5CA478A286AE856">
    <w:name w:val="0746E9A80B994325A5CA478A286AE856"/>
    <w:rsid w:val="00F34433"/>
  </w:style>
  <w:style w:type="paragraph" w:customStyle="1" w:styleId="143338BC26174185885816E11CB6EF53">
    <w:name w:val="143338BC26174185885816E11CB6EF53"/>
    <w:rsid w:val="00F34433"/>
  </w:style>
  <w:style w:type="paragraph" w:customStyle="1" w:styleId="6C77F34BA5244C2882DD3006032B8187">
    <w:name w:val="6C77F34BA5244C2882DD3006032B8187"/>
    <w:rsid w:val="00F34433"/>
  </w:style>
  <w:style w:type="paragraph" w:customStyle="1" w:styleId="7AD525D305EE4CAF91DD3F9FF873BFF0">
    <w:name w:val="7AD525D305EE4CAF91DD3F9FF873BFF0"/>
    <w:rsid w:val="00F34433"/>
  </w:style>
  <w:style w:type="paragraph" w:customStyle="1" w:styleId="F85242202EEE4273808F618A703828E8">
    <w:name w:val="F85242202EEE4273808F618A703828E8"/>
    <w:rsid w:val="00F34433"/>
  </w:style>
  <w:style w:type="paragraph" w:customStyle="1" w:styleId="22A9CC87618D4B83A0C515A7A092628C">
    <w:name w:val="22A9CC87618D4B83A0C515A7A092628C"/>
    <w:rsid w:val="00F34433"/>
  </w:style>
  <w:style w:type="paragraph" w:customStyle="1" w:styleId="BFD21FF30985414680B5451CB0D734A0">
    <w:name w:val="BFD21FF30985414680B5451CB0D734A0"/>
    <w:rsid w:val="00F34433"/>
  </w:style>
  <w:style w:type="paragraph" w:customStyle="1" w:styleId="9BB6A33283484B2BA58DF8F6879EC3FB">
    <w:name w:val="9BB6A33283484B2BA58DF8F6879EC3FB"/>
    <w:rsid w:val="00F34433"/>
  </w:style>
  <w:style w:type="paragraph" w:customStyle="1" w:styleId="BEB2F18EA21D4A23AFDA8CBF0AD0D446">
    <w:name w:val="BEB2F18EA21D4A23AFDA8CBF0AD0D446"/>
    <w:rsid w:val="00F34433"/>
  </w:style>
  <w:style w:type="paragraph" w:customStyle="1" w:styleId="2F8A322CA3C443ACBAA07C7676AC1CC0">
    <w:name w:val="2F8A322CA3C443ACBAA07C7676AC1CC0"/>
    <w:rsid w:val="00F34433"/>
  </w:style>
  <w:style w:type="paragraph" w:customStyle="1" w:styleId="4C5096A13A30439B8AEB957B88C802ED">
    <w:name w:val="4C5096A13A30439B8AEB957B88C802ED"/>
    <w:rsid w:val="00F34433"/>
  </w:style>
  <w:style w:type="paragraph" w:customStyle="1" w:styleId="5EF3CAF2BBDA4204B9AFF41FD2288D41">
    <w:name w:val="5EF3CAF2BBDA4204B9AFF41FD2288D41"/>
    <w:rsid w:val="00F34433"/>
  </w:style>
  <w:style w:type="paragraph" w:customStyle="1" w:styleId="B0792E58FFA942B9852A070A9495E480">
    <w:name w:val="B0792E58FFA942B9852A070A9495E480"/>
    <w:rsid w:val="00F34433"/>
  </w:style>
  <w:style w:type="paragraph" w:customStyle="1" w:styleId="364E6CB5AA4844ED841BE3F1F07C6BBA">
    <w:name w:val="364E6CB5AA4844ED841BE3F1F07C6BBA"/>
    <w:rsid w:val="00F34433"/>
  </w:style>
  <w:style w:type="paragraph" w:customStyle="1" w:styleId="FED8638CDC534E61A6E1B55FE7C84F7D">
    <w:name w:val="FED8638CDC534E61A6E1B55FE7C84F7D"/>
    <w:rsid w:val="00F34433"/>
  </w:style>
  <w:style w:type="paragraph" w:customStyle="1" w:styleId="AA0DC57935F34EC5A3A576054ADAB507">
    <w:name w:val="AA0DC57935F34EC5A3A576054ADAB507"/>
    <w:rsid w:val="00F34433"/>
  </w:style>
  <w:style w:type="paragraph" w:customStyle="1" w:styleId="458ECAE5A3054ED09C1B9E35029AC78A">
    <w:name w:val="458ECAE5A3054ED09C1B9E35029AC78A"/>
    <w:rsid w:val="00F34433"/>
  </w:style>
  <w:style w:type="paragraph" w:customStyle="1" w:styleId="800D5078DA2740CFAEEAA0D6410DCD36">
    <w:name w:val="800D5078DA2740CFAEEAA0D6410DCD36"/>
    <w:rsid w:val="00F34433"/>
  </w:style>
  <w:style w:type="paragraph" w:customStyle="1" w:styleId="4DF12A4A035A43B1BD4F81A665EFC2E5">
    <w:name w:val="4DF12A4A035A43B1BD4F81A665EFC2E5"/>
    <w:rsid w:val="00F34433"/>
  </w:style>
  <w:style w:type="paragraph" w:customStyle="1" w:styleId="DF2F7499DB58421393091E25B6955B08">
    <w:name w:val="DF2F7499DB58421393091E25B6955B08"/>
    <w:rsid w:val="00F34433"/>
  </w:style>
  <w:style w:type="paragraph" w:customStyle="1" w:styleId="05987B27050F4C328B4EAA8DB688C3F1">
    <w:name w:val="05987B27050F4C328B4EAA8DB688C3F1"/>
    <w:rsid w:val="00F34433"/>
  </w:style>
  <w:style w:type="paragraph" w:customStyle="1" w:styleId="71F5B35613D744168DFE036E83E1F5F6">
    <w:name w:val="71F5B35613D744168DFE036E83E1F5F6"/>
    <w:rsid w:val="00F34433"/>
  </w:style>
  <w:style w:type="paragraph" w:customStyle="1" w:styleId="59C7D3C137B0403C8038D3DDC3CD169B">
    <w:name w:val="59C7D3C137B0403C8038D3DDC3CD169B"/>
    <w:rsid w:val="00F34433"/>
  </w:style>
  <w:style w:type="paragraph" w:customStyle="1" w:styleId="B8F4174E11B04C17A8E216F8E9B977DF">
    <w:name w:val="B8F4174E11B04C17A8E216F8E9B977DF"/>
    <w:rsid w:val="00F34433"/>
  </w:style>
  <w:style w:type="paragraph" w:customStyle="1" w:styleId="B8CE65D501514AE39FC5B691F63286B3">
    <w:name w:val="B8CE65D501514AE39FC5B691F63286B3"/>
    <w:rsid w:val="00F34433"/>
  </w:style>
  <w:style w:type="paragraph" w:customStyle="1" w:styleId="54EBCE0B45F54BA6865D7F4EFBCA8898">
    <w:name w:val="54EBCE0B45F54BA6865D7F4EFBCA8898"/>
    <w:rsid w:val="00F34433"/>
  </w:style>
  <w:style w:type="paragraph" w:customStyle="1" w:styleId="0C2FE86FB15C4300BE195168B65788A2">
    <w:name w:val="0C2FE86FB15C4300BE195168B65788A2"/>
    <w:rsid w:val="00F34433"/>
  </w:style>
  <w:style w:type="paragraph" w:customStyle="1" w:styleId="883EA6FA7ED64F82BA8004C8F360947F">
    <w:name w:val="883EA6FA7ED64F82BA8004C8F360947F"/>
    <w:rsid w:val="00F34433"/>
  </w:style>
  <w:style w:type="paragraph" w:customStyle="1" w:styleId="CB70ADA7AA3146808A0D82C0571FA13E">
    <w:name w:val="CB70ADA7AA3146808A0D82C0571FA13E"/>
    <w:rsid w:val="00F34433"/>
  </w:style>
  <w:style w:type="paragraph" w:customStyle="1" w:styleId="579D89D1512F44B99EBA7234CC134CEE">
    <w:name w:val="579D89D1512F44B99EBA7234CC134CEE"/>
    <w:rsid w:val="00F34433"/>
  </w:style>
  <w:style w:type="paragraph" w:customStyle="1" w:styleId="690009DB155D45FA8A3F2A11577B13BC">
    <w:name w:val="690009DB155D45FA8A3F2A11577B13BC"/>
    <w:rsid w:val="00F34433"/>
  </w:style>
  <w:style w:type="paragraph" w:customStyle="1" w:styleId="00DCBA78C2D24BD0B8D6AA60A2D019E3">
    <w:name w:val="00DCBA78C2D24BD0B8D6AA60A2D019E3"/>
    <w:rsid w:val="00F34433"/>
  </w:style>
  <w:style w:type="paragraph" w:customStyle="1" w:styleId="65459E4E92224AC288D1D42C3FFCF0A7">
    <w:name w:val="65459E4E92224AC288D1D42C3FFCF0A7"/>
    <w:rsid w:val="00F34433"/>
  </w:style>
  <w:style w:type="paragraph" w:customStyle="1" w:styleId="C5226ABC33E34C3A84AC3AC1C1A52DF0">
    <w:name w:val="C5226ABC33E34C3A84AC3AC1C1A52DF0"/>
    <w:rsid w:val="00F34433"/>
  </w:style>
  <w:style w:type="paragraph" w:customStyle="1" w:styleId="85BF47A597CC4D44953EFE95904569FC">
    <w:name w:val="85BF47A597CC4D44953EFE95904569FC"/>
    <w:rsid w:val="00F34433"/>
  </w:style>
  <w:style w:type="paragraph" w:customStyle="1" w:styleId="A30915B4A47741CF8D9FE37AC2B8CEEA">
    <w:name w:val="A30915B4A47741CF8D9FE37AC2B8CEEA"/>
    <w:rsid w:val="00F34433"/>
  </w:style>
  <w:style w:type="paragraph" w:customStyle="1" w:styleId="5989AF0F7C2E4C8FAC6B3F8E36DBBC33">
    <w:name w:val="5989AF0F7C2E4C8FAC6B3F8E36DBBC33"/>
    <w:rsid w:val="00F34433"/>
  </w:style>
  <w:style w:type="paragraph" w:customStyle="1" w:styleId="AA07417396164193B1108B8AA044B583">
    <w:name w:val="AA07417396164193B1108B8AA044B583"/>
    <w:rsid w:val="00F34433"/>
  </w:style>
  <w:style w:type="paragraph" w:customStyle="1" w:styleId="B2CDC7553B1845B6B7C2B18BF7A30BFA">
    <w:name w:val="B2CDC7553B1845B6B7C2B18BF7A30BFA"/>
    <w:rsid w:val="00F34433"/>
  </w:style>
  <w:style w:type="paragraph" w:customStyle="1" w:styleId="7E2A7C83A7A7438191FA322FCD8D5CDB">
    <w:name w:val="7E2A7C83A7A7438191FA322FCD8D5CDB"/>
    <w:rsid w:val="00F34433"/>
  </w:style>
  <w:style w:type="paragraph" w:customStyle="1" w:styleId="2CDC8D3721244532B6C702E87869EAFD">
    <w:name w:val="2CDC8D3721244532B6C702E87869EAFD"/>
    <w:rsid w:val="00F34433"/>
  </w:style>
  <w:style w:type="paragraph" w:customStyle="1" w:styleId="37FD4559BB094D91B23BD58435269E24">
    <w:name w:val="37FD4559BB094D91B23BD58435269E24"/>
    <w:rsid w:val="00F34433"/>
  </w:style>
  <w:style w:type="paragraph" w:customStyle="1" w:styleId="33D92391EB094DBE89610A8EF51BBD8B">
    <w:name w:val="33D92391EB094DBE89610A8EF51BBD8B"/>
    <w:rsid w:val="00F34433"/>
  </w:style>
  <w:style w:type="paragraph" w:customStyle="1" w:styleId="D671EE275ECD44FEA0F442EC1098262C">
    <w:name w:val="D671EE275ECD44FEA0F442EC1098262C"/>
    <w:rsid w:val="00F34433"/>
  </w:style>
  <w:style w:type="paragraph" w:customStyle="1" w:styleId="662B1EA3FC184C4ABD7BCE10F79A3079">
    <w:name w:val="662B1EA3FC184C4ABD7BCE10F79A3079"/>
    <w:rsid w:val="00F34433"/>
  </w:style>
  <w:style w:type="paragraph" w:customStyle="1" w:styleId="AD6D7436F6F2470EA428A4F22988C212">
    <w:name w:val="AD6D7436F6F2470EA428A4F22988C212"/>
    <w:rsid w:val="00F34433"/>
  </w:style>
  <w:style w:type="paragraph" w:customStyle="1" w:styleId="BCAE5B4DC56D4751B0305B585CB00ECE">
    <w:name w:val="BCAE5B4DC56D4751B0305B585CB00ECE"/>
    <w:rsid w:val="00F34433"/>
  </w:style>
  <w:style w:type="paragraph" w:customStyle="1" w:styleId="B877874E435F41C489004AA14529D38B">
    <w:name w:val="B877874E435F41C489004AA14529D38B"/>
    <w:rsid w:val="00F34433"/>
  </w:style>
  <w:style w:type="paragraph" w:customStyle="1" w:styleId="3D85A5DFFAB049C0BAAB507997C44774">
    <w:name w:val="3D85A5DFFAB049C0BAAB507997C44774"/>
    <w:rsid w:val="00F34433"/>
  </w:style>
  <w:style w:type="paragraph" w:customStyle="1" w:styleId="B0DC383ABBCB411BA1C9436725C68025">
    <w:name w:val="B0DC383ABBCB411BA1C9436725C68025"/>
    <w:rsid w:val="00F34433"/>
  </w:style>
  <w:style w:type="paragraph" w:customStyle="1" w:styleId="C3FE95160272495596FB93728B2829B5">
    <w:name w:val="C3FE95160272495596FB93728B2829B5"/>
    <w:rsid w:val="00F34433"/>
  </w:style>
  <w:style w:type="paragraph" w:customStyle="1" w:styleId="725D38B4FBD2411E817AB3B465BDDEAD">
    <w:name w:val="725D38B4FBD2411E817AB3B465BDDEAD"/>
    <w:rsid w:val="00F34433"/>
  </w:style>
  <w:style w:type="paragraph" w:customStyle="1" w:styleId="2D33EF4A139E4EBEABA1622AB4DB142E">
    <w:name w:val="2D33EF4A139E4EBEABA1622AB4DB142E"/>
    <w:rsid w:val="00F34433"/>
  </w:style>
  <w:style w:type="paragraph" w:customStyle="1" w:styleId="907F5EF12D604FE6A9CDF86F361C5EA8">
    <w:name w:val="907F5EF12D604FE6A9CDF86F361C5EA8"/>
    <w:rsid w:val="00F34433"/>
  </w:style>
  <w:style w:type="paragraph" w:customStyle="1" w:styleId="C4650C70482F454186A578E72690255C">
    <w:name w:val="C4650C70482F454186A578E72690255C"/>
    <w:rsid w:val="00F34433"/>
  </w:style>
  <w:style w:type="paragraph" w:customStyle="1" w:styleId="FF72874609A54DEDB0BC645BA0D18DDB">
    <w:name w:val="FF72874609A54DEDB0BC645BA0D18DDB"/>
    <w:rsid w:val="00F34433"/>
  </w:style>
  <w:style w:type="paragraph" w:customStyle="1" w:styleId="77F131F2CC774DCFB8B2682FE169CC64">
    <w:name w:val="77F131F2CC774DCFB8B2682FE169CC64"/>
    <w:rsid w:val="00F34433"/>
  </w:style>
  <w:style w:type="paragraph" w:customStyle="1" w:styleId="C5F5CB293E9F42C39BC8FF8A41C20A6C">
    <w:name w:val="C5F5CB293E9F42C39BC8FF8A41C20A6C"/>
    <w:rsid w:val="00F34433"/>
  </w:style>
  <w:style w:type="paragraph" w:customStyle="1" w:styleId="1985367F65D5426883B71818D6556074">
    <w:name w:val="1985367F65D5426883B71818D6556074"/>
    <w:rsid w:val="00F34433"/>
  </w:style>
  <w:style w:type="paragraph" w:customStyle="1" w:styleId="24E3DCEAA4B24892A6601E41356B3223">
    <w:name w:val="24E3DCEAA4B24892A6601E41356B3223"/>
    <w:rsid w:val="00F34433"/>
  </w:style>
  <w:style w:type="paragraph" w:customStyle="1" w:styleId="54C36B53697944EBA0005202F17B205D">
    <w:name w:val="54C36B53697944EBA0005202F17B205D"/>
    <w:rsid w:val="00F34433"/>
  </w:style>
  <w:style w:type="paragraph" w:customStyle="1" w:styleId="8ED71276B0A54D1A874239680C8062F4">
    <w:name w:val="8ED71276B0A54D1A874239680C8062F4"/>
    <w:rsid w:val="00F34433"/>
  </w:style>
  <w:style w:type="paragraph" w:customStyle="1" w:styleId="A32C5E63BF784622BFAB723EA8701DF5">
    <w:name w:val="A32C5E63BF784622BFAB723EA8701DF5"/>
    <w:rsid w:val="00F34433"/>
  </w:style>
  <w:style w:type="paragraph" w:customStyle="1" w:styleId="A4B56752384F4DD5BBAB286AC2D7C6E8">
    <w:name w:val="A4B56752384F4DD5BBAB286AC2D7C6E8"/>
    <w:rsid w:val="00F34433"/>
  </w:style>
  <w:style w:type="paragraph" w:customStyle="1" w:styleId="CE3C81683DEF414BBA7876E4C46ABBBE">
    <w:name w:val="CE3C81683DEF414BBA7876E4C46ABBBE"/>
    <w:rsid w:val="00F34433"/>
  </w:style>
  <w:style w:type="paragraph" w:customStyle="1" w:styleId="FC647103F43C4673B687481A5F5F2454">
    <w:name w:val="FC647103F43C4673B687481A5F5F2454"/>
    <w:rsid w:val="00F34433"/>
  </w:style>
  <w:style w:type="paragraph" w:customStyle="1" w:styleId="042CE17A0D0D4A819ABF6F8DF813643E">
    <w:name w:val="042CE17A0D0D4A819ABF6F8DF813643E"/>
    <w:rsid w:val="00F34433"/>
  </w:style>
  <w:style w:type="paragraph" w:customStyle="1" w:styleId="8E633781B3B2400CAAFBA3A1F2D8F8FE">
    <w:name w:val="8E633781B3B2400CAAFBA3A1F2D8F8FE"/>
    <w:rsid w:val="00F34433"/>
  </w:style>
  <w:style w:type="paragraph" w:customStyle="1" w:styleId="DFB4CA4838004DBB93A7759BA98CD3E8">
    <w:name w:val="DFB4CA4838004DBB93A7759BA98CD3E8"/>
    <w:rsid w:val="00F34433"/>
  </w:style>
  <w:style w:type="paragraph" w:customStyle="1" w:styleId="1A0ED70DAA554B969BD230BF38907F21">
    <w:name w:val="1A0ED70DAA554B969BD230BF38907F21"/>
    <w:rsid w:val="00F34433"/>
  </w:style>
  <w:style w:type="paragraph" w:customStyle="1" w:styleId="4E89203F1F9D4A5CB7A33B37B818967C">
    <w:name w:val="4E89203F1F9D4A5CB7A33B37B818967C"/>
    <w:rsid w:val="00F34433"/>
  </w:style>
  <w:style w:type="paragraph" w:customStyle="1" w:styleId="7FC8ACC373044407A9B5606F46031675">
    <w:name w:val="7FC8ACC373044407A9B5606F46031675"/>
    <w:rsid w:val="00F34433"/>
  </w:style>
  <w:style w:type="paragraph" w:customStyle="1" w:styleId="D8E6A7DB952C43BE914D35DD050B7839">
    <w:name w:val="D8E6A7DB952C43BE914D35DD050B7839"/>
    <w:rsid w:val="00F34433"/>
  </w:style>
  <w:style w:type="paragraph" w:customStyle="1" w:styleId="A93D20F59196482AA059F343D02EE2AE">
    <w:name w:val="A93D20F59196482AA059F343D02EE2AE"/>
    <w:rsid w:val="00F34433"/>
  </w:style>
  <w:style w:type="paragraph" w:customStyle="1" w:styleId="9C6DCEF6976C428A8F69E86C5CCAD5A3">
    <w:name w:val="9C6DCEF6976C428A8F69E86C5CCAD5A3"/>
    <w:rsid w:val="00F34433"/>
  </w:style>
  <w:style w:type="paragraph" w:customStyle="1" w:styleId="8B0487C13E7B43308E7DDDD23D2786F9">
    <w:name w:val="8B0487C13E7B43308E7DDDD23D2786F9"/>
    <w:rsid w:val="00F34433"/>
  </w:style>
  <w:style w:type="paragraph" w:customStyle="1" w:styleId="C0962FC99D40411BAA98B2644A710FFA">
    <w:name w:val="C0962FC99D40411BAA98B2644A710FFA"/>
    <w:rsid w:val="00F34433"/>
  </w:style>
  <w:style w:type="paragraph" w:customStyle="1" w:styleId="C0899234345E43F199A304E5CEE7A79A">
    <w:name w:val="C0899234345E43F199A304E5CEE7A79A"/>
    <w:rsid w:val="00F34433"/>
  </w:style>
  <w:style w:type="paragraph" w:customStyle="1" w:styleId="9A611E7DFDA2442CA991D5AAE5C6413D">
    <w:name w:val="9A611E7DFDA2442CA991D5AAE5C6413D"/>
    <w:rsid w:val="00F34433"/>
  </w:style>
  <w:style w:type="paragraph" w:customStyle="1" w:styleId="54A86C84D86E4280B461B6136784010D">
    <w:name w:val="54A86C84D86E4280B461B6136784010D"/>
    <w:rsid w:val="00F34433"/>
  </w:style>
  <w:style w:type="paragraph" w:customStyle="1" w:styleId="27C7F69BD7C94FB7BA4E080B45742904">
    <w:name w:val="27C7F69BD7C94FB7BA4E080B45742904"/>
    <w:rsid w:val="00F34433"/>
  </w:style>
  <w:style w:type="paragraph" w:customStyle="1" w:styleId="F51A87570C2A484F9F4B41D333BF33B4">
    <w:name w:val="F51A87570C2A484F9F4B41D333BF33B4"/>
    <w:rsid w:val="00F34433"/>
  </w:style>
  <w:style w:type="paragraph" w:customStyle="1" w:styleId="EA0768D294814118A9EB5FFEB550100C">
    <w:name w:val="EA0768D294814118A9EB5FFEB550100C"/>
    <w:rsid w:val="00F34433"/>
  </w:style>
  <w:style w:type="paragraph" w:customStyle="1" w:styleId="473DBD7DE2E34B07A7728159D3CAC600">
    <w:name w:val="473DBD7DE2E34B07A7728159D3CAC600"/>
    <w:rsid w:val="00F34433"/>
  </w:style>
  <w:style w:type="paragraph" w:customStyle="1" w:styleId="87FA407638A14D99B0B750EF9064FE1A">
    <w:name w:val="87FA407638A14D99B0B750EF9064FE1A"/>
    <w:rsid w:val="00F34433"/>
  </w:style>
  <w:style w:type="paragraph" w:customStyle="1" w:styleId="0090F4704465420BA484445A4BE03A4E">
    <w:name w:val="0090F4704465420BA484445A4BE03A4E"/>
    <w:rsid w:val="00F34433"/>
  </w:style>
  <w:style w:type="paragraph" w:customStyle="1" w:styleId="C0F5EB2267DA47A489E2EC95B650D629">
    <w:name w:val="C0F5EB2267DA47A489E2EC95B650D629"/>
    <w:rsid w:val="00F34433"/>
  </w:style>
  <w:style w:type="paragraph" w:customStyle="1" w:styleId="BEC6D8E8138B4728AED5ECE77FB09507">
    <w:name w:val="BEC6D8E8138B4728AED5ECE77FB09507"/>
    <w:rsid w:val="00F34433"/>
  </w:style>
  <w:style w:type="paragraph" w:customStyle="1" w:styleId="D4C6A20475654C57B890AE6F1090577E">
    <w:name w:val="D4C6A20475654C57B890AE6F1090577E"/>
    <w:rsid w:val="00F34433"/>
  </w:style>
  <w:style w:type="paragraph" w:customStyle="1" w:styleId="092B3C6F659B411E9A4952C42AC6EC70">
    <w:name w:val="092B3C6F659B411E9A4952C42AC6EC70"/>
    <w:rsid w:val="00F34433"/>
  </w:style>
  <w:style w:type="paragraph" w:customStyle="1" w:styleId="6F4DC1D560E14EDDA7B0DBABA46C88EF">
    <w:name w:val="6F4DC1D560E14EDDA7B0DBABA46C88EF"/>
    <w:rsid w:val="00F34433"/>
  </w:style>
  <w:style w:type="paragraph" w:customStyle="1" w:styleId="71C714EC9EF046D985D2B8143A346633">
    <w:name w:val="71C714EC9EF046D985D2B8143A346633"/>
    <w:rsid w:val="00F34433"/>
  </w:style>
  <w:style w:type="paragraph" w:customStyle="1" w:styleId="4F435BD9494D4E53AC65D38A420F7C80">
    <w:name w:val="4F435BD9494D4E53AC65D38A420F7C80"/>
    <w:rsid w:val="00F34433"/>
  </w:style>
  <w:style w:type="paragraph" w:customStyle="1" w:styleId="98569716FBDA4A54AF3398776A80DC2C">
    <w:name w:val="98569716FBDA4A54AF3398776A80DC2C"/>
    <w:rsid w:val="00F34433"/>
  </w:style>
  <w:style w:type="paragraph" w:customStyle="1" w:styleId="25FAF8889A874F589C9E39A406908F86">
    <w:name w:val="25FAF8889A874F589C9E39A406908F86"/>
    <w:rsid w:val="00F34433"/>
  </w:style>
  <w:style w:type="paragraph" w:customStyle="1" w:styleId="29CB08ACE8AD4CA0B7FCA8BB1CEBA50E">
    <w:name w:val="29CB08ACE8AD4CA0B7FCA8BB1CEBA50E"/>
    <w:rsid w:val="00F34433"/>
  </w:style>
  <w:style w:type="paragraph" w:customStyle="1" w:styleId="07B0E26A0AB447C49BEA63AFC41084CB">
    <w:name w:val="07B0E26A0AB447C49BEA63AFC41084CB"/>
    <w:rsid w:val="00F34433"/>
  </w:style>
  <w:style w:type="paragraph" w:customStyle="1" w:styleId="4311FEE323D1424FBE4DDA5A85F998EE">
    <w:name w:val="4311FEE323D1424FBE4DDA5A85F998EE"/>
    <w:rsid w:val="00F34433"/>
  </w:style>
  <w:style w:type="paragraph" w:customStyle="1" w:styleId="0E67F9F176A4440FB19B9CD44F7C6DCD">
    <w:name w:val="0E67F9F176A4440FB19B9CD44F7C6DCD"/>
    <w:rsid w:val="00F34433"/>
  </w:style>
  <w:style w:type="paragraph" w:customStyle="1" w:styleId="8FAA6AA0CD3B447FA430A520E48291DC">
    <w:name w:val="8FAA6AA0CD3B447FA430A520E48291DC"/>
    <w:rsid w:val="00F34433"/>
  </w:style>
  <w:style w:type="paragraph" w:customStyle="1" w:styleId="2ECF03F9E9DC4F039BA0D6D422E44FA8">
    <w:name w:val="2ECF03F9E9DC4F039BA0D6D422E44FA8"/>
    <w:rsid w:val="00F34433"/>
  </w:style>
  <w:style w:type="paragraph" w:customStyle="1" w:styleId="CF326B897A5B4EAA8C9CFC220BC0C311">
    <w:name w:val="CF326B897A5B4EAA8C9CFC220BC0C311"/>
    <w:rsid w:val="00F34433"/>
  </w:style>
  <w:style w:type="paragraph" w:customStyle="1" w:styleId="4AAB25A6B59847BD897D98B22288E7E6">
    <w:name w:val="4AAB25A6B59847BD897D98B22288E7E6"/>
    <w:rsid w:val="00F34433"/>
  </w:style>
  <w:style w:type="paragraph" w:customStyle="1" w:styleId="504FF530E8EA4D559E83EB8443E455C3">
    <w:name w:val="504FF530E8EA4D559E83EB8443E455C3"/>
    <w:rsid w:val="00F34433"/>
  </w:style>
  <w:style w:type="paragraph" w:customStyle="1" w:styleId="3163896DEDF4404C90BCF9E8D4B1157C">
    <w:name w:val="3163896DEDF4404C90BCF9E8D4B1157C"/>
    <w:rsid w:val="00F34433"/>
  </w:style>
  <w:style w:type="paragraph" w:customStyle="1" w:styleId="399ABA92E7D049819DBAD0E413B52665">
    <w:name w:val="399ABA92E7D049819DBAD0E413B52665"/>
    <w:rsid w:val="00F34433"/>
  </w:style>
  <w:style w:type="paragraph" w:customStyle="1" w:styleId="99BB2FFE34B1460288D470D19D7BFBD9">
    <w:name w:val="99BB2FFE34B1460288D470D19D7BFBD9"/>
    <w:rsid w:val="00F34433"/>
  </w:style>
  <w:style w:type="paragraph" w:customStyle="1" w:styleId="4183C50617024FBC8BCBDBC0883A1126">
    <w:name w:val="4183C50617024FBC8BCBDBC0883A1126"/>
    <w:rsid w:val="00F34433"/>
  </w:style>
  <w:style w:type="paragraph" w:customStyle="1" w:styleId="1786FA00516E499BA3FDED3956E6BDD1">
    <w:name w:val="1786FA00516E499BA3FDED3956E6BDD1"/>
    <w:rsid w:val="00F34433"/>
  </w:style>
  <w:style w:type="paragraph" w:customStyle="1" w:styleId="7A8A30007F234742B12E5722CFF30A31">
    <w:name w:val="7A8A30007F234742B12E5722CFF30A31"/>
    <w:rsid w:val="00F34433"/>
  </w:style>
  <w:style w:type="paragraph" w:customStyle="1" w:styleId="FD4E5323F4C04A65B0C4873AC0AE789A">
    <w:name w:val="FD4E5323F4C04A65B0C4873AC0AE789A"/>
    <w:rsid w:val="00F34433"/>
  </w:style>
  <w:style w:type="paragraph" w:customStyle="1" w:styleId="BF5EE3DABFD34ABBBC22E9BA3AA61918">
    <w:name w:val="BF5EE3DABFD34ABBBC22E9BA3AA61918"/>
    <w:rsid w:val="00F34433"/>
  </w:style>
  <w:style w:type="paragraph" w:customStyle="1" w:styleId="5F9A0C4DF0C44F76953CB77BBBD09129">
    <w:name w:val="5F9A0C4DF0C44F76953CB77BBBD09129"/>
    <w:rsid w:val="00F34433"/>
  </w:style>
  <w:style w:type="paragraph" w:customStyle="1" w:styleId="6B635F7C89624640AC7379ABFECE9438">
    <w:name w:val="6B635F7C89624640AC7379ABFECE9438"/>
    <w:rsid w:val="00F34433"/>
  </w:style>
  <w:style w:type="paragraph" w:customStyle="1" w:styleId="BF39C3CB258148579D1A3720532BF162">
    <w:name w:val="BF39C3CB258148579D1A3720532BF162"/>
    <w:rsid w:val="00F34433"/>
  </w:style>
  <w:style w:type="paragraph" w:customStyle="1" w:styleId="66415EA05EFF4A5CBD8522B49EACEEE4">
    <w:name w:val="66415EA05EFF4A5CBD8522B49EACEEE4"/>
    <w:rsid w:val="00F34433"/>
  </w:style>
  <w:style w:type="paragraph" w:customStyle="1" w:styleId="B9BC94D4E7934D4BB99E5E0BE2CC3269">
    <w:name w:val="B9BC94D4E7934D4BB99E5E0BE2CC3269"/>
    <w:rsid w:val="00F34433"/>
  </w:style>
  <w:style w:type="paragraph" w:customStyle="1" w:styleId="FE202F829F3149249B992677A05003C6">
    <w:name w:val="FE202F829F3149249B992677A05003C6"/>
    <w:rsid w:val="00F34433"/>
  </w:style>
  <w:style w:type="paragraph" w:customStyle="1" w:styleId="BEA5A919A19147759773D0DAA76918D3">
    <w:name w:val="BEA5A919A19147759773D0DAA76918D3"/>
    <w:rsid w:val="00F34433"/>
  </w:style>
  <w:style w:type="paragraph" w:customStyle="1" w:styleId="B1E6EAB6019B4037B0BA0D3547137982">
    <w:name w:val="B1E6EAB6019B4037B0BA0D3547137982"/>
    <w:rsid w:val="00F34433"/>
  </w:style>
  <w:style w:type="paragraph" w:customStyle="1" w:styleId="B6BFB62558DC40F0B70C9EF948434A03">
    <w:name w:val="B6BFB62558DC40F0B70C9EF948434A03"/>
    <w:rsid w:val="00F34433"/>
  </w:style>
  <w:style w:type="paragraph" w:customStyle="1" w:styleId="D1C89EF190624E079A2D9AEB40C53371">
    <w:name w:val="D1C89EF190624E079A2D9AEB40C53371"/>
    <w:rsid w:val="00F34433"/>
  </w:style>
  <w:style w:type="paragraph" w:customStyle="1" w:styleId="D34659AA1495481FA25B22BFCE4EDE38">
    <w:name w:val="D34659AA1495481FA25B22BFCE4EDE38"/>
    <w:rsid w:val="00F34433"/>
  </w:style>
  <w:style w:type="paragraph" w:customStyle="1" w:styleId="53C4B787081046468402BC154EE74A5A">
    <w:name w:val="53C4B787081046468402BC154EE74A5A"/>
    <w:rsid w:val="00F34433"/>
  </w:style>
  <w:style w:type="paragraph" w:customStyle="1" w:styleId="8AA1F2AE04EE4202AABE550757364CBB">
    <w:name w:val="8AA1F2AE04EE4202AABE550757364CBB"/>
    <w:rsid w:val="00F34433"/>
  </w:style>
  <w:style w:type="paragraph" w:customStyle="1" w:styleId="95678605059641719F50B667857FFFA4">
    <w:name w:val="95678605059641719F50B667857FFFA4"/>
    <w:rsid w:val="00F34433"/>
  </w:style>
  <w:style w:type="paragraph" w:customStyle="1" w:styleId="96A38604517E4662B2454830FED20D0B">
    <w:name w:val="96A38604517E4662B2454830FED20D0B"/>
    <w:rsid w:val="00F34433"/>
  </w:style>
  <w:style w:type="paragraph" w:customStyle="1" w:styleId="4F14751C75CE4F189062E2F6BCBBCF5F">
    <w:name w:val="4F14751C75CE4F189062E2F6BCBBCF5F"/>
    <w:rsid w:val="00F34433"/>
  </w:style>
  <w:style w:type="paragraph" w:customStyle="1" w:styleId="526D6AF1BCAE461998FB5432D9F76E58">
    <w:name w:val="526D6AF1BCAE461998FB5432D9F76E58"/>
    <w:rsid w:val="00F34433"/>
  </w:style>
  <w:style w:type="paragraph" w:customStyle="1" w:styleId="271D926ED10F4E65ABC7C4F0C1A15EFC">
    <w:name w:val="271D926ED10F4E65ABC7C4F0C1A15EFC"/>
    <w:rsid w:val="00F34433"/>
  </w:style>
  <w:style w:type="paragraph" w:customStyle="1" w:styleId="29D67AC43F554035AD4977E78A9D0BFA">
    <w:name w:val="29D67AC43F554035AD4977E78A9D0BFA"/>
    <w:rsid w:val="00F34433"/>
  </w:style>
  <w:style w:type="paragraph" w:customStyle="1" w:styleId="B9B0A405204D456FBBFB81E406F35D25">
    <w:name w:val="B9B0A405204D456FBBFB81E406F35D25"/>
    <w:rsid w:val="00F34433"/>
  </w:style>
  <w:style w:type="paragraph" w:customStyle="1" w:styleId="127051FB052546F8A8B225C29C31E2D5">
    <w:name w:val="127051FB052546F8A8B225C29C31E2D5"/>
    <w:rsid w:val="00F34433"/>
  </w:style>
  <w:style w:type="paragraph" w:customStyle="1" w:styleId="D075E2E9D1804BAD840A0D475E4DD542">
    <w:name w:val="D075E2E9D1804BAD840A0D475E4DD542"/>
    <w:rsid w:val="00F34433"/>
  </w:style>
  <w:style w:type="paragraph" w:customStyle="1" w:styleId="6D852B8E960745ADB0E7ED613B2D0A7D">
    <w:name w:val="6D852B8E960745ADB0E7ED613B2D0A7D"/>
    <w:rsid w:val="00F34433"/>
  </w:style>
  <w:style w:type="paragraph" w:customStyle="1" w:styleId="90E281B0DE944135BA40C54CD40C451A">
    <w:name w:val="90E281B0DE944135BA40C54CD40C451A"/>
    <w:rsid w:val="00F34433"/>
  </w:style>
  <w:style w:type="paragraph" w:customStyle="1" w:styleId="F6EC1B94F5B1428B947E25AC100D9307">
    <w:name w:val="F6EC1B94F5B1428B947E25AC100D9307"/>
    <w:rsid w:val="00F34433"/>
  </w:style>
  <w:style w:type="paragraph" w:customStyle="1" w:styleId="48D295F9C9C841A58203454A72DA23BC">
    <w:name w:val="48D295F9C9C841A58203454A72DA23BC"/>
    <w:rsid w:val="00F34433"/>
  </w:style>
  <w:style w:type="paragraph" w:customStyle="1" w:styleId="BEC7ADE2F547448596D9EF7C193D1021">
    <w:name w:val="BEC7ADE2F547448596D9EF7C193D1021"/>
    <w:rsid w:val="00F34433"/>
  </w:style>
  <w:style w:type="paragraph" w:customStyle="1" w:styleId="602AA252011C443AA1BE96D3B6DB12E2">
    <w:name w:val="602AA252011C443AA1BE96D3B6DB12E2"/>
    <w:rsid w:val="00F34433"/>
  </w:style>
  <w:style w:type="paragraph" w:customStyle="1" w:styleId="AB88D2986F76451E952958BF7B2B26FE">
    <w:name w:val="AB88D2986F76451E952958BF7B2B26FE"/>
    <w:rsid w:val="00F34433"/>
  </w:style>
  <w:style w:type="paragraph" w:customStyle="1" w:styleId="38FCC675628C44D4B65B20FE1EDE5D65">
    <w:name w:val="38FCC675628C44D4B65B20FE1EDE5D65"/>
    <w:rsid w:val="00F34433"/>
  </w:style>
  <w:style w:type="paragraph" w:customStyle="1" w:styleId="A08FE4C1DA054D0B87C3A41A652B23A0">
    <w:name w:val="A08FE4C1DA054D0B87C3A41A652B23A0"/>
    <w:rsid w:val="00F34433"/>
  </w:style>
  <w:style w:type="paragraph" w:customStyle="1" w:styleId="E68551F94E0E41DBAA870D136D06D4CB">
    <w:name w:val="E68551F94E0E41DBAA870D136D06D4CB"/>
    <w:rsid w:val="00F34433"/>
  </w:style>
  <w:style w:type="paragraph" w:customStyle="1" w:styleId="FA1840E6EF8848EDB75A20D0442EF1C4">
    <w:name w:val="FA1840E6EF8848EDB75A20D0442EF1C4"/>
    <w:rsid w:val="00F34433"/>
  </w:style>
  <w:style w:type="paragraph" w:customStyle="1" w:styleId="CD70C0902A154473BFD81F47F7BD97DE">
    <w:name w:val="CD70C0902A154473BFD81F47F7BD97DE"/>
    <w:rsid w:val="00F34433"/>
  </w:style>
  <w:style w:type="paragraph" w:customStyle="1" w:styleId="C79E9DAC3212429F917F5F64E25580EB">
    <w:name w:val="C79E9DAC3212429F917F5F64E25580EB"/>
    <w:rsid w:val="00F34433"/>
  </w:style>
  <w:style w:type="paragraph" w:customStyle="1" w:styleId="21A7F7EAD0F84848A4A9C068F27BAADD">
    <w:name w:val="21A7F7EAD0F84848A4A9C068F27BAADD"/>
    <w:rsid w:val="00F34433"/>
  </w:style>
  <w:style w:type="paragraph" w:customStyle="1" w:styleId="CB94E0C1CC79406EA05E92B8442E6961">
    <w:name w:val="CB94E0C1CC79406EA05E92B8442E6961"/>
    <w:rsid w:val="00F34433"/>
  </w:style>
  <w:style w:type="paragraph" w:customStyle="1" w:styleId="90B0666AFBC54644AB8BFBB26D8BE7F7">
    <w:name w:val="90B0666AFBC54644AB8BFBB26D8BE7F7"/>
    <w:rsid w:val="00F34433"/>
  </w:style>
  <w:style w:type="paragraph" w:customStyle="1" w:styleId="16F3C3276C854F5FA2C121AD56ECF704">
    <w:name w:val="16F3C3276C854F5FA2C121AD56ECF704"/>
    <w:rsid w:val="00F34433"/>
  </w:style>
  <w:style w:type="paragraph" w:customStyle="1" w:styleId="AE4C6EFD39B9444492D6962D6BB7315B">
    <w:name w:val="AE4C6EFD39B9444492D6962D6BB7315B"/>
    <w:rsid w:val="00F901C9"/>
  </w:style>
  <w:style w:type="paragraph" w:customStyle="1" w:styleId="C86DAA213883424D8477A2BEE07645F1">
    <w:name w:val="C86DAA213883424D8477A2BEE07645F1"/>
    <w:rsid w:val="00F901C9"/>
  </w:style>
  <w:style w:type="paragraph" w:customStyle="1" w:styleId="107F86E6A9484ACC9E6A875A19308BF0">
    <w:name w:val="107F86E6A9484ACC9E6A875A19308BF0"/>
    <w:rsid w:val="00F901C9"/>
  </w:style>
  <w:style w:type="paragraph" w:customStyle="1" w:styleId="DC0BB1D0EB1845BE8B0A4C4663904023">
    <w:name w:val="DC0BB1D0EB1845BE8B0A4C4663904023"/>
    <w:rsid w:val="00F901C9"/>
  </w:style>
  <w:style w:type="paragraph" w:customStyle="1" w:styleId="BE1AF93A1D44414789316A1FA283A6AE">
    <w:name w:val="BE1AF93A1D44414789316A1FA283A6AE"/>
    <w:rsid w:val="00F901C9"/>
  </w:style>
  <w:style w:type="paragraph" w:customStyle="1" w:styleId="67D6B4FDD1FE4111BB1599282DADF7D2">
    <w:name w:val="67D6B4FDD1FE4111BB1599282DADF7D2"/>
    <w:rsid w:val="00F901C9"/>
  </w:style>
  <w:style w:type="paragraph" w:customStyle="1" w:styleId="BCF98D57650F4BE8978B2A494FAAB1B6">
    <w:name w:val="BCF98D57650F4BE8978B2A494FAAB1B6"/>
    <w:rsid w:val="00F901C9"/>
  </w:style>
  <w:style w:type="paragraph" w:customStyle="1" w:styleId="DF529E6E6C8C47739F0C314EC22DE670">
    <w:name w:val="DF529E6E6C8C47739F0C314EC22DE670"/>
    <w:rsid w:val="00F901C9"/>
  </w:style>
  <w:style w:type="paragraph" w:customStyle="1" w:styleId="4D3FB224BD9C456B9495EE6584D954F7">
    <w:name w:val="4D3FB224BD9C456B9495EE6584D954F7"/>
    <w:rsid w:val="00F901C9"/>
  </w:style>
  <w:style w:type="paragraph" w:customStyle="1" w:styleId="13440DDBFA07432D924F8618EFC8BFA2">
    <w:name w:val="13440DDBFA07432D924F8618EFC8BFA2"/>
    <w:rsid w:val="00F901C9"/>
  </w:style>
  <w:style w:type="paragraph" w:customStyle="1" w:styleId="70C452D0EA3A45299CD71D02F0AE0F38">
    <w:name w:val="70C452D0EA3A45299CD71D02F0AE0F38"/>
    <w:rsid w:val="00F901C9"/>
  </w:style>
  <w:style w:type="paragraph" w:customStyle="1" w:styleId="5DAC7D1A6ADC482EB02DED82DFB14BF7">
    <w:name w:val="5DAC7D1A6ADC482EB02DED82DFB14BF7"/>
    <w:rsid w:val="00F901C9"/>
  </w:style>
  <w:style w:type="paragraph" w:customStyle="1" w:styleId="FEC8445DBA934A06877C112CADFD6FEA">
    <w:name w:val="FEC8445DBA934A06877C112CADFD6FEA"/>
    <w:rsid w:val="00F901C9"/>
  </w:style>
  <w:style w:type="paragraph" w:customStyle="1" w:styleId="5E625C47F1F64FB58321CED146A85B71">
    <w:name w:val="5E625C47F1F64FB58321CED146A85B71"/>
    <w:rsid w:val="00F901C9"/>
  </w:style>
  <w:style w:type="paragraph" w:customStyle="1" w:styleId="C8D6893BC1374806AB2793B7297D4B89">
    <w:name w:val="C8D6893BC1374806AB2793B7297D4B89"/>
    <w:rsid w:val="00F901C9"/>
  </w:style>
  <w:style w:type="paragraph" w:customStyle="1" w:styleId="11F1E17DAA544AAABAAA2C5CA38CB335">
    <w:name w:val="11F1E17DAA544AAABAAA2C5CA38CB335"/>
    <w:rsid w:val="00F901C9"/>
  </w:style>
  <w:style w:type="paragraph" w:customStyle="1" w:styleId="61809C0060914B6698B8C7ECD59D7053">
    <w:name w:val="61809C0060914B6698B8C7ECD59D7053"/>
    <w:rsid w:val="00F901C9"/>
  </w:style>
  <w:style w:type="paragraph" w:customStyle="1" w:styleId="C488141CCCC5429EB592F147B987C4A4">
    <w:name w:val="C488141CCCC5429EB592F147B987C4A4"/>
    <w:rsid w:val="00F901C9"/>
  </w:style>
  <w:style w:type="paragraph" w:customStyle="1" w:styleId="54BBE887CA2C4999ACD52AAFE82FBBBC">
    <w:name w:val="54BBE887CA2C4999ACD52AAFE82FBBBC"/>
    <w:rsid w:val="00F901C9"/>
  </w:style>
  <w:style w:type="paragraph" w:customStyle="1" w:styleId="E5CAC72B968A4342B193B9F2E1EE6963">
    <w:name w:val="E5CAC72B968A4342B193B9F2E1EE6963"/>
    <w:rsid w:val="00F901C9"/>
  </w:style>
  <w:style w:type="paragraph" w:customStyle="1" w:styleId="5B426F6CBF88468799B4D82791546A58">
    <w:name w:val="5B426F6CBF88468799B4D82791546A58"/>
    <w:rsid w:val="00F901C9"/>
  </w:style>
  <w:style w:type="paragraph" w:customStyle="1" w:styleId="5BF45D9EED0043EA937C9F9C73C5F221">
    <w:name w:val="5BF45D9EED0043EA937C9F9C73C5F221"/>
    <w:rsid w:val="00F901C9"/>
  </w:style>
  <w:style w:type="paragraph" w:customStyle="1" w:styleId="3A4ABFEA008144918FC780231D5D058E">
    <w:name w:val="3A4ABFEA008144918FC780231D5D058E"/>
    <w:rsid w:val="00F901C9"/>
  </w:style>
  <w:style w:type="paragraph" w:customStyle="1" w:styleId="C7C9069E331241DE983FB7FD3604EE82">
    <w:name w:val="C7C9069E331241DE983FB7FD3604EE82"/>
    <w:rsid w:val="00F901C9"/>
  </w:style>
  <w:style w:type="paragraph" w:customStyle="1" w:styleId="531A361F0C65419C8B934D070A13CEA8">
    <w:name w:val="531A361F0C65419C8B934D070A13CEA8"/>
    <w:rsid w:val="00F901C9"/>
  </w:style>
  <w:style w:type="paragraph" w:customStyle="1" w:styleId="93C8F2CA71F14C5E8057E98788D86CED">
    <w:name w:val="93C8F2CA71F14C5E8057E98788D86CED"/>
    <w:rsid w:val="00F901C9"/>
  </w:style>
  <w:style w:type="paragraph" w:customStyle="1" w:styleId="BD772972E31A4CFC88A21E658BE8C616">
    <w:name w:val="BD772972E31A4CFC88A21E658BE8C616"/>
    <w:rsid w:val="00F901C9"/>
  </w:style>
  <w:style w:type="paragraph" w:customStyle="1" w:styleId="5EF90B3BBDCE42079A082BBD3D3D6F36">
    <w:name w:val="5EF90B3BBDCE42079A082BBD3D3D6F36"/>
    <w:rsid w:val="00F901C9"/>
  </w:style>
  <w:style w:type="paragraph" w:customStyle="1" w:styleId="7F6E3A95259D4C399D50669EBCA2744A">
    <w:name w:val="7F6E3A95259D4C399D50669EBCA2744A"/>
    <w:rsid w:val="00F901C9"/>
  </w:style>
  <w:style w:type="paragraph" w:customStyle="1" w:styleId="24EA8814CB3742E08D6261CBA3D37E17">
    <w:name w:val="24EA8814CB3742E08D6261CBA3D37E17"/>
    <w:rsid w:val="00F901C9"/>
  </w:style>
  <w:style w:type="paragraph" w:customStyle="1" w:styleId="E6917AC3F45A48F5A7CA323C30145D60">
    <w:name w:val="E6917AC3F45A48F5A7CA323C30145D60"/>
    <w:rsid w:val="00F901C9"/>
  </w:style>
  <w:style w:type="paragraph" w:customStyle="1" w:styleId="F8E067F59A6D45929DFB84BF4053608E">
    <w:name w:val="F8E067F59A6D45929DFB84BF4053608E"/>
    <w:rsid w:val="00F901C9"/>
  </w:style>
  <w:style w:type="paragraph" w:customStyle="1" w:styleId="6660F4B1E0644E5E9D2FC776BB320F95">
    <w:name w:val="6660F4B1E0644E5E9D2FC776BB320F95"/>
    <w:rsid w:val="00F901C9"/>
  </w:style>
  <w:style w:type="paragraph" w:customStyle="1" w:styleId="607C61C43C7248FE93EA7E9BD8671EC5">
    <w:name w:val="607C61C43C7248FE93EA7E9BD8671EC5"/>
    <w:rsid w:val="00F901C9"/>
  </w:style>
  <w:style w:type="paragraph" w:customStyle="1" w:styleId="D51A29BCE8E94EA891732EFB74E95298">
    <w:name w:val="D51A29BCE8E94EA891732EFB74E95298"/>
    <w:rsid w:val="00F901C9"/>
  </w:style>
  <w:style w:type="paragraph" w:customStyle="1" w:styleId="06C4BD48A788468799D33260B7C8BFF6">
    <w:name w:val="06C4BD48A788468799D33260B7C8BFF6"/>
    <w:rsid w:val="00F901C9"/>
  </w:style>
  <w:style w:type="paragraph" w:customStyle="1" w:styleId="2CF8F277257544BDB142E245A7B2D9F3">
    <w:name w:val="2CF8F277257544BDB142E245A7B2D9F3"/>
    <w:rsid w:val="00F901C9"/>
  </w:style>
  <w:style w:type="paragraph" w:customStyle="1" w:styleId="3785262D3F3641AD94ABF64182300F4D">
    <w:name w:val="3785262D3F3641AD94ABF64182300F4D"/>
    <w:rsid w:val="00F901C9"/>
  </w:style>
  <w:style w:type="paragraph" w:customStyle="1" w:styleId="07ACCF62833E4767BF7D6DE02C94B9F8">
    <w:name w:val="07ACCF62833E4767BF7D6DE02C94B9F8"/>
    <w:rsid w:val="00F901C9"/>
  </w:style>
  <w:style w:type="paragraph" w:customStyle="1" w:styleId="2F90931DB33147C3B38DA9F778F1DE79">
    <w:name w:val="2F90931DB33147C3B38DA9F778F1DE79"/>
    <w:rsid w:val="00F901C9"/>
  </w:style>
  <w:style w:type="paragraph" w:customStyle="1" w:styleId="B5E06FC7A70A44EDA394901F90595F61">
    <w:name w:val="B5E06FC7A70A44EDA394901F90595F61"/>
    <w:rsid w:val="00F901C9"/>
  </w:style>
  <w:style w:type="paragraph" w:customStyle="1" w:styleId="3A811D2FF18045B9826F890AA64FA5CC">
    <w:name w:val="3A811D2FF18045B9826F890AA64FA5CC"/>
    <w:rsid w:val="00F901C9"/>
  </w:style>
  <w:style w:type="paragraph" w:customStyle="1" w:styleId="4B7E2922635849438B710A3080F915B1">
    <w:name w:val="4B7E2922635849438B710A3080F915B1"/>
    <w:rsid w:val="00F901C9"/>
  </w:style>
  <w:style w:type="paragraph" w:customStyle="1" w:styleId="D91220F6DAF248B88BDC551C05730C5F">
    <w:name w:val="D91220F6DAF248B88BDC551C05730C5F"/>
    <w:rsid w:val="00F901C9"/>
  </w:style>
  <w:style w:type="paragraph" w:customStyle="1" w:styleId="EE15638FA8AF4D439233EB12DEC94E50">
    <w:name w:val="EE15638FA8AF4D439233EB12DEC94E50"/>
    <w:rsid w:val="00F901C9"/>
  </w:style>
  <w:style w:type="paragraph" w:customStyle="1" w:styleId="8242E040662B41F6812DCB42A434A7D6">
    <w:name w:val="8242E040662B41F6812DCB42A434A7D6"/>
    <w:rsid w:val="00F901C9"/>
  </w:style>
  <w:style w:type="paragraph" w:customStyle="1" w:styleId="FC824C528C7E4B1594A65C5823EA4F78">
    <w:name w:val="FC824C528C7E4B1594A65C5823EA4F78"/>
    <w:rsid w:val="00F901C9"/>
  </w:style>
  <w:style w:type="paragraph" w:customStyle="1" w:styleId="9DD62E4D2E1A44788BAE22755CA58B47">
    <w:name w:val="9DD62E4D2E1A44788BAE22755CA58B47"/>
    <w:rsid w:val="00F901C9"/>
  </w:style>
  <w:style w:type="paragraph" w:customStyle="1" w:styleId="B1653A708E064C3CB54CC180350FCB73">
    <w:name w:val="B1653A708E064C3CB54CC180350FCB73"/>
    <w:rsid w:val="00F901C9"/>
  </w:style>
  <w:style w:type="paragraph" w:customStyle="1" w:styleId="E045AF86A4004FDDAA5AC76CC6F93D44">
    <w:name w:val="E045AF86A4004FDDAA5AC76CC6F93D44"/>
    <w:rsid w:val="009A1D19"/>
  </w:style>
  <w:style w:type="paragraph" w:customStyle="1" w:styleId="1D4DBD742F484122B532CB3D28184D0C">
    <w:name w:val="1D4DBD742F484122B532CB3D28184D0C"/>
    <w:rsid w:val="009A1D19"/>
  </w:style>
  <w:style w:type="paragraph" w:customStyle="1" w:styleId="20D0355ED1F84256A7305F64895669A0">
    <w:name w:val="20D0355ED1F84256A7305F64895669A0"/>
    <w:rsid w:val="009A1D19"/>
  </w:style>
  <w:style w:type="paragraph" w:customStyle="1" w:styleId="F1970780019647D3B67D42C53D1BA827">
    <w:name w:val="F1970780019647D3B67D42C53D1BA827"/>
    <w:rsid w:val="009A1D19"/>
  </w:style>
  <w:style w:type="paragraph" w:customStyle="1" w:styleId="7FA305ED20664969A5036D50EBF2AEFD">
    <w:name w:val="7FA305ED20664969A5036D50EBF2AEFD"/>
    <w:rsid w:val="009A1D19"/>
  </w:style>
  <w:style w:type="paragraph" w:customStyle="1" w:styleId="07F043BADB094B73BBB46C941D465D29">
    <w:name w:val="07F043BADB094B73BBB46C941D465D29"/>
    <w:rsid w:val="009A1D19"/>
  </w:style>
  <w:style w:type="paragraph" w:customStyle="1" w:styleId="EA0057305B47412BB8990C533934C16C">
    <w:name w:val="EA0057305B47412BB8990C533934C16C"/>
    <w:rsid w:val="001E38EF"/>
  </w:style>
  <w:style w:type="paragraph" w:customStyle="1" w:styleId="9B393CB6ECFC4E3481446E63E9A914B4">
    <w:name w:val="9B393CB6ECFC4E3481446E63E9A914B4"/>
    <w:rsid w:val="001E38EF"/>
  </w:style>
  <w:style w:type="paragraph" w:customStyle="1" w:styleId="87DE81AFC637431BBF5D6A0FCE713341">
    <w:name w:val="87DE81AFC637431BBF5D6A0FCE713341"/>
    <w:rsid w:val="001E38EF"/>
  </w:style>
  <w:style w:type="paragraph" w:customStyle="1" w:styleId="142A6D1704D5441C9478C27DB17B2EB9">
    <w:name w:val="142A6D1704D5441C9478C27DB17B2EB9"/>
    <w:rsid w:val="001E38EF"/>
  </w:style>
  <w:style w:type="paragraph" w:customStyle="1" w:styleId="253D18381AE04EEF906B65D18A2F6D42">
    <w:name w:val="253D18381AE04EEF906B65D18A2F6D42"/>
    <w:rsid w:val="001E38EF"/>
  </w:style>
  <w:style w:type="paragraph" w:customStyle="1" w:styleId="15FC0C3C4EB84EC68F629778CDCE5F55">
    <w:name w:val="15FC0C3C4EB84EC68F629778CDCE5F55"/>
    <w:rsid w:val="001E38EF"/>
  </w:style>
  <w:style w:type="paragraph" w:customStyle="1" w:styleId="FC8864B3EE784478A17C4E9E293FF5F7">
    <w:name w:val="FC8864B3EE784478A17C4E9E293FF5F7"/>
    <w:rsid w:val="001E38EF"/>
  </w:style>
  <w:style w:type="paragraph" w:customStyle="1" w:styleId="9517C9CE9BFA48B3965A382905BF5CD2">
    <w:name w:val="9517C9CE9BFA48B3965A382905BF5CD2"/>
    <w:rsid w:val="001E38EF"/>
  </w:style>
  <w:style w:type="paragraph" w:customStyle="1" w:styleId="7DC3FCABE2CF4C3F9EF2C5F2DCE53D6B">
    <w:name w:val="7DC3FCABE2CF4C3F9EF2C5F2DCE53D6B"/>
    <w:rsid w:val="001E38EF"/>
  </w:style>
  <w:style w:type="paragraph" w:customStyle="1" w:styleId="A4FB1E8943C947F683DFBB61D737B37C">
    <w:name w:val="A4FB1E8943C947F683DFBB61D737B37C"/>
    <w:rsid w:val="001E38EF"/>
  </w:style>
  <w:style w:type="paragraph" w:customStyle="1" w:styleId="CE9DFE4E09834B6492FC0D2C3C212E50">
    <w:name w:val="CE9DFE4E09834B6492FC0D2C3C212E50"/>
    <w:rsid w:val="001E38EF"/>
  </w:style>
  <w:style w:type="paragraph" w:customStyle="1" w:styleId="A52E232D796846868090DF026F3DCEE2">
    <w:name w:val="A52E232D796846868090DF026F3DCEE2"/>
    <w:rsid w:val="001E38EF"/>
  </w:style>
  <w:style w:type="paragraph" w:customStyle="1" w:styleId="4BA3736C6AE54807AC5E589A5B6F57E3">
    <w:name w:val="4BA3736C6AE54807AC5E589A5B6F57E3"/>
    <w:rsid w:val="001E38EF"/>
  </w:style>
  <w:style w:type="paragraph" w:customStyle="1" w:styleId="D4F45E12690B443695BAB0CA294DBA7F">
    <w:name w:val="D4F45E12690B443695BAB0CA294DBA7F"/>
    <w:rsid w:val="001E38EF"/>
  </w:style>
  <w:style w:type="paragraph" w:customStyle="1" w:styleId="5103DCDEB6A74FC5A353F6CA54328A53">
    <w:name w:val="5103DCDEB6A74FC5A353F6CA54328A53"/>
    <w:rsid w:val="001E38EF"/>
  </w:style>
  <w:style w:type="paragraph" w:customStyle="1" w:styleId="56C1AF8834774F3BA649175B4C78912D">
    <w:name w:val="56C1AF8834774F3BA649175B4C78912D"/>
    <w:rsid w:val="001E38EF"/>
  </w:style>
  <w:style w:type="paragraph" w:customStyle="1" w:styleId="8A27A508F495446F99DC41C9C5AA8EE8">
    <w:name w:val="8A27A508F495446F99DC41C9C5AA8EE8"/>
    <w:rsid w:val="001E38EF"/>
  </w:style>
  <w:style w:type="paragraph" w:customStyle="1" w:styleId="A9411B5532A2457B88DB8E11763BEA27">
    <w:name w:val="A9411B5532A2457B88DB8E11763BEA27"/>
    <w:rsid w:val="001E38EF"/>
  </w:style>
  <w:style w:type="paragraph" w:customStyle="1" w:styleId="BCB745B44FC3406890AF9F929B6C7299">
    <w:name w:val="BCB745B44FC3406890AF9F929B6C7299"/>
    <w:rsid w:val="001E38EF"/>
  </w:style>
  <w:style w:type="paragraph" w:customStyle="1" w:styleId="A356B17FAF3E4E5F928655AFD3D09394">
    <w:name w:val="A356B17FAF3E4E5F928655AFD3D09394"/>
    <w:rsid w:val="001E38EF"/>
  </w:style>
  <w:style w:type="paragraph" w:customStyle="1" w:styleId="28880D00A3D74FC9AEB6A760AAA345E2">
    <w:name w:val="28880D00A3D74FC9AEB6A760AAA345E2"/>
    <w:rsid w:val="001E38EF"/>
  </w:style>
  <w:style w:type="paragraph" w:customStyle="1" w:styleId="92C8F89271FE40D29D7E031D7DA37D13">
    <w:name w:val="92C8F89271FE40D29D7E031D7DA37D13"/>
    <w:rsid w:val="001E38EF"/>
  </w:style>
  <w:style w:type="paragraph" w:customStyle="1" w:styleId="C0F1EAB9DFBD48A9B74E6A56E1BB5357">
    <w:name w:val="C0F1EAB9DFBD48A9B74E6A56E1BB5357"/>
    <w:rsid w:val="001E38EF"/>
  </w:style>
  <w:style w:type="paragraph" w:customStyle="1" w:styleId="FE2B7C38B91043B2A0018CB37E55254D">
    <w:name w:val="FE2B7C38B91043B2A0018CB37E55254D"/>
    <w:rsid w:val="001E38EF"/>
  </w:style>
  <w:style w:type="paragraph" w:customStyle="1" w:styleId="02F0DC975693474181CD9D1E464DC94B">
    <w:name w:val="02F0DC975693474181CD9D1E464DC94B"/>
    <w:rsid w:val="001E38EF"/>
  </w:style>
  <w:style w:type="paragraph" w:customStyle="1" w:styleId="D7A42596E2DB430C97E949249F1472FF">
    <w:name w:val="D7A42596E2DB430C97E949249F1472FF"/>
    <w:rsid w:val="001E38EF"/>
  </w:style>
  <w:style w:type="paragraph" w:customStyle="1" w:styleId="E4CBD2E8369742C7A053AAC20995D747">
    <w:name w:val="E4CBD2E8369742C7A053AAC20995D747"/>
    <w:rsid w:val="001E38EF"/>
  </w:style>
  <w:style w:type="paragraph" w:customStyle="1" w:styleId="61A28EF8C88C4D02B359442130C4C936">
    <w:name w:val="61A28EF8C88C4D02B359442130C4C936"/>
    <w:rsid w:val="001E38EF"/>
  </w:style>
  <w:style w:type="paragraph" w:customStyle="1" w:styleId="C284ED36F15444C6ACE8A472141793AF">
    <w:name w:val="C284ED36F15444C6ACE8A472141793AF"/>
    <w:rsid w:val="001E38EF"/>
  </w:style>
  <w:style w:type="paragraph" w:customStyle="1" w:styleId="5949E14411934E49A60CC3C2A8DDCC95">
    <w:name w:val="5949E14411934E49A60CC3C2A8DDCC95"/>
    <w:rsid w:val="001E38EF"/>
  </w:style>
  <w:style w:type="paragraph" w:customStyle="1" w:styleId="819294172BB14D75B60BDE5971128D39">
    <w:name w:val="819294172BB14D75B60BDE5971128D39"/>
    <w:rsid w:val="001E38EF"/>
  </w:style>
  <w:style w:type="paragraph" w:customStyle="1" w:styleId="CFD7217A9EA6494DAF7A7B7CF381EC26">
    <w:name w:val="CFD7217A9EA6494DAF7A7B7CF381EC26"/>
    <w:rsid w:val="001E38EF"/>
  </w:style>
  <w:style w:type="paragraph" w:customStyle="1" w:styleId="E94DBA54E6BD484F90A0575EE649ACB8">
    <w:name w:val="E94DBA54E6BD484F90A0575EE649ACB8"/>
    <w:rsid w:val="001E38EF"/>
  </w:style>
  <w:style w:type="paragraph" w:customStyle="1" w:styleId="5D75ADEF355D41E99DB3D1DCA1A2C0D5">
    <w:name w:val="5D75ADEF355D41E99DB3D1DCA1A2C0D5"/>
    <w:rsid w:val="001E38EF"/>
  </w:style>
  <w:style w:type="paragraph" w:customStyle="1" w:styleId="6628BD08BBFD4FDE9F6299D125DCAE85">
    <w:name w:val="6628BD08BBFD4FDE9F6299D125DCAE85"/>
    <w:rsid w:val="00663D3F"/>
  </w:style>
  <w:style w:type="paragraph" w:customStyle="1" w:styleId="C36C15F284DF4F1786400B3B0956A013">
    <w:name w:val="C36C15F284DF4F1786400B3B0956A013"/>
    <w:rsid w:val="00663D3F"/>
  </w:style>
  <w:style w:type="paragraph" w:customStyle="1" w:styleId="24D719F09BB741C3BE900C63962CB996">
    <w:name w:val="24D719F09BB741C3BE900C63962CB996"/>
    <w:rsid w:val="00663D3F"/>
  </w:style>
  <w:style w:type="paragraph" w:customStyle="1" w:styleId="C98C1C6F0AA74D77A1F015BB504CA16E">
    <w:name w:val="C98C1C6F0AA74D77A1F015BB504CA16E"/>
    <w:rsid w:val="00663D3F"/>
  </w:style>
  <w:style w:type="paragraph" w:customStyle="1" w:styleId="1CC07B5EC11542E2AEB779D0E04A61CE">
    <w:name w:val="1CC07B5EC11542E2AEB779D0E04A61CE"/>
    <w:rsid w:val="00663D3F"/>
  </w:style>
  <w:style w:type="paragraph" w:customStyle="1" w:styleId="AE3B049DF4474A93AB9FCEC045D63BA5">
    <w:name w:val="AE3B049DF4474A93AB9FCEC045D63BA5"/>
    <w:rsid w:val="00663D3F"/>
  </w:style>
  <w:style w:type="paragraph" w:customStyle="1" w:styleId="F4929674278743369C7F18508D95A496">
    <w:name w:val="F4929674278743369C7F18508D95A496"/>
    <w:rsid w:val="00663D3F"/>
  </w:style>
  <w:style w:type="paragraph" w:customStyle="1" w:styleId="917D84389C884E23AD120F71E683DE29">
    <w:name w:val="917D84389C884E23AD120F71E683DE29"/>
    <w:rsid w:val="00663D3F"/>
  </w:style>
  <w:style w:type="paragraph" w:customStyle="1" w:styleId="6FC23B0E8C74467EBCA650300B4E7CE3">
    <w:name w:val="6FC23B0E8C74467EBCA650300B4E7CE3"/>
    <w:rsid w:val="00663D3F"/>
  </w:style>
  <w:style w:type="paragraph" w:customStyle="1" w:styleId="2EAB82E3D1C94B0BA1E766DFFED89DEE">
    <w:name w:val="2EAB82E3D1C94B0BA1E766DFFED89DEE"/>
    <w:rsid w:val="00663D3F"/>
  </w:style>
  <w:style w:type="paragraph" w:customStyle="1" w:styleId="EE364C04B70244CDBC728344F71756DC">
    <w:name w:val="EE364C04B70244CDBC728344F71756DC"/>
    <w:rsid w:val="00663D3F"/>
  </w:style>
  <w:style w:type="paragraph" w:customStyle="1" w:styleId="B47E759DB10744D3A8BC82CF29B545D9">
    <w:name w:val="B47E759DB10744D3A8BC82CF29B545D9"/>
    <w:rsid w:val="00663D3F"/>
  </w:style>
  <w:style w:type="paragraph" w:customStyle="1" w:styleId="A78F69524E924AB49BCC76B60E25D522">
    <w:name w:val="A78F69524E924AB49BCC76B60E25D522"/>
    <w:rsid w:val="00663D3F"/>
  </w:style>
  <w:style w:type="paragraph" w:customStyle="1" w:styleId="E6CAF4D069224D00BA89B24026A5F625">
    <w:name w:val="E6CAF4D069224D00BA89B24026A5F625"/>
    <w:rsid w:val="00663D3F"/>
  </w:style>
  <w:style w:type="paragraph" w:customStyle="1" w:styleId="D24A5BD3F4CF458EAED542A496871F57">
    <w:name w:val="D24A5BD3F4CF458EAED542A496871F57"/>
    <w:rsid w:val="00663D3F"/>
  </w:style>
  <w:style w:type="paragraph" w:customStyle="1" w:styleId="52B7430169DB41F88459F85F111EBD05">
    <w:name w:val="52B7430169DB41F88459F85F111EBD05"/>
    <w:rsid w:val="00663D3F"/>
  </w:style>
  <w:style w:type="paragraph" w:customStyle="1" w:styleId="26802E58307D4554B5DCE401118F0D3F">
    <w:name w:val="26802E58307D4554B5DCE401118F0D3F"/>
    <w:rsid w:val="00663D3F"/>
  </w:style>
  <w:style w:type="paragraph" w:customStyle="1" w:styleId="C898468521EA433BACCD3B5B4E81AEE1">
    <w:name w:val="C898468521EA433BACCD3B5B4E81AEE1"/>
    <w:rsid w:val="00663D3F"/>
  </w:style>
  <w:style w:type="paragraph" w:customStyle="1" w:styleId="03A87CAB700C4B72B0ACF17A6CF41518">
    <w:name w:val="03A87CAB700C4B72B0ACF17A6CF41518"/>
    <w:rsid w:val="00663D3F"/>
  </w:style>
  <w:style w:type="paragraph" w:customStyle="1" w:styleId="75BD7635B5E84BF6BA7DACBF4D04771B">
    <w:name w:val="75BD7635B5E84BF6BA7DACBF4D04771B"/>
    <w:rsid w:val="00663D3F"/>
  </w:style>
  <w:style w:type="paragraph" w:customStyle="1" w:styleId="6E9FCA1C67804D7EB42F76955F9BE2A5">
    <w:name w:val="6E9FCA1C67804D7EB42F76955F9BE2A5"/>
    <w:rsid w:val="00663D3F"/>
  </w:style>
  <w:style w:type="paragraph" w:customStyle="1" w:styleId="9A880E4F6AE248A5B22E8F3F2834FD3F">
    <w:name w:val="9A880E4F6AE248A5B22E8F3F2834FD3F"/>
    <w:rsid w:val="00663D3F"/>
  </w:style>
  <w:style w:type="paragraph" w:customStyle="1" w:styleId="7727545FD30E4A669B6641C24DF84CE8">
    <w:name w:val="7727545FD30E4A669B6641C24DF84CE8"/>
    <w:rsid w:val="00663D3F"/>
  </w:style>
  <w:style w:type="paragraph" w:customStyle="1" w:styleId="FD9B210B942D41C19E2BFCECA3CC9553">
    <w:name w:val="FD9B210B942D41C19E2BFCECA3CC9553"/>
    <w:rsid w:val="00663D3F"/>
  </w:style>
  <w:style w:type="paragraph" w:customStyle="1" w:styleId="37D7C1B3921C4D32A6E9B6C5C5D8A138">
    <w:name w:val="37D7C1B3921C4D32A6E9B6C5C5D8A138"/>
    <w:rsid w:val="00663D3F"/>
  </w:style>
  <w:style w:type="paragraph" w:customStyle="1" w:styleId="F60C6483227F4E72A5B2E60313D5C4C5">
    <w:name w:val="F60C6483227F4E72A5B2E60313D5C4C5"/>
    <w:rsid w:val="00663D3F"/>
  </w:style>
  <w:style w:type="paragraph" w:customStyle="1" w:styleId="F4114DA29A8D41978E0E678B64DC18E8">
    <w:name w:val="F4114DA29A8D41978E0E678B64DC18E8"/>
    <w:rsid w:val="00663D3F"/>
  </w:style>
  <w:style w:type="paragraph" w:customStyle="1" w:styleId="27A381572B26429295C9652C55A9C05B">
    <w:name w:val="27A381572B26429295C9652C55A9C05B"/>
    <w:rsid w:val="00663D3F"/>
  </w:style>
  <w:style w:type="paragraph" w:customStyle="1" w:styleId="8A2D3A1EA34544A6A298739D4C02DAEF">
    <w:name w:val="8A2D3A1EA34544A6A298739D4C02DAEF"/>
    <w:rsid w:val="00663D3F"/>
  </w:style>
  <w:style w:type="paragraph" w:customStyle="1" w:styleId="EF3967274C6E476482380EAE761E7034">
    <w:name w:val="EF3967274C6E476482380EAE761E7034"/>
    <w:rsid w:val="00663D3F"/>
  </w:style>
  <w:style w:type="paragraph" w:customStyle="1" w:styleId="FA55EEBE462A4EF485D025AC377F487C">
    <w:name w:val="FA55EEBE462A4EF485D025AC377F487C"/>
    <w:rsid w:val="00663D3F"/>
  </w:style>
  <w:style w:type="paragraph" w:customStyle="1" w:styleId="EDD17B83FF8E4714A661638C4B132B5B">
    <w:name w:val="EDD17B83FF8E4714A661638C4B132B5B"/>
    <w:rsid w:val="00663D3F"/>
  </w:style>
  <w:style w:type="paragraph" w:customStyle="1" w:styleId="407774B21A10443AA1C14CF124E36FE8">
    <w:name w:val="407774B21A10443AA1C14CF124E36FE8"/>
    <w:rsid w:val="00663D3F"/>
  </w:style>
  <w:style w:type="paragraph" w:customStyle="1" w:styleId="CDDECBEBB4F146288DDDF17309731A86">
    <w:name w:val="CDDECBEBB4F146288DDDF17309731A86"/>
    <w:rsid w:val="00663D3F"/>
  </w:style>
  <w:style w:type="paragraph" w:customStyle="1" w:styleId="5DC932EEA60A499D88A68749E331DD7F">
    <w:name w:val="5DC932EEA60A499D88A68749E331DD7F"/>
    <w:rsid w:val="00663D3F"/>
  </w:style>
  <w:style w:type="paragraph" w:customStyle="1" w:styleId="122EDED7D0404B9D8BB0E904014BB351">
    <w:name w:val="122EDED7D0404B9D8BB0E904014BB351"/>
    <w:rsid w:val="00663D3F"/>
  </w:style>
  <w:style w:type="paragraph" w:customStyle="1" w:styleId="EC119854D74A4255834C5AB4EF4B4FFA">
    <w:name w:val="EC119854D74A4255834C5AB4EF4B4FFA"/>
    <w:rsid w:val="00663D3F"/>
  </w:style>
  <w:style w:type="paragraph" w:customStyle="1" w:styleId="F06EDB7BA01C410184C379A8CC7CCA9A">
    <w:name w:val="F06EDB7BA01C410184C379A8CC7CCA9A"/>
    <w:rsid w:val="00663D3F"/>
  </w:style>
  <w:style w:type="paragraph" w:customStyle="1" w:styleId="5375636404AA408A93833EB322023910">
    <w:name w:val="5375636404AA408A93833EB322023910"/>
    <w:rsid w:val="00663D3F"/>
  </w:style>
  <w:style w:type="paragraph" w:customStyle="1" w:styleId="07052C27407A4BAAAE4F7BCBA4608508">
    <w:name w:val="07052C27407A4BAAAE4F7BCBA4608508"/>
    <w:rsid w:val="00663D3F"/>
  </w:style>
  <w:style w:type="paragraph" w:customStyle="1" w:styleId="562C5AD9D78E4A818989754A55E33903">
    <w:name w:val="562C5AD9D78E4A818989754A55E33903"/>
    <w:rsid w:val="00663D3F"/>
  </w:style>
  <w:style w:type="paragraph" w:customStyle="1" w:styleId="6AC32694B093474FABC093DD7E91FA74">
    <w:name w:val="6AC32694B093474FABC093DD7E91FA74"/>
    <w:rsid w:val="00663D3F"/>
  </w:style>
  <w:style w:type="paragraph" w:customStyle="1" w:styleId="7E7D1F80708D416B93E522574535015C">
    <w:name w:val="7E7D1F80708D416B93E522574535015C"/>
    <w:rsid w:val="00663D3F"/>
  </w:style>
  <w:style w:type="paragraph" w:customStyle="1" w:styleId="D1FA7A31B2EE400BAD943E0A4D659AA0">
    <w:name w:val="D1FA7A31B2EE400BAD943E0A4D659AA0"/>
    <w:rsid w:val="00663D3F"/>
  </w:style>
  <w:style w:type="paragraph" w:customStyle="1" w:styleId="81B2AE78A19343BB90285297ED4FAAF5">
    <w:name w:val="81B2AE78A19343BB90285297ED4FAAF5"/>
    <w:rsid w:val="00663D3F"/>
  </w:style>
  <w:style w:type="paragraph" w:customStyle="1" w:styleId="49A95116A44C425DA235750AAEC4071C">
    <w:name w:val="49A95116A44C425DA235750AAEC4071C"/>
    <w:rsid w:val="00663D3F"/>
  </w:style>
  <w:style w:type="paragraph" w:customStyle="1" w:styleId="D270448E360943E28B9112AF23434B31">
    <w:name w:val="D270448E360943E28B9112AF23434B31"/>
    <w:rsid w:val="00663D3F"/>
  </w:style>
  <w:style w:type="paragraph" w:customStyle="1" w:styleId="F5A349FCAB7749CDB7EEE12C04BE31C8">
    <w:name w:val="F5A349FCAB7749CDB7EEE12C04BE31C8"/>
    <w:rsid w:val="00663D3F"/>
  </w:style>
  <w:style w:type="paragraph" w:customStyle="1" w:styleId="49158E8C9EB145BC8C950946506C9C6C">
    <w:name w:val="49158E8C9EB145BC8C950946506C9C6C"/>
    <w:rsid w:val="00663D3F"/>
  </w:style>
  <w:style w:type="paragraph" w:customStyle="1" w:styleId="2A7519BD929E497384FD55E04AB96EA8">
    <w:name w:val="2A7519BD929E497384FD55E04AB96EA8"/>
    <w:rsid w:val="00663D3F"/>
  </w:style>
  <w:style w:type="paragraph" w:customStyle="1" w:styleId="FDC57FEF7E594EE8BA7275696AA0CDE1">
    <w:name w:val="FDC57FEF7E594EE8BA7275696AA0CDE1"/>
    <w:rsid w:val="00663D3F"/>
  </w:style>
  <w:style w:type="paragraph" w:customStyle="1" w:styleId="1B12F53BE4184184AD58A71C4191BB0E">
    <w:name w:val="1B12F53BE4184184AD58A71C4191BB0E"/>
    <w:rsid w:val="00663D3F"/>
  </w:style>
  <w:style w:type="paragraph" w:customStyle="1" w:styleId="EE2CCC1191204F0BB596EB28637204C7">
    <w:name w:val="EE2CCC1191204F0BB596EB28637204C7"/>
    <w:rsid w:val="00663D3F"/>
  </w:style>
  <w:style w:type="paragraph" w:customStyle="1" w:styleId="CB8FA89511E64CF8AB460992FDE94C4E">
    <w:name w:val="CB8FA89511E64CF8AB460992FDE94C4E"/>
    <w:rsid w:val="00663D3F"/>
  </w:style>
  <w:style w:type="paragraph" w:customStyle="1" w:styleId="F133C0E1B02545A1BC95C0355D17C2B4">
    <w:name w:val="F133C0E1B02545A1BC95C0355D17C2B4"/>
    <w:rsid w:val="00663D3F"/>
  </w:style>
  <w:style w:type="paragraph" w:customStyle="1" w:styleId="7F3FF616F442472EAE8DBAB46FCEA47E">
    <w:name w:val="7F3FF616F442472EAE8DBAB46FCEA47E"/>
    <w:rsid w:val="00663D3F"/>
  </w:style>
  <w:style w:type="paragraph" w:customStyle="1" w:styleId="BD3F17974BD04925966A313A53C46DA6">
    <w:name w:val="BD3F17974BD04925966A313A53C46DA6"/>
    <w:rsid w:val="00663D3F"/>
  </w:style>
  <w:style w:type="paragraph" w:customStyle="1" w:styleId="28D98C31B33743D18B51C2C80AABBAA9">
    <w:name w:val="28D98C31B33743D18B51C2C80AABBAA9"/>
    <w:rsid w:val="00663D3F"/>
  </w:style>
  <w:style w:type="paragraph" w:customStyle="1" w:styleId="46560965621C431D83C7B7A7FB6E0E65">
    <w:name w:val="46560965621C431D83C7B7A7FB6E0E65"/>
    <w:rsid w:val="00663D3F"/>
  </w:style>
  <w:style w:type="paragraph" w:customStyle="1" w:styleId="BB9320EB0FB0439EB6A6DA8A89ADCF9C">
    <w:name w:val="BB9320EB0FB0439EB6A6DA8A89ADCF9C"/>
    <w:rsid w:val="00663D3F"/>
  </w:style>
  <w:style w:type="paragraph" w:customStyle="1" w:styleId="C5627B3B5B3E484BA60D86E4B5EEDD99">
    <w:name w:val="C5627B3B5B3E484BA60D86E4B5EEDD99"/>
    <w:rsid w:val="00663D3F"/>
  </w:style>
  <w:style w:type="paragraph" w:customStyle="1" w:styleId="F2C2B81439164981B7FF33E54B588CE2">
    <w:name w:val="F2C2B81439164981B7FF33E54B588CE2"/>
    <w:rsid w:val="00663D3F"/>
  </w:style>
  <w:style w:type="paragraph" w:customStyle="1" w:styleId="F75188C92EA64B12BAC8967D78CA95A8">
    <w:name w:val="F75188C92EA64B12BAC8967D78CA95A8"/>
    <w:rsid w:val="00663D3F"/>
  </w:style>
  <w:style w:type="paragraph" w:customStyle="1" w:styleId="54BA4190452C4669A54489FECD4032A9">
    <w:name w:val="54BA4190452C4669A54489FECD4032A9"/>
    <w:rsid w:val="00663D3F"/>
  </w:style>
  <w:style w:type="paragraph" w:customStyle="1" w:styleId="2BF7962910E64362A915A058D7DB3C1D">
    <w:name w:val="2BF7962910E64362A915A058D7DB3C1D"/>
    <w:rsid w:val="00663D3F"/>
  </w:style>
  <w:style w:type="paragraph" w:customStyle="1" w:styleId="F8934301EB024FB585450C2CB651258D">
    <w:name w:val="F8934301EB024FB585450C2CB651258D"/>
    <w:rsid w:val="00663D3F"/>
  </w:style>
  <w:style w:type="paragraph" w:customStyle="1" w:styleId="D360FE4EABFE44FD9F00A4C0408E6272">
    <w:name w:val="D360FE4EABFE44FD9F00A4C0408E6272"/>
    <w:rsid w:val="00663D3F"/>
  </w:style>
  <w:style w:type="paragraph" w:customStyle="1" w:styleId="CE38E85F8164401A9B416E16CCCE48EE">
    <w:name w:val="CE38E85F8164401A9B416E16CCCE48EE"/>
    <w:rsid w:val="00663D3F"/>
  </w:style>
  <w:style w:type="paragraph" w:customStyle="1" w:styleId="019476DD1A6341D0866E912EE728ADBA">
    <w:name w:val="019476DD1A6341D0866E912EE728ADBA"/>
    <w:rsid w:val="00663D3F"/>
  </w:style>
  <w:style w:type="paragraph" w:customStyle="1" w:styleId="9D3FBAE74F4640F492EFD9BBEBE5942E">
    <w:name w:val="9D3FBAE74F4640F492EFD9BBEBE5942E"/>
    <w:rsid w:val="00663D3F"/>
  </w:style>
  <w:style w:type="paragraph" w:customStyle="1" w:styleId="C8E36735CA364D099FC0FEDE32282A3B">
    <w:name w:val="C8E36735CA364D099FC0FEDE32282A3B"/>
    <w:rsid w:val="00663D3F"/>
  </w:style>
  <w:style w:type="paragraph" w:customStyle="1" w:styleId="7519697A966F48629140E9F7E58DB6A9">
    <w:name w:val="7519697A966F48629140E9F7E58DB6A9"/>
    <w:rsid w:val="00663D3F"/>
  </w:style>
  <w:style w:type="paragraph" w:customStyle="1" w:styleId="6FD3ECD4938C4E0A96F7C46043BD2295">
    <w:name w:val="6FD3ECD4938C4E0A96F7C46043BD2295"/>
    <w:rsid w:val="00663D3F"/>
  </w:style>
  <w:style w:type="paragraph" w:customStyle="1" w:styleId="5330193E91CC47FBB8F20C20DCF2B6C2">
    <w:name w:val="5330193E91CC47FBB8F20C20DCF2B6C2"/>
    <w:rsid w:val="00663D3F"/>
  </w:style>
  <w:style w:type="paragraph" w:customStyle="1" w:styleId="4BE3192832124CA094A6698791F6196F">
    <w:name w:val="4BE3192832124CA094A6698791F6196F"/>
    <w:rsid w:val="00663D3F"/>
  </w:style>
  <w:style w:type="paragraph" w:customStyle="1" w:styleId="9401CFC1BA194A7EBBC03659DF1BB75E">
    <w:name w:val="9401CFC1BA194A7EBBC03659DF1BB75E"/>
    <w:rsid w:val="00663D3F"/>
  </w:style>
  <w:style w:type="paragraph" w:customStyle="1" w:styleId="C4BD66D1DA954C05AB3E45EFE8D9EC55">
    <w:name w:val="C4BD66D1DA954C05AB3E45EFE8D9EC55"/>
    <w:rsid w:val="00663D3F"/>
  </w:style>
  <w:style w:type="paragraph" w:customStyle="1" w:styleId="C2089E8A74EC47EAB7EC21F30F112DC5">
    <w:name w:val="C2089E8A74EC47EAB7EC21F30F112DC5"/>
    <w:rsid w:val="00663D3F"/>
  </w:style>
  <w:style w:type="paragraph" w:customStyle="1" w:styleId="3E402A9F0F7345C1BCD8A96AE59CA173">
    <w:name w:val="3E402A9F0F7345C1BCD8A96AE59CA173"/>
    <w:rsid w:val="00663D3F"/>
  </w:style>
  <w:style w:type="paragraph" w:customStyle="1" w:styleId="DB2C4EAD78B74A6D96FCD688FF285090">
    <w:name w:val="DB2C4EAD78B74A6D96FCD688FF285090"/>
    <w:rsid w:val="00663D3F"/>
  </w:style>
  <w:style w:type="paragraph" w:customStyle="1" w:styleId="F69036D1C0E34D2889284CFFB6C8B8A3">
    <w:name w:val="F69036D1C0E34D2889284CFFB6C8B8A3"/>
    <w:rsid w:val="00663D3F"/>
  </w:style>
  <w:style w:type="paragraph" w:customStyle="1" w:styleId="462BF5F1C5964A1FB27AD033177BED99">
    <w:name w:val="462BF5F1C5964A1FB27AD033177BED99"/>
    <w:rsid w:val="00663D3F"/>
  </w:style>
  <w:style w:type="paragraph" w:customStyle="1" w:styleId="26C998EDEF7C42C0900002E261CAFAEA">
    <w:name w:val="26C998EDEF7C42C0900002E261CAFAEA"/>
    <w:rsid w:val="00663D3F"/>
  </w:style>
  <w:style w:type="paragraph" w:customStyle="1" w:styleId="A705F7319F5C4977BA2FBC74083B5445">
    <w:name w:val="A705F7319F5C4977BA2FBC74083B5445"/>
    <w:rsid w:val="00663D3F"/>
  </w:style>
  <w:style w:type="paragraph" w:customStyle="1" w:styleId="84B0C10857854BCBBAB50B04642ABC70">
    <w:name w:val="84B0C10857854BCBBAB50B04642ABC70"/>
    <w:rsid w:val="00663D3F"/>
  </w:style>
  <w:style w:type="paragraph" w:customStyle="1" w:styleId="17DB0E1E3EFB4E03AD7E2E77CCC3971F">
    <w:name w:val="17DB0E1E3EFB4E03AD7E2E77CCC3971F"/>
    <w:rsid w:val="00663D3F"/>
  </w:style>
  <w:style w:type="paragraph" w:customStyle="1" w:styleId="84D9A5A97D5F4651AE0B1564450D6975">
    <w:name w:val="84D9A5A97D5F4651AE0B1564450D6975"/>
    <w:rsid w:val="00663D3F"/>
  </w:style>
  <w:style w:type="paragraph" w:customStyle="1" w:styleId="64F5D6FC4A4440849AEDD0F9027AD6EF">
    <w:name w:val="64F5D6FC4A4440849AEDD0F9027AD6EF"/>
    <w:rsid w:val="00663D3F"/>
  </w:style>
  <w:style w:type="paragraph" w:customStyle="1" w:styleId="C030DED03858446DBAD4DD0CA5DFC4BC">
    <w:name w:val="C030DED03858446DBAD4DD0CA5DFC4BC"/>
    <w:rsid w:val="00663D3F"/>
  </w:style>
  <w:style w:type="paragraph" w:customStyle="1" w:styleId="73E789B504B4410C9FCDDB16CF8BE268">
    <w:name w:val="73E789B504B4410C9FCDDB16CF8BE268"/>
    <w:rsid w:val="00663D3F"/>
  </w:style>
  <w:style w:type="paragraph" w:customStyle="1" w:styleId="CA057D263B8C40E8B90B081BF4CF51DC">
    <w:name w:val="CA057D263B8C40E8B90B081BF4CF51DC"/>
    <w:rsid w:val="00663D3F"/>
  </w:style>
  <w:style w:type="paragraph" w:customStyle="1" w:styleId="A7B7E1641E2E464C8743B3C082354CC6">
    <w:name w:val="A7B7E1641E2E464C8743B3C082354CC6"/>
    <w:rsid w:val="00663D3F"/>
  </w:style>
  <w:style w:type="paragraph" w:customStyle="1" w:styleId="D930E179224646AEB136F591F0AB3BE4">
    <w:name w:val="D930E179224646AEB136F591F0AB3BE4"/>
    <w:rsid w:val="00663D3F"/>
  </w:style>
  <w:style w:type="paragraph" w:customStyle="1" w:styleId="4F6288D20DDF436A9C5ADFF98E356704">
    <w:name w:val="4F6288D20DDF436A9C5ADFF98E356704"/>
    <w:rsid w:val="00663D3F"/>
  </w:style>
  <w:style w:type="paragraph" w:customStyle="1" w:styleId="2E3F5726784F4EB491F05A8EA3AA5D6A">
    <w:name w:val="2E3F5726784F4EB491F05A8EA3AA5D6A"/>
    <w:rsid w:val="00663D3F"/>
  </w:style>
  <w:style w:type="paragraph" w:customStyle="1" w:styleId="34C682C19A004EADA8E36009EB5BA616">
    <w:name w:val="34C682C19A004EADA8E36009EB5BA616"/>
    <w:rsid w:val="00663D3F"/>
  </w:style>
  <w:style w:type="paragraph" w:customStyle="1" w:styleId="5B0B8440D7DF4367998327CDC0E104EC">
    <w:name w:val="5B0B8440D7DF4367998327CDC0E104EC"/>
    <w:rsid w:val="00663D3F"/>
  </w:style>
  <w:style w:type="paragraph" w:customStyle="1" w:styleId="1D63AAD814CD470796A8DE7B277FCE5F">
    <w:name w:val="1D63AAD814CD470796A8DE7B277FCE5F"/>
    <w:rsid w:val="00663D3F"/>
  </w:style>
  <w:style w:type="paragraph" w:customStyle="1" w:styleId="9079BA703D7B4695B0DBDDF03BE64142">
    <w:name w:val="9079BA703D7B4695B0DBDDF03BE64142"/>
    <w:rsid w:val="00663D3F"/>
  </w:style>
  <w:style w:type="paragraph" w:customStyle="1" w:styleId="FF88E2392577433F829A7DA01963DACC">
    <w:name w:val="FF88E2392577433F829A7DA01963DACC"/>
    <w:rsid w:val="00663D3F"/>
  </w:style>
  <w:style w:type="paragraph" w:customStyle="1" w:styleId="49FC9C97D186412EBD193526942525A8">
    <w:name w:val="49FC9C97D186412EBD193526942525A8"/>
    <w:rsid w:val="00663D3F"/>
  </w:style>
  <w:style w:type="paragraph" w:customStyle="1" w:styleId="C044B7E944614B4A8B5C6C2CEE1032F3">
    <w:name w:val="C044B7E944614B4A8B5C6C2CEE1032F3"/>
    <w:rsid w:val="00663D3F"/>
  </w:style>
  <w:style w:type="paragraph" w:customStyle="1" w:styleId="7665A56BF93E4B2D8FDA3A10EFAD3FBC">
    <w:name w:val="7665A56BF93E4B2D8FDA3A10EFAD3FBC"/>
    <w:rsid w:val="00663D3F"/>
  </w:style>
  <w:style w:type="paragraph" w:customStyle="1" w:styleId="A56C84119E30422CA9F8F61F8A3EBA99">
    <w:name w:val="A56C84119E30422CA9F8F61F8A3EBA99"/>
    <w:rsid w:val="00663D3F"/>
  </w:style>
  <w:style w:type="paragraph" w:customStyle="1" w:styleId="C525807F38D1470283379E708B36DCBD">
    <w:name w:val="C525807F38D1470283379E708B36DCBD"/>
    <w:rsid w:val="00663D3F"/>
  </w:style>
  <w:style w:type="paragraph" w:customStyle="1" w:styleId="5B6EB35A76034E3187D8D2BA3968BE5C">
    <w:name w:val="5B6EB35A76034E3187D8D2BA3968BE5C"/>
    <w:rsid w:val="00663D3F"/>
  </w:style>
  <w:style w:type="paragraph" w:customStyle="1" w:styleId="08878F6FF3784591ACA95272C508EA92">
    <w:name w:val="08878F6FF3784591ACA95272C508EA92"/>
    <w:rsid w:val="00663D3F"/>
  </w:style>
  <w:style w:type="paragraph" w:customStyle="1" w:styleId="03804BD4A65E434DA44EC12A374122C6">
    <w:name w:val="03804BD4A65E434DA44EC12A374122C6"/>
    <w:rsid w:val="00663D3F"/>
  </w:style>
  <w:style w:type="paragraph" w:customStyle="1" w:styleId="6F8C97E2D61D4A0BB5EE16BCDBBC414F">
    <w:name w:val="6F8C97E2D61D4A0BB5EE16BCDBBC414F"/>
    <w:rsid w:val="00663D3F"/>
  </w:style>
  <w:style w:type="paragraph" w:customStyle="1" w:styleId="82C3DBEF32564D7DA251A7AA9C83364E">
    <w:name w:val="82C3DBEF32564D7DA251A7AA9C83364E"/>
    <w:rsid w:val="00663D3F"/>
  </w:style>
  <w:style w:type="paragraph" w:customStyle="1" w:styleId="071D31178C8A4743A3EE9F1B685C719D">
    <w:name w:val="071D31178C8A4743A3EE9F1B685C719D"/>
    <w:rsid w:val="00663D3F"/>
  </w:style>
  <w:style w:type="paragraph" w:customStyle="1" w:styleId="9511B171115D4E2B863BA68037D01B20">
    <w:name w:val="9511B171115D4E2B863BA68037D01B20"/>
    <w:rsid w:val="00663D3F"/>
  </w:style>
  <w:style w:type="paragraph" w:customStyle="1" w:styleId="8F1CF052B7BC4FBB8C28D1CC12037BE7">
    <w:name w:val="8F1CF052B7BC4FBB8C28D1CC12037BE7"/>
    <w:rsid w:val="00663D3F"/>
  </w:style>
  <w:style w:type="paragraph" w:customStyle="1" w:styleId="0C6156AC5E3D408588FD07AADD30D973">
    <w:name w:val="0C6156AC5E3D408588FD07AADD30D973"/>
    <w:rsid w:val="00663D3F"/>
  </w:style>
  <w:style w:type="paragraph" w:customStyle="1" w:styleId="37F2B2B5D31447F3A1912EEB73E88123">
    <w:name w:val="37F2B2B5D31447F3A1912EEB73E88123"/>
    <w:rsid w:val="00663D3F"/>
  </w:style>
  <w:style w:type="paragraph" w:customStyle="1" w:styleId="439AF0969D4B40BA9EB852E7AAE95F7D">
    <w:name w:val="439AF0969D4B40BA9EB852E7AAE95F7D"/>
    <w:rsid w:val="00663D3F"/>
  </w:style>
  <w:style w:type="paragraph" w:customStyle="1" w:styleId="9DE28A6196B444E7A5C98CDDFF39ECF7">
    <w:name w:val="9DE28A6196B444E7A5C98CDDFF39ECF7"/>
    <w:rsid w:val="00663D3F"/>
  </w:style>
  <w:style w:type="paragraph" w:customStyle="1" w:styleId="BC4D9D9182F747ACAC37E3D3FAC9EF12">
    <w:name w:val="BC4D9D9182F747ACAC37E3D3FAC9EF12"/>
    <w:rsid w:val="00663D3F"/>
  </w:style>
  <w:style w:type="paragraph" w:customStyle="1" w:styleId="90ED85D59E6A461891C082523EF5B0CA">
    <w:name w:val="90ED85D59E6A461891C082523EF5B0CA"/>
    <w:rsid w:val="00663D3F"/>
  </w:style>
  <w:style w:type="paragraph" w:customStyle="1" w:styleId="9D9365DE9AC24047BDDAD6D3FF23B7A4">
    <w:name w:val="9D9365DE9AC24047BDDAD6D3FF23B7A4"/>
    <w:rsid w:val="00663D3F"/>
  </w:style>
  <w:style w:type="paragraph" w:customStyle="1" w:styleId="C6E91ECDBC7E4A79B00F7790C7D38BDB">
    <w:name w:val="C6E91ECDBC7E4A79B00F7790C7D38BDB"/>
    <w:rsid w:val="00663D3F"/>
  </w:style>
  <w:style w:type="paragraph" w:customStyle="1" w:styleId="517154065B2244C484163C6CAFEC5526">
    <w:name w:val="517154065B2244C484163C6CAFEC5526"/>
    <w:rsid w:val="00663D3F"/>
  </w:style>
  <w:style w:type="paragraph" w:customStyle="1" w:styleId="CFCAEC4E98A24876905BEBED62F6F918">
    <w:name w:val="CFCAEC4E98A24876905BEBED62F6F918"/>
    <w:rsid w:val="00663D3F"/>
  </w:style>
  <w:style w:type="paragraph" w:customStyle="1" w:styleId="8CF0A3EEC8934D958DEAD50DFDE799ED">
    <w:name w:val="8CF0A3EEC8934D958DEAD50DFDE799ED"/>
    <w:rsid w:val="00663D3F"/>
  </w:style>
  <w:style w:type="paragraph" w:customStyle="1" w:styleId="5DE45ED16DF448FF8BCBC4830A792EB7">
    <w:name w:val="5DE45ED16DF448FF8BCBC4830A792EB7"/>
    <w:rsid w:val="00663D3F"/>
  </w:style>
  <w:style w:type="paragraph" w:customStyle="1" w:styleId="08775C1E28FA412FA52D3B88EC42A2E8">
    <w:name w:val="08775C1E28FA412FA52D3B88EC42A2E8"/>
    <w:rsid w:val="00663D3F"/>
  </w:style>
  <w:style w:type="paragraph" w:customStyle="1" w:styleId="821B3CC422E34B09A1592BC55D3979F6">
    <w:name w:val="821B3CC422E34B09A1592BC55D3979F6"/>
    <w:rsid w:val="00663D3F"/>
  </w:style>
  <w:style w:type="paragraph" w:customStyle="1" w:styleId="30732C4F0DE34357B3B8FC4ABD874CC2">
    <w:name w:val="30732C4F0DE34357B3B8FC4ABD874CC2"/>
    <w:rsid w:val="00663D3F"/>
  </w:style>
  <w:style w:type="paragraph" w:customStyle="1" w:styleId="462F19CCBCA84C1A86F7C50AADA0931D">
    <w:name w:val="462F19CCBCA84C1A86F7C50AADA0931D"/>
    <w:rsid w:val="00663D3F"/>
  </w:style>
  <w:style w:type="paragraph" w:customStyle="1" w:styleId="45A52B8A013D4297AE95FF1F0031F6E4">
    <w:name w:val="45A52B8A013D4297AE95FF1F0031F6E4"/>
    <w:rsid w:val="00663D3F"/>
  </w:style>
  <w:style w:type="paragraph" w:customStyle="1" w:styleId="51381E016FBA480B8323225782B8104D">
    <w:name w:val="51381E016FBA480B8323225782B8104D"/>
    <w:rsid w:val="00663D3F"/>
  </w:style>
  <w:style w:type="paragraph" w:customStyle="1" w:styleId="CBEFC5E1BCE7484E90BCDD36FB2843BA">
    <w:name w:val="CBEFC5E1BCE7484E90BCDD36FB2843BA"/>
    <w:rsid w:val="00663D3F"/>
  </w:style>
  <w:style w:type="paragraph" w:customStyle="1" w:styleId="0885332201F24B4BAD1CC9B5323E2188">
    <w:name w:val="0885332201F24B4BAD1CC9B5323E2188"/>
    <w:rsid w:val="00663D3F"/>
  </w:style>
  <w:style w:type="paragraph" w:customStyle="1" w:styleId="7E737C8B97B04A8B867E61E890B8FF78">
    <w:name w:val="7E737C8B97B04A8B867E61E890B8FF78"/>
    <w:rsid w:val="00663D3F"/>
  </w:style>
  <w:style w:type="paragraph" w:customStyle="1" w:styleId="9E02F32A0CA1425597744F2BDFC2184A">
    <w:name w:val="9E02F32A0CA1425597744F2BDFC2184A"/>
    <w:rsid w:val="00663D3F"/>
  </w:style>
  <w:style w:type="paragraph" w:customStyle="1" w:styleId="E0AD12D27F92416EA528418AAD837D91">
    <w:name w:val="E0AD12D27F92416EA528418AAD837D91"/>
    <w:rsid w:val="00663D3F"/>
  </w:style>
  <w:style w:type="paragraph" w:customStyle="1" w:styleId="F290AE16BF8A46F6BAAA48026C90BF2A">
    <w:name w:val="F290AE16BF8A46F6BAAA48026C90BF2A"/>
    <w:rsid w:val="00663D3F"/>
  </w:style>
  <w:style w:type="paragraph" w:customStyle="1" w:styleId="2FC932D1D3AD43208FEA5F5C4C569148">
    <w:name w:val="2FC932D1D3AD43208FEA5F5C4C569148"/>
    <w:rsid w:val="00663D3F"/>
  </w:style>
  <w:style w:type="paragraph" w:customStyle="1" w:styleId="F561303973FB4E9B9AA7DDF17A8264D8">
    <w:name w:val="F561303973FB4E9B9AA7DDF17A8264D8"/>
    <w:rsid w:val="00663D3F"/>
  </w:style>
  <w:style w:type="paragraph" w:customStyle="1" w:styleId="C8BD41B9870046EAAE36A2452B28F235">
    <w:name w:val="C8BD41B9870046EAAE36A2452B28F235"/>
    <w:rsid w:val="00663D3F"/>
  </w:style>
  <w:style w:type="paragraph" w:customStyle="1" w:styleId="82C08C56C3AA4B06AD8AB2E5E91C409D">
    <w:name w:val="82C08C56C3AA4B06AD8AB2E5E91C409D"/>
    <w:rsid w:val="00663D3F"/>
  </w:style>
  <w:style w:type="paragraph" w:customStyle="1" w:styleId="E07514FB073F4E38A39EB859B94B25F3">
    <w:name w:val="E07514FB073F4E38A39EB859B94B25F3"/>
    <w:rsid w:val="00663D3F"/>
  </w:style>
  <w:style w:type="paragraph" w:customStyle="1" w:styleId="FDC876E240FB4552B8AE83A3591A6EC1">
    <w:name w:val="FDC876E240FB4552B8AE83A3591A6EC1"/>
    <w:rsid w:val="00663D3F"/>
  </w:style>
  <w:style w:type="paragraph" w:customStyle="1" w:styleId="20C0D6F870DC481794A1AAE1244BAFA0">
    <w:name w:val="20C0D6F870DC481794A1AAE1244BAFA0"/>
    <w:rsid w:val="00663D3F"/>
  </w:style>
  <w:style w:type="paragraph" w:customStyle="1" w:styleId="C9AED3FF06314161932B0380C0C27986">
    <w:name w:val="C9AED3FF06314161932B0380C0C27986"/>
    <w:rsid w:val="00663D3F"/>
  </w:style>
  <w:style w:type="paragraph" w:customStyle="1" w:styleId="0C6DD8B3AB7045DD9A1B3B1ED353C5FF">
    <w:name w:val="0C6DD8B3AB7045DD9A1B3B1ED353C5FF"/>
    <w:rsid w:val="00663D3F"/>
  </w:style>
  <w:style w:type="paragraph" w:customStyle="1" w:styleId="1177A7232C4948A49346D5C2D4C50864">
    <w:name w:val="1177A7232C4948A49346D5C2D4C50864"/>
    <w:rsid w:val="00663D3F"/>
  </w:style>
  <w:style w:type="paragraph" w:customStyle="1" w:styleId="3C17AF82AAB04E9C8F0722ACC56FAA01">
    <w:name w:val="3C17AF82AAB04E9C8F0722ACC56FAA01"/>
    <w:rsid w:val="00663D3F"/>
  </w:style>
  <w:style w:type="paragraph" w:customStyle="1" w:styleId="629FEFE2745D46799CA1CC7AE9D06D83">
    <w:name w:val="629FEFE2745D46799CA1CC7AE9D06D83"/>
    <w:rsid w:val="00663D3F"/>
  </w:style>
  <w:style w:type="paragraph" w:customStyle="1" w:styleId="82615675B2A34AEE918E21A63C2D2597">
    <w:name w:val="82615675B2A34AEE918E21A63C2D2597"/>
    <w:rsid w:val="00663D3F"/>
  </w:style>
  <w:style w:type="paragraph" w:customStyle="1" w:styleId="FD9767FDE9074CE5ACEAD9D2CAD2877B">
    <w:name w:val="FD9767FDE9074CE5ACEAD9D2CAD2877B"/>
    <w:rsid w:val="00663D3F"/>
  </w:style>
  <w:style w:type="paragraph" w:customStyle="1" w:styleId="FB72583715A54CDE853030C1ADE205EE">
    <w:name w:val="FB72583715A54CDE853030C1ADE205EE"/>
    <w:rsid w:val="00663D3F"/>
  </w:style>
  <w:style w:type="paragraph" w:customStyle="1" w:styleId="663FE14340C341B98D69E332EF50A077">
    <w:name w:val="663FE14340C341B98D69E332EF50A077"/>
    <w:rsid w:val="00892022"/>
  </w:style>
  <w:style w:type="paragraph" w:customStyle="1" w:styleId="BFB83BAE90AC42F79C662FF5AB0F954E">
    <w:name w:val="BFB83BAE90AC42F79C662FF5AB0F954E"/>
    <w:rsid w:val="00892022"/>
  </w:style>
  <w:style w:type="paragraph" w:customStyle="1" w:styleId="37CACA2DA9704DD9BCF830C2873793B5">
    <w:name w:val="37CACA2DA9704DD9BCF830C2873793B5"/>
    <w:rsid w:val="00892022"/>
  </w:style>
  <w:style w:type="paragraph" w:customStyle="1" w:styleId="538731D5C124436AB657C3015CEAED68">
    <w:name w:val="538731D5C124436AB657C3015CEAED68"/>
    <w:rsid w:val="00892022"/>
  </w:style>
  <w:style w:type="paragraph" w:customStyle="1" w:styleId="D6AC725D19484BDF90E22C7A3B784227">
    <w:name w:val="D6AC725D19484BDF90E22C7A3B784227"/>
    <w:rsid w:val="00892022"/>
  </w:style>
  <w:style w:type="paragraph" w:customStyle="1" w:styleId="F0B50F5858E048C2813B2340DA5A5822">
    <w:name w:val="F0B50F5858E048C2813B2340DA5A5822"/>
    <w:rsid w:val="00892022"/>
  </w:style>
  <w:style w:type="paragraph" w:customStyle="1" w:styleId="97593FF7990C4D1AAFEC1E7962BCD6EF">
    <w:name w:val="97593FF7990C4D1AAFEC1E7962BCD6EF"/>
    <w:rsid w:val="006F3009"/>
  </w:style>
  <w:style w:type="paragraph" w:customStyle="1" w:styleId="02DDDC0CF4B9428BBBC27D7C72734204">
    <w:name w:val="02DDDC0CF4B9428BBBC27D7C72734204"/>
    <w:rsid w:val="006F3009"/>
  </w:style>
  <w:style w:type="paragraph" w:customStyle="1" w:styleId="069ABA9CE54B42DF9EB92BF5BA8A886F">
    <w:name w:val="069ABA9CE54B42DF9EB92BF5BA8A886F"/>
    <w:rsid w:val="006F3009"/>
  </w:style>
  <w:style w:type="paragraph" w:customStyle="1" w:styleId="62E7798DA27C473B8BA66D5613D5EB34">
    <w:name w:val="62E7798DA27C473B8BA66D5613D5EB34"/>
    <w:rsid w:val="006F3009"/>
  </w:style>
  <w:style w:type="paragraph" w:customStyle="1" w:styleId="7C335CE509A74B4A8687D200C5AC5452">
    <w:name w:val="7C335CE509A74B4A8687D200C5AC5452"/>
    <w:rsid w:val="006F3009"/>
  </w:style>
  <w:style w:type="paragraph" w:customStyle="1" w:styleId="C526F49A685E4145BE911749C6705CBA">
    <w:name w:val="C526F49A685E4145BE911749C6705CBA"/>
    <w:rsid w:val="006F3009"/>
  </w:style>
  <w:style w:type="paragraph" w:customStyle="1" w:styleId="4E3ED54BCB3B4605BB71334C5A61F79E">
    <w:name w:val="4E3ED54BCB3B4605BB71334C5A61F79E"/>
    <w:rsid w:val="006F3009"/>
  </w:style>
  <w:style w:type="paragraph" w:customStyle="1" w:styleId="494D94974C894838AE9272508B3315D4">
    <w:name w:val="494D94974C894838AE9272508B3315D4"/>
    <w:rsid w:val="006F3009"/>
  </w:style>
  <w:style w:type="paragraph" w:customStyle="1" w:styleId="871658CA8BB74FC19B8F8B77AF68316F">
    <w:name w:val="871658CA8BB74FC19B8F8B77AF68316F"/>
    <w:rsid w:val="006F3009"/>
  </w:style>
  <w:style w:type="paragraph" w:customStyle="1" w:styleId="16D0550CA94F4D23A4187E2767DCE6DC">
    <w:name w:val="16D0550CA94F4D23A4187E2767DCE6DC"/>
    <w:rsid w:val="006F3009"/>
  </w:style>
  <w:style w:type="paragraph" w:customStyle="1" w:styleId="B9074A0558BE47658334BED1863948B6">
    <w:name w:val="B9074A0558BE47658334BED1863948B6"/>
    <w:rsid w:val="006F3009"/>
  </w:style>
  <w:style w:type="paragraph" w:customStyle="1" w:styleId="EC03F76EDAA14428A0948255349BB47E">
    <w:name w:val="EC03F76EDAA14428A0948255349BB47E"/>
    <w:rsid w:val="006F3009"/>
  </w:style>
  <w:style w:type="paragraph" w:customStyle="1" w:styleId="DA3D971C63874903ABB0EB9A507A9E28">
    <w:name w:val="DA3D971C63874903ABB0EB9A507A9E28"/>
    <w:rsid w:val="006F3009"/>
  </w:style>
  <w:style w:type="paragraph" w:customStyle="1" w:styleId="A5EC978EE889421A8A34F41063CCDE67">
    <w:name w:val="A5EC978EE889421A8A34F41063CCDE67"/>
    <w:rsid w:val="006F300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2017-07-07T00:00:00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2BE741B-2303-45F3-9498-7176D6E9D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ведения реестра</vt:lpstr>
    </vt:vector>
  </TitlesOfParts>
  <Company>»</Company>
  <LinksUpToDate>false</LinksUpToDate>
  <CharactersWithSpaces>3626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ведения реестра</dc:title>
  <dc:subject>г. Новокузнецк</dc:subject>
  <dc:creator>Комаров</dc:creator>
  <cp:lastModifiedBy>Наталья Мурлина</cp:lastModifiedBy>
  <cp:revision>11</cp:revision>
  <cp:lastPrinted>2017-07-10T10:20:00Z</cp:lastPrinted>
  <dcterms:created xsi:type="dcterms:W3CDTF">2021-07-26T04:40:00Z</dcterms:created>
  <dcterms:modified xsi:type="dcterms:W3CDTF">2021-07-28T09:10:00Z</dcterms:modified>
</cp:coreProperties>
</file>